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559C" w14:textId="77777777" w:rsidR="00FC1E0C" w:rsidRPr="00C04D25" w:rsidRDefault="004653F3" w:rsidP="00842879">
      <w:pPr>
        <w:ind w:right="323"/>
        <w:rPr>
          <w:rFonts w:ascii="Calibri" w:hAnsi="Calibri" w:cs="Calibri"/>
          <w:bCs/>
          <w:szCs w:val="22"/>
        </w:rPr>
      </w:pPr>
      <w:r w:rsidRPr="00C04D25">
        <w:rPr>
          <w:rFonts w:ascii="Calibri" w:hAnsi="Calibri" w:cs="Calibri"/>
          <w:noProof/>
          <w:lang w:val="en-IE" w:eastAsia="en-IE"/>
        </w:rPr>
        <mc:AlternateContent>
          <mc:Choice Requires="wps">
            <w:drawing>
              <wp:anchor distT="91440" distB="91440" distL="114300" distR="114300" simplePos="0" relativeHeight="251655680" behindDoc="0" locked="0" layoutInCell="0" allowOverlap="1" wp14:anchorId="553DEC2A" wp14:editId="4399F255">
                <wp:simplePos x="0" y="0"/>
                <wp:positionH relativeFrom="margin">
                  <wp:posOffset>2571115</wp:posOffset>
                </wp:positionH>
                <wp:positionV relativeFrom="margin">
                  <wp:posOffset>-50165</wp:posOffset>
                </wp:positionV>
                <wp:extent cx="4535170" cy="919480"/>
                <wp:effectExtent l="0" t="1905" r="0" b="2540"/>
                <wp:wrapSquare wrapText="bothSides"/>
                <wp:docPr id="2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3517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33E75E" w14:textId="77777777" w:rsidR="007B0268" w:rsidRPr="005A521C" w:rsidRDefault="007B0268" w:rsidP="00B62479">
                            <w:pPr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202.45pt;margin-top:-3.95pt;width:357.1pt;height:72.4pt;flip:x;z-index:25165568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" o:allowincell="f" filled="f" stroked="f" strokecolor="#7f7f7f" strokeweight="1.5pt">
                <v:textbox inset="21.6pt,21.6pt,21.6pt,21.6pt">
                  <w:txbxContent>
                    <w:p w:rsidR="007B0268" w:rsidRPr="005A521C" w:rsidRDefault="007B0268" w:rsidP="00B62479">
                      <w:pPr>
                        <w:jc w:val="center"/>
                        <w:rPr>
                          <w:color w:val="4F81BD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21F0554" w14:textId="3124B49A" w:rsidR="00FC1E0C" w:rsidRDefault="00FC1E0C" w:rsidP="004653F3">
      <w:pPr>
        <w:ind w:right="323"/>
        <w:rPr>
          <w:noProof/>
          <w:lang w:eastAsia="en-GB"/>
        </w:rPr>
      </w:pPr>
    </w:p>
    <w:p w14:paraId="45525241" w14:textId="1F83E284" w:rsidR="00943228" w:rsidRDefault="00943228" w:rsidP="00081A68">
      <w:pPr>
        <w:ind w:right="323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1959595" wp14:editId="38724017">
            <wp:extent cx="2413000" cy="1130300"/>
            <wp:effectExtent l="0" t="0" r="0" b="0"/>
            <wp:docPr id="1577064664" name="Picture 1" descr="A logo with a circular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64664" name="Picture 1" descr="A logo with a circular design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36E3D" w14:textId="77777777" w:rsidR="005A521C" w:rsidRDefault="005A521C" w:rsidP="00FC1E0C">
      <w:pPr>
        <w:ind w:right="323"/>
        <w:rPr>
          <w:rFonts w:ascii="Calibri" w:hAnsi="Calibri" w:cs="Calibri"/>
          <w:b/>
          <w:sz w:val="24"/>
        </w:rPr>
      </w:pPr>
    </w:p>
    <w:p w14:paraId="5F0920E1" w14:textId="77777777" w:rsidR="005A521C" w:rsidRDefault="005A521C" w:rsidP="00FC1E0C">
      <w:pPr>
        <w:ind w:right="323"/>
        <w:rPr>
          <w:rFonts w:ascii="Calibri" w:hAnsi="Calibri" w:cs="Calibri"/>
          <w:b/>
          <w:sz w:val="24"/>
        </w:rPr>
      </w:pPr>
    </w:p>
    <w:p w14:paraId="7C3F485A" w14:textId="77777777" w:rsidR="005A521C" w:rsidRDefault="00225C8F" w:rsidP="00FC1E0C">
      <w:pPr>
        <w:ind w:right="323"/>
        <w:rPr>
          <w:rFonts w:ascii="Calibri" w:hAnsi="Calibri" w:cs="Calibri"/>
          <w:b/>
          <w:sz w:val="24"/>
        </w:rPr>
      </w:pPr>
      <w:r w:rsidRPr="00C04D25">
        <w:rPr>
          <w:rFonts w:ascii="Calibri" w:hAnsi="Calibri" w:cs="Calibri"/>
          <w:b/>
          <w:sz w:val="24"/>
        </w:rPr>
        <w:t>APPLICATION FOR EMPLOYMENT</w:t>
      </w:r>
    </w:p>
    <w:p w14:paraId="22C7A520" w14:textId="77777777" w:rsidR="00225C8F" w:rsidRPr="00C04D25" w:rsidRDefault="00225C8F" w:rsidP="00FC1E0C">
      <w:pPr>
        <w:ind w:right="323"/>
        <w:rPr>
          <w:rFonts w:ascii="Calibri" w:hAnsi="Calibri" w:cs="Calibri"/>
          <w:bCs/>
          <w:szCs w:val="22"/>
        </w:rPr>
      </w:pPr>
      <w:r w:rsidRPr="00C04D25">
        <w:rPr>
          <w:rFonts w:ascii="Calibri" w:hAnsi="Calibri" w:cs="Calibri"/>
          <w:b/>
          <w:sz w:val="24"/>
        </w:rPr>
        <w:t>PRIVATE AND CONFIDENTIAL</w:t>
      </w:r>
    </w:p>
    <w:p w14:paraId="60167CFD" w14:textId="77777777" w:rsidR="00327A20" w:rsidRPr="00081A68" w:rsidRDefault="00327A20" w:rsidP="00225C8F">
      <w:pPr>
        <w:spacing w:line="360" w:lineRule="auto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C73CD5" w:rsidRPr="00081A68" w14:paraId="12E59EFD" w14:textId="77777777" w:rsidTr="0007483D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59C5D0DF" w14:textId="77777777" w:rsidR="00C73CD5" w:rsidRPr="00081A68" w:rsidRDefault="00C73CD5" w:rsidP="0007483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Position Applied for: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EAE87C" w14:textId="12163597" w:rsidR="00C73CD5" w:rsidRPr="00081A68" w:rsidRDefault="007E5029" w:rsidP="00B71445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General Manager </w:t>
            </w:r>
          </w:p>
        </w:tc>
      </w:tr>
    </w:tbl>
    <w:p w14:paraId="0E10FD65" w14:textId="77777777" w:rsidR="00225C8F" w:rsidRPr="00081A68" w:rsidRDefault="00225C8F" w:rsidP="00225C8F">
      <w:pPr>
        <w:spacing w:line="360" w:lineRule="auto"/>
        <w:rPr>
          <w:rFonts w:ascii="Calibri" w:hAnsi="Calibri" w:cs="Calibri"/>
          <w:sz w:val="24"/>
        </w:rPr>
      </w:pPr>
    </w:p>
    <w:p w14:paraId="3CD5C8FC" w14:textId="77777777" w:rsidR="000A0663" w:rsidRPr="00081A68" w:rsidRDefault="000A0663" w:rsidP="000A0663">
      <w:pPr>
        <w:jc w:val="center"/>
        <w:rPr>
          <w:rFonts w:ascii="Calibri" w:hAnsi="Calibri" w:cs="Calibri"/>
          <w:sz w:val="24"/>
        </w:rPr>
      </w:pPr>
    </w:p>
    <w:tbl>
      <w:tblPr>
        <w:tblpPr w:leftFromText="180" w:rightFromText="180" w:vertAnchor="text" w:horzAnchor="margin" w:tblpY="-59"/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23"/>
      </w:tblGrid>
      <w:tr w:rsidR="00225C8F" w:rsidRPr="00081A68" w14:paraId="4DE79450" w14:textId="77777777" w:rsidTr="00B20150">
        <w:trPr>
          <w:trHeight w:val="491"/>
        </w:trPr>
        <w:tc>
          <w:tcPr>
            <w:tcW w:w="11023" w:type="dxa"/>
            <w:shd w:val="clear" w:color="auto" w:fill="BFBFBF"/>
            <w:vAlign w:val="center"/>
          </w:tcPr>
          <w:p w14:paraId="708C3559" w14:textId="77777777" w:rsidR="00225C8F" w:rsidRPr="00081A68" w:rsidRDefault="00225C8F" w:rsidP="00225C8F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Calibri" w:hAnsi="Calibri" w:cs="Calibri"/>
                <w:sz w:val="24"/>
              </w:rPr>
            </w:pPr>
            <w:r w:rsidRPr="00081A68">
              <w:rPr>
                <w:rFonts w:ascii="Calibri" w:hAnsi="Calibri" w:cs="Calibri"/>
                <w:sz w:val="24"/>
                <w:lang w:val="en-US"/>
              </w:rPr>
              <w:t>Personal details</w:t>
            </w:r>
          </w:p>
        </w:tc>
      </w:tr>
    </w:tbl>
    <w:p w14:paraId="48319A01" w14:textId="77777777" w:rsidR="00B20150" w:rsidRPr="00081A68" w:rsidRDefault="00B20150" w:rsidP="00B20150">
      <w:pPr>
        <w:rPr>
          <w:rFonts w:ascii="Calibri" w:hAnsi="Calibri" w:cs="Calibri"/>
          <w:vanish/>
          <w:sz w:val="24"/>
        </w:rPr>
      </w:pPr>
    </w:p>
    <w:tbl>
      <w:tblPr>
        <w:tblpPr w:leftFromText="180" w:rightFromText="180" w:vertAnchor="text" w:horzAnchor="margin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  <w:gridCol w:w="2520"/>
        <w:gridCol w:w="3535"/>
      </w:tblGrid>
      <w:tr w:rsidR="00225C8F" w:rsidRPr="00081A68" w14:paraId="2C40DDFC" w14:textId="77777777" w:rsidTr="00225C8F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1EDE325" w14:textId="77777777" w:rsidR="00225C8F" w:rsidRPr="00081A68" w:rsidRDefault="00225C8F" w:rsidP="00225C8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Last Name: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2FC08F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58FAF7AD" w14:textId="77777777" w:rsidR="00225C8F" w:rsidRPr="00081A68" w:rsidRDefault="00225C8F" w:rsidP="00225C8F">
            <w:pPr>
              <w:autoSpaceDE w:val="0"/>
              <w:autoSpaceDN w:val="0"/>
              <w:adjustRightInd w:val="0"/>
              <w:ind w:left="792"/>
              <w:rPr>
                <w:rFonts w:ascii="Calibri" w:hAnsi="Calibri" w:cs="Calibri"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First Name:</w:t>
            </w:r>
          </w:p>
        </w:tc>
        <w:tc>
          <w:tcPr>
            <w:tcW w:w="35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FC9DDC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4F90D6F3" w14:textId="77777777" w:rsidR="00B20150" w:rsidRPr="00081A68" w:rsidRDefault="00B20150" w:rsidP="00B20150">
      <w:pPr>
        <w:rPr>
          <w:rFonts w:ascii="Calibri" w:hAnsi="Calibri" w:cs="Calibri"/>
          <w:vanish/>
          <w:sz w:val="24"/>
        </w:rPr>
      </w:pPr>
    </w:p>
    <w:tbl>
      <w:tblPr>
        <w:tblpPr w:leftFromText="180" w:rightFromText="180" w:vertAnchor="text" w:horzAnchor="margin" w:tblpY="-63"/>
        <w:tblW w:w="0" w:type="auto"/>
        <w:tblLook w:val="0000" w:firstRow="0" w:lastRow="0" w:firstColumn="0" w:lastColumn="0" w:noHBand="0" w:noVBand="0"/>
      </w:tblPr>
      <w:tblGrid>
        <w:gridCol w:w="1548"/>
        <w:gridCol w:w="9475"/>
      </w:tblGrid>
      <w:tr w:rsidR="00225C8F" w:rsidRPr="00081A68" w14:paraId="782F89C3" w14:textId="77777777" w:rsidTr="00225C8F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02931048" w14:textId="77777777" w:rsidR="00225C8F" w:rsidRPr="00081A68" w:rsidRDefault="00225C8F" w:rsidP="00225C8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 w:val="24"/>
              </w:rPr>
            </w:pPr>
            <w:r w:rsidRPr="00081A68">
              <w:rPr>
                <w:rFonts w:ascii="Calibri" w:hAnsi="Calibri" w:cs="Calibri"/>
                <w:bCs/>
                <w:sz w:val="24"/>
              </w:rPr>
              <w:t>Address:</w:t>
            </w:r>
          </w:p>
        </w:tc>
        <w:tc>
          <w:tcPr>
            <w:tcW w:w="94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E45220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225C8F" w:rsidRPr="00081A68" w14:paraId="75575487" w14:textId="77777777" w:rsidTr="00225C8F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52C50383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4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24943A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225C8F" w:rsidRPr="00081A68" w14:paraId="207E0103" w14:textId="77777777" w:rsidTr="00225C8F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252A8C5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4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214C6F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1CF99CE5" w14:textId="77777777" w:rsidR="00B20150" w:rsidRPr="00081A68" w:rsidRDefault="00B20150" w:rsidP="00B20150">
      <w:pPr>
        <w:rPr>
          <w:rFonts w:ascii="Calibri" w:hAnsi="Calibri" w:cs="Calibri"/>
          <w:vanish/>
          <w:sz w:val="24"/>
        </w:rPr>
      </w:pPr>
    </w:p>
    <w:tbl>
      <w:tblPr>
        <w:tblpPr w:leftFromText="180" w:rightFromText="180" w:vertAnchor="text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="00225C8F" w:rsidRPr="00081A68" w14:paraId="6D1AF9F7" w14:textId="77777777" w:rsidTr="00225C8F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F04B7A3" w14:textId="77777777" w:rsidR="00225C8F" w:rsidRPr="00081A68" w:rsidRDefault="00225C8F" w:rsidP="00225C8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05B5C4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3EF469CC" w14:textId="77777777" w:rsidR="001A4E53" w:rsidRPr="00081A68" w:rsidRDefault="001A4E53">
      <w:pPr>
        <w:tabs>
          <w:tab w:val="left" w:pos="2520"/>
        </w:tabs>
        <w:rPr>
          <w:rFonts w:ascii="Calibri" w:hAnsi="Calibri" w:cs="Calibri"/>
          <w:sz w:val="24"/>
        </w:rPr>
      </w:pPr>
    </w:p>
    <w:p w14:paraId="418B94B2" w14:textId="77777777" w:rsidR="001E7770" w:rsidRPr="00081A68" w:rsidRDefault="001E7770">
      <w:pPr>
        <w:tabs>
          <w:tab w:val="left" w:pos="2520"/>
        </w:tabs>
        <w:rPr>
          <w:rFonts w:ascii="Calibri" w:hAnsi="Calibri" w:cs="Calibri"/>
          <w:sz w:val="24"/>
        </w:rPr>
      </w:pPr>
    </w:p>
    <w:p w14:paraId="22D4457C" w14:textId="77777777" w:rsidR="00A547A2" w:rsidRPr="00081A68" w:rsidRDefault="00A547A2">
      <w:pPr>
        <w:tabs>
          <w:tab w:val="left" w:pos="2520"/>
        </w:tabs>
        <w:rPr>
          <w:rFonts w:ascii="Calibri" w:hAnsi="Calibri" w:cs="Calibri"/>
          <w:sz w:val="24"/>
        </w:rPr>
      </w:pPr>
    </w:p>
    <w:p w14:paraId="447A7133" w14:textId="77777777" w:rsidR="00B76FD9" w:rsidRPr="00081A68" w:rsidRDefault="00B76FD9">
      <w:pPr>
        <w:tabs>
          <w:tab w:val="left" w:pos="2520"/>
        </w:tabs>
        <w:rPr>
          <w:rFonts w:ascii="Calibri" w:hAnsi="Calibri" w:cs="Calibri"/>
          <w:sz w:val="24"/>
        </w:rPr>
      </w:pPr>
    </w:p>
    <w:tbl>
      <w:tblPr>
        <w:tblpPr w:leftFromText="180" w:rightFromText="180" w:vertAnchor="text" w:horzAnchor="margin" w:tblpY="67"/>
        <w:tblW w:w="0" w:type="auto"/>
        <w:tblLook w:val="0000" w:firstRow="0" w:lastRow="0" w:firstColumn="0" w:lastColumn="0" w:noHBand="0" w:noVBand="0"/>
      </w:tblPr>
      <w:tblGrid>
        <w:gridCol w:w="2628"/>
        <w:gridCol w:w="2198"/>
      </w:tblGrid>
      <w:tr w:rsidR="00514C30" w:rsidRPr="00081A68" w14:paraId="6626AB4A" w14:textId="77777777" w:rsidTr="00225C8F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2855927C" w14:textId="77777777" w:rsidR="00514C30" w:rsidRPr="00081A68" w:rsidRDefault="00514C30" w:rsidP="00225C8F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</w:rPr>
              <w:t xml:space="preserve">Tel Contact No. 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E17A88" w14:textId="77777777" w:rsidR="00514C30" w:rsidRPr="00081A68" w:rsidRDefault="00514C30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748627B2" w14:textId="77777777" w:rsidR="00DA23B5" w:rsidRPr="00081A68" w:rsidRDefault="00DA23B5">
      <w:pPr>
        <w:tabs>
          <w:tab w:val="left" w:pos="2520"/>
        </w:tabs>
        <w:rPr>
          <w:rFonts w:ascii="Calibri" w:hAnsi="Calibri" w:cs="Calibri"/>
          <w:sz w:val="24"/>
        </w:rPr>
      </w:pPr>
    </w:p>
    <w:p w14:paraId="59ADD47E" w14:textId="77777777" w:rsidR="00327A20" w:rsidRPr="00081A68" w:rsidRDefault="00327A20">
      <w:pPr>
        <w:tabs>
          <w:tab w:val="left" w:pos="2520"/>
        </w:tabs>
        <w:rPr>
          <w:rFonts w:ascii="Calibri" w:hAnsi="Calibri" w:cs="Calibri"/>
          <w:sz w:val="24"/>
        </w:rPr>
      </w:pPr>
    </w:p>
    <w:p w14:paraId="7CBDD749" w14:textId="77777777" w:rsidR="00A547A2" w:rsidRPr="00081A68" w:rsidRDefault="00A547A2">
      <w:pPr>
        <w:tabs>
          <w:tab w:val="left" w:pos="2520"/>
        </w:tabs>
        <w:rPr>
          <w:rFonts w:ascii="Calibri" w:hAnsi="Calibri" w:cs="Calibri"/>
          <w:sz w:val="24"/>
        </w:rPr>
      </w:pPr>
    </w:p>
    <w:p w14:paraId="19F912D8" w14:textId="77777777" w:rsidR="00000C8D" w:rsidRPr="00081A68" w:rsidRDefault="00000C8D">
      <w:pPr>
        <w:pStyle w:val="TinyText"/>
        <w:rPr>
          <w:rFonts w:ascii="Calibri" w:hAnsi="Calibri" w:cs="Calibri"/>
          <w:sz w:val="24"/>
        </w:rPr>
      </w:pPr>
    </w:p>
    <w:tbl>
      <w:tblPr>
        <w:tblpPr w:leftFromText="180" w:rightFromText="180" w:vertAnchor="text" w:horzAnchor="margin" w:tblpY="-68"/>
        <w:tblW w:w="0" w:type="auto"/>
        <w:tblLook w:val="0000" w:firstRow="0" w:lastRow="0" w:firstColumn="0" w:lastColumn="0" w:noHBand="0" w:noVBand="0"/>
      </w:tblPr>
      <w:tblGrid>
        <w:gridCol w:w="2628"/>
        <w:gridCol w:w="6120"/>
      </w:tblGrid>
      <w:tr w:rsidR="00225C8F" w:rsidRPr="00081A68" w14:paraId="548C9542" w14:textId="77777777" w:rsidTr="00225C8F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03549DBF" w14:textId="66C56AFC" w:rsidR="00225C8F" w:rsidRPr="00081A68" w:rsidRDefault="007C1D70" w:rsidP="00225C8F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E</w:t>
            </w:r>
            <w:r w:rsidR="00392F10" w:rsidRPr="00081A68">
              <w:rPr>
                <w:rFonts w:ascii="Calibri" w:hAnsi="Calibri" w:cs="Calibri"/>
                <w:b/>
                <w:bCs/>
                <w:sz w:val="24"/>
              </w:rPr>
              <w:t>-mail address: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34617B" w14:textId="77777777" w:rsidR="00225C8F" w:rsidRPr="00081A68" w:rsidRDefault="00225C8F" w:rsidP="00225C8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3046F333" w14:textId="77777777" w:rsidR="00B20150" w:rsidRPr="00081A68" w:rsidRDefault="00B20150" w:rsidP="00B20150">
      <w:pPr>
        <w:rPr>
          <w:rFonts w:ascii="Calibri" w:hAnsi="Calibri" w:cs="Calibri"/>
          <w:vanish/>
          <w:sz w:val="24"/>
        </w:rPr>
      </w:pPr>
    </w:p>
    <w:p w14:paraId="2CECA66C" w14:textId="77777777" w:rsidR="00000C8D" w:rsidRPr="00081A68" w:rsidRDefault="00000C8D">
      <w:pPr>
        <w:pStyle w:val="TinyText"/>
        <w:rPr>
          <w:rFonts w:ascii="Calibri" w:hAnsi="Calibri" w:cs="Calibri"/>
          <w:sz w:val="24"/>
        </w:rPr>
      </w:pPr>
    </w:p>
    <w:p w14:paraId="0DB94E3C" w14:textId="77777777" w:rsidR="00A547A2" w:rsidRPr="00081A68" w:rsidRDefault="00A547A2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Calibri" w:hAnsi="Calibri" w:cs="Calibri"/>
          <w:sz w:val="24"/>
        </w:rPr>
      </w:pPr>
    </w:p>
    <w:p w14:paraId="18FB14D6" w14:textId="77777777" w:rsidR="00000C8D" w:rsidRPr="00081A68" w:rsidRDefault="00000C8D" w:rsidP="00E60767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Calibri" w:hAnsi="Calibri" w:cs="Calibri"/>
          <w:sz w:val="24"/>
        </w:rPr>
      </w:pPr>
    </w:p>
    <w:tbl>
      <w:tblPr>
        <w:tblpPr w:leftFromText="180" w:rightFromText="180" w:vertAnchor="text" w:horzAnchor="margin" w:tblpY="69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709"/>
        <w:gridCol w:w="707"/>
        <w:gridCol w:w="546"/>
        <w:gridCol w:w="720"/>
      </w:tblGrid>
      <w:tr w:rsidR="00327A20" w:rsidRPr="00081A68" w14:paraId="561D51F7" w14:textId="77777777" w:rsidTr="00327A20">
        <w:trPr>
          <w:trHeight w:val="813"/>
        </w:trPr>
        <w:tc>
          <w:tcPr>
            <w:tcW w:w="5920" w:type="dxa"/>
            <w:vAlign w:val="center"/>
          </w:tcPr>
          <w:p w14:paraId="735B22B1" w14:textId="77777777" w:rsidR="00327A20" w:rsidRPr="00081A68" w:rsidRDefault="002A285B" w:rsidP="00327A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Are you eligible to work in the Republic of Ireland</w:t>
            </w:r>
          </w:p>
        </w:tc>
        <w:tc>
          <w:tcPr>
            <w:tcW w:w="709" w:type="dxa"/>
            <w:vAlign w:val="center"/>
          </w:tcPr>
          <w:p w14:paraId="0A4ECF0C" w14:textId="4CB95446" w:rsidR="00327A20" w:rsidRPr="00081A68" w:rsidRDefault="00327A20" w:rsidP="00A7305F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Calibri" w:hAnsi="Calibri" w:cs="Calibri"/>
                <w:kern w:val="0"/>
                <w:sz w:val="24"/>
              </w:rPr>
            </w:pPr>
            <w:r w:rsidRPr="00081A68">
              <w:rPr>
                <w:rFonts w:ascii="Calibri" w:hAnsi="Calibri" w:cs="Calibri"/>
                <w:kern w:val="0"/>
                <w:sz w:val="24"/>
              </w:rPr>
              <w:t>Yes</w:t>
            </w:r>
            <w:r w:rsidR="004653F3" w:rsidRPr="00081A68">
              <w:rPr>
                <w:rFonts w:ascii="Calibri" w:hAnsi="Calibri" w:cs="Calibri"/>
                <w:kern w:val="0"/>
                <w:sz w:val="24"/>
              </w:rPr>
              <w:t xml:space="preserve"> </w:t>
            </w:r>
            <w:sdt>
              <w:sdtPr>
                <w:rPr>
                  <w:rFonts w:ascii="Calibri" w:hAnsi="Calibri" w:cs="Calibri"/>
                  <w:kern w:val="0"/>
                  <w:sz w:val="24"/>
                </w:rPr>
                <w:id w:val="-193572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3228" w:rsidRPr="00081A68">
                  <w:rPr>
                    <w:rFonts w:ascii="MS Gothic" w:eastAsia="MS Gothic" w:hAnsi="MS Gothic" w:cs="Calibri" w:hint="eastAsia"/>
                    <w:kern w:val="0"/>
                    <w:sz w:val="24"/>
                  </w:rPr>
                  <w:t>☐</w:t>
                </w:r>
              </w:sdtContent>
            </w:sdt>
            <w:r w:rsidR="004653F3" w:rsidRPr="00081A68">
              <w:rPr>
                <w:rFonts w:ascii="Calibri" w:hAnsi="Calibri" w:cs="Calibri"/>
                <w:kern w:val="0"/>
                <w:sz w:val="24"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0C69C4D2" w14:textId="77777777" w:rsidR="00327A20" w:rsidRPr="00081A68" w:rsidRDefault="00327A20" w:rsidP="00327A20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0B06E60" w14:textId="77777777" w:rsidR="00327A20" w:rsidRPr="00081A68" w:rsidRDefault="00327A20" w:rsidP="00327A20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Calibri" w:hAnsi="Calibri" w:cs="Calibri"/>
                <w:kern w:val="0"/>
                <w:sz w:val="24"/>
              </w:rPr>
            </w:pPr>
            <w:r w:rsidRPr="00081A68">
              <w:rPr>
                <w:rFonts w:ascii="Calibri" w:hAnsi="Calibri" w:cs="Calibri"/>
                <w:kern w:val="0"/>
                <w:sz w:val="24"/>
              </w:rPr>
              <w:t>No</w:t>
            </w:r>
          </w:p>
          <w:sdt>
            <w:sdtPr>
              <w:rPr>
                <w:rFonts w:asciiTheme="minorHAnsi" w:hAnsiTheme="minorHAnsi"/>
                <w:b/>
                <w:sz w:val="24"/>
              </w:rPr>
              <w:id w:val="-1059163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873AA9" w14:textId="77777777" w:rsidR="005A71B2" w:rsidRPr="00081A68" w:rsidRDefault="00194EE6" w:rsidP="005A71B2">
                <w:pPr>
                  <w:rPr>
                    <w:sz w:val="24"/>
                  </w:rPr>
                </w:pPr>
                <w:r w:rsidRPr="00081A6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p w14:paraId="2DE21A72" w14:textId="77777777" w:rsidR="00327A20" w:rsidRPr="00081A68" w:rsidRDefault="00327A20" w:rsidP="00327A20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3DDE66AB" w14:textId="77777777" w:rsidR="00000C8D" w:rsidRPr="00081A68" w:rsidRDefault="00000C8D">
      <w:pPr>
        <w:pStyle w:val="TinyText"/>
        <w:rPr>
          <w:rFonts w:ascii="Calibri" w:hAnsi="Calibri" w:cs="Calibri"/>
          <w:sz w:val="24"/>
        </w:rPr>
      </w:pPr>
    </w:p>
    <w:p w14:paraId="18158437" w14:textId="77777777" w:rsidR="00FA7304" w:rsidRPr="00081A68" w:rsidRDefault="00FA7304">
      <w:pPr>
        <w:tabs>
          <w:tab w:val="left" w:pos="2520"/>
        </w:tabs>
        <w:rPr>
          <w:rFonts w:ascii="Calibri" w:hAnsi="Calibri" w:cs="Calibri"/>
          <w:sz w:val="24"/>
        </w:rPr>
      </w:pPr>
    </w:p>
    <w:p w14:paraId="0C7E0082" w14:textId="77777777" w:rsidR="00093923" w:rsidRPr="00081A68" w:rsidRDefault="00093923" w:rsidP="00327A20">
      <w:pPr>
        <w:rPr>
          <w:rFonts w:ascii="Calibri" w:hAnsi="Calibri" w:cs="Calibri"/>
          <w:b/>
          <w:sz w:val="24"/>
          <w:lang w:val="en-US"/>
        </w:rPr>
      </w:pPr>
    </w:p>
    <w:p w14:paraId="148F5CD6" w14:textId="77777777" w:rsidR="00842879" w:rsidRPr="00081A68" w:rsidRDefault="00842879" w:rsidP="00327A20">
      <w:pPr>
        <w:rPr>
          <w:rFonts w:ascii="Calibri" w:hAnsi="Calibri" w:cs="Calibri"/>
          <w:b/>
          <w:sz w:val="24"/>
          <w:lang w:val="en-US"/>
        </w:rPr>
      </w:pPr>
    </w:p>
    <w:p w14:paraId="3EDEFDEF" w14:textId="77777777" w:rsidR="00862850" w:rsidRPr="00081A68" w:rsidRDefault="00862850" w:rsidP="00862850">
      <w:pPr>
        <w:spacing w:line="360" w:lineRule="auto"/>
        <w:rPr>
          <w:rFonts w:ascii="Calibri" w:hAnsi="Calibri" w:cs="Calibri"/>
          <w:sz w:val="24"/>
        </w:rPr>
      </w:pPr>
    </w:p>
    <w:p w14:paraId="0BC0917E" w14:textId="77777777" w:rsidR="00862850" w:rsidRPr="00081A68" w:rsidRDefault="00862850" w:rsidP="00862850">
      <w:pPr>
        <w:jc w:val="center"/>
        <w:rPr>
          <w:rFonts w:ascii="Calibri" w:hAnsi="Calibri" w:cs="Calibri"/>
          <w:sz w:val="24"/>
        </w:rPr>
      </w:pPr>
    </w:p>
    <w:tbl>
      <w:tblPr>
        <w:tblpPr w:leftFromText="180" w:rightFromText="180" w:vertAnchor="text" w:horzAnchor="margin" w:tblpY="-59"/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23"/>
      </w:tblGrid>
      <w:tr w:rsidR="00862850" w:rsidRPr="00081A68" w14:paraId="3CE90086" w14:textId="77777777" w:rsidTr="001F4C30">
        <w:trPr>
          <w:trHeight w:val="491"/>
        </w:trPr>
        <w:tc>
          <w:tcPr>
            <w:tcW w:w="11023" w:type="dxa"/>
            <w:shd w:val="clear" w:color="auto" w:fill="BFBFBF"/>
            <w:vAlign w:val="center"/>
          </w:tcPr>
          <w:p w14:paraId="759A562D" w14:textId="72CF2785" w:rsidR="00862850" w:rsidRPr="00081A68" w:rsidRDefault="00862850" w:rsidP="00862850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 xml:space="preserve">Equality and diversity </w:t>
            </w:r>
          </w:p>
        </w:tc>
      </w:tr>
    </w:tbl>
    <w:p w14:paraId="5A189CC3" w14:textId="2D5D6E50" w:rsidR="00862850" w:rsidRDefault="00862850" w:rsidP="00862850">
      <w:pPr>
        <w:spacing w:before="100" w:beforeAutospacing="1" w:after="100" w:afterAutospacing="1"/>
        <w:rPr>
          <w:rFonts w:ascii="Calibri" w:hAnsi="Calibri" w:cs="Calibri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To make sure we are reaching a wide range of artists and individuals, we ask you about your gender, ethnicity and any disability matters. This information has </w:t>
      </w:r>
      <w:r w:rsidRPr="00862850">
        <w:rPr>
          <w:rFonts w:ascii="Calibri" w:hAnsi="Calibri" w:cs="Calibri"/>
          <w:b/>
          <w:bCs/>
          <w:sz w:val="24"/>
          <w:lang w:val="en-IE" w:eastAsia="zh-CN"/>
        </w:rPr>
        <w:t xml:space="preserve">no </w:t>
      </w:r>
      <w:r w:rsidRPr="00862850">
        <w:rPr>
          <w:rFonts w:ascii="Calibri" w:hAnsi="Calibri" w:cs="Calibri"/>
          <w:sz w:val="24"/>
          <w:lang w:val="en-IE" w:eastAsia="zh-CN"/>
        </w:rPr>
        <w:t xml:space="preserve">bearing on how your application will be assessed. It is purely for internal reporting and analysis. </w:t>
      </w:r>
    </w:p>
    <w:p w14:paraId="4AA4ECF5" w14:textId="77777777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</w:p>
    <w:p w14:paraId="7D42C7AB" w14:textId="77777777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b/>
          <w:bCs/>
          <w:sz w:val="24"/>
          <w:lang w:val="en-IE" w:eastAsia="zh-CN"/>
        </w:rPr>
        <w:lastRenderedPageBreak/>
        <w:t xml:space="preserve">Gender </w:t>
      </w:r>
    </w:p>
    <w:p w14:paraId="05F2DB5E" w14:textId="77000828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>Female</w:t>
      </w:r>
      <w:r w:rsidRPr="00081A68">
        <w:rPr>
          <w:rFonts w:ascii="Calibri" w:hAnsi="Calibri" w:cs="Calibri"/>
          <w:sz w:val="24"/>
        </w:rPr>
        <w:t xml:space="preserve"> </w:t>
      </w:r>
      <w:sdt>
        <w:sdtPr>
          <w:rPr>
            <w:rFonts w:ascii="Calibri" w:hAnsi="Calibri" w:cs="Calibri"/>
            <w:sz w:val="24"/>
          </w:rPr>
          <w:id w:val="134883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2850">
        <w:rPr>
          <w:rFonts w:ascii="Calibri" w:hAnsi="Calibri" w:cs="Calibri"/>
          <w:sz w:val="24"/>
          <w:lang w:val="en-IE" w:eastAsia="zh-CN"/>
        </w:rPr>
        <w:br/>
        <w:t>Male</w:t>
      </w:r>
      <w:r>
        <w:rPr>
          <w:rFonts w:ascii="Calibri" w:hAnsi="Calibri" w:cs="Calibri"/>
          <w:sz w:val="24"/>
          <w:lang w:val="en-IE" w:eastAsia="zh-CN"/>
        </w:rPr>
        <w:t xml:space="preserve"> </w:t>
      </w:r>
      <w:r>
        <w:rPr>
          <w:rFonts w:ascii="Calibri" w:hAnsi="Calibri" w:cs="Calibri"/>
          <w:sz w:val="24"/>
        </w:rPr>
        <w:t xml:space="preserve">    </w:t>
      </w:r>
      <w:sdt>
        <w:sdtPr>
          <w:rPr>
            <w:rFonts w:ascii="Calibri" w:hAnsi="Calibri" w:cs="Calibri"/>
            <w:sz w:val="24"/>
          </w:rPr>
          <w:id w:val="96655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</w:rPr>
        <w:br/>
      </w:r>
      <w:r w:rsidRPr="00862850">
        <w:rPr>
          <w:rFonts w:ascii="Calibri" w:hAnsi="Calibri" w:cs="Calibri"/>
          <w:sz w:val="24"/>
          <w:lang w:val="en-IE" w:eastAsia="zh-CN"/>
        </w:rPr>
        <w:t>Non-binary</w:t>
      </w:r>
      <w:r>
        <w:rPr>
          <w:rFonts w:ascii="Calibri" w:hAnsi="Calibri" w:cs="Calibri"/>
          <w:sz w:val="24"/>
          <w:lang w:val="en-IE" w:eastAsia="zh-CN"/>
        </w:rPr>
        <w:t xml:space="preserve"> </w:t>
      </w:r>
      <w:r w:rsidRPr="00081A68">
        <w:rPr>
          <w:rFonts w:ascii="Calibri" w:hAnsi="Calibri" w:cs="Calibri"/>
          <w:sz w:val="24"/>
        </w:rPr>
        <w:t xml:space="preserve"> </w:t>
      </w:r>
      <w:sdt>
        <w:sdtPr>
          <w:rPr>
            <w:rFonts w:ascii="Calibri" w:hAnsi="Calibri" w:cs="Calibri"/>
            <w:sz w:val="24"/>
          </w:rPr>
          <w:id w:val="105304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2850">
        <w:rPr>
          <w:rFonts w:ascii="Calibri" w:hAnsi="Calibri" w:cs="Calibri"/>
          <w:sz w:val="24"/>
          <w:lang w:val="en-IE" w:eastAsia="zh-CN"/>
        </w:rPr>
        <w:t xml:space="preserve"> </w:t>
      </w:r>
      <w:r>
        <w:rPr>
          <w:rFonts w:ascii="Calibri" w:hAnsi="Calibri" w:cs="Calibri"/>
          <w:sz w:val="24"/>
          <w:lang w:val="en-IE" w:eastAsia="zh-CN"/>
        </w:rPr>
        <w:br/>
      </w:r>
      <w:r w:rsidRPr="00862850">
        <w:rPr>
          <w:rFonts w:ascii="Calibri" w:hAnsi="Calibri" w:cs="Calibri"/>
          <w:sz w:val="24"/>
          <w:lang w:val="en-IE" w:eastAsia="zh-CN"/>
        </w:rPr>
        <w:t>Prefer not to say</w:t>
      </w:r>
      <w:r>
        <w:rPr>
          <w:rFonts w:ascii="Calibri" w:hAnsi="Calibri" w:cs="Calibri"/>
          <w:sz w:val="24"/>
          <w:lang w:val="en-IE" w:eastAsia="zh-CN"/>
        </w:rPr>
        <w:t xml:space="preserve"> </w:t>
      </w:r>
      <w:sdt>
        <w:sdtPr>
          <w:rPr>
            <w:rFonts w:ascii="Calibri" w:hAnsi="Calibri" w:cs="Calibri"/>
            <w:sz w:val="24"/>
          </w:rPr>
          <w:id w:val="16775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2850">
        <w:rPr>
          <w:rFonts w:ascii="Calibri" w:hAnsi="Calibri" w:cs="Calibri"/>
          <w:sz w:val="24"/>
          <w:lang w:val="en-IE" w:eastAsia="zh-CN"/>
        </w:rPr>
        <w:t xml:space="preserve"> </w:t>
      </w:r>
    </w:p>
    <w:p w14:paraId="50D65C85" w14:textId="77777777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b/>
          <w:bCs/>
          <w:sz w:val="24"/>
          <w:lang w:val="en-IE" w:eastAsia="zh-CN"/>
        </w:rPr>
        <w:t xml:space="preserve">Ethnicity </w:t>
      </w:r>
    </w:p>
    <w:p w14:paraId="4AA83D12" w14:textId="5620FC1E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Asian or Asian Irish – Chinese </w:t>
      </w:r>
      <w:sdt>
        <w:sdtPr>
          <w:rPr>
            <w:rFonts w:ascii="Calibri" w:hAnsi="Calibri" w:cs="Calibri"/>
            <w:sz w:val="24"/>
          </w:rPr>
          <w:id w:val="-94045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333BC4D0" w14:textId="7A395BA1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Asian or Asian Irish – any other Asian background </w:t>
      </w:r>
      <w:sdt>
        <w:sdtPr>
          <w:rPr>
            <w:rFonts w:ascii="Calibri" w:hAnsi="Calibri" w:cs="Calibri"/>
            <w:sz w:val="24"/>
          </w:rPr>
          <w:id w:val="-179666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16FA4146" w14:textId="7405A1E1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Black or Black Irish – African </w:t>
      </w:r>
      <w:sdt>
        <w:sdtPr>
          <w:rPr>
            <w:rFonts w:ascii="Calibri" w:hAnsi="Calibri" w:cs="Calibri"/>
            <w:sz w:val="24"/>
          </w:rPr>
          <w:id w:val="18417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19A6C883" w14:textId="42D32778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Black or Black Irish – any other Black background </w:t>
      </w:r>
      <w:sdt>
        <w:sdtPr>
          <w:rPr>
            <w:rFonts w:ascii="Calibri" w:hAnsi="Calibri" w:cs="Calibri"/>
            <w:sz w:val="24"/>
          </w:rPr>
          <w:id w:val="77598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2E671844" w14:textId="512F4BB4" w:rsidR="00862850" w:rsidRDefault="00862850" w:rsidP="00862850">
      <w:pPr>
        <w:spacing w:before="100" w:beforeAutospacing="1" w:after="100" w:afterAutospacing="1"/>
        <w:rPr>
          <w:rFonts w:ascii="Calibri" w:hAnsi="Calibri" w:cs="Calibri"/>
          <w:sz w:val="24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Irish Traveller </w:t>
      </w:r>
      <w:sdt>
        <w:sdtPr>
          <w:rPr>
            <w:rFonts w:ascii="Calibri" w:hAnsi="Calibri" w:cs="Calibri"/>
            <w:sz w:val="24"/>
          </w:rPr>
          <w:id w:val="193331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</w:rPr>
        <w:t xml:space="preserve"> </w:t>
      </w:r>
    </w:p>
    <w:p w14:paraId="30D09B95" w14:textId="034E6E4E" w:rsidR="00862850" w:rsidRPr="00862850" w:rsidRDefault="00862850" w:rsidP="00862850">
      <w:pPr>
        <w:spacing w:before="100" w:beforeAutospacing="1" w:after="100" w:afterAutospacing="1"/>
        <w:rPr>
          <w:rFonts w:ascii="Calibri" w:hAnsi="Calibri" w:cs="Calibri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>White Irish</w:t>
      </w:r>
      <w:r>
        <w:rPr>
          <w:rFonts w:ascii="Calibri" w:hAnsi="Calibri" w:cs="Calibri"/>
          <w:sz w:val="24"/>
          <w:lang w:val="en-IE" w:eastAsia="zh-CN"/>
        </w:rPr>
        <w:t xml:space="preserve"> </w:t>
      </w:r>
      <w:sdt>
        <w:sdtPr>
          <w:rPr>
            <w:rFonts w:ascii="Calibri" w:hAnsi="Calibri" w:cs="Calibri"/>
            <w:sz w:val="24"/>
          </w:rPr>
          <w:id w:val="-127871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  <w:lang w:val="en-IE" w:eastAsia="zh-CN"/>
        </w:rPr>
        <w:br/>
      </w:r>
      <w:r w:rsidRPr="00862850">
        <w:rPr>
          <w:rFonts w:ascii="Calibri" w:hAnsi="Calibri" w:cs="Calibri"/>
          <w:sz w:val="24"/>
          <w:lang w:val="en-IE" w:eastAsia="zh-CN"/>
        </w:rPr>
        <w:br/>
        <w:t xml:space="preserve">Any other White background </w:t>
      </w:r>
      <w:sdt>
        <w:sdtPr>
          <w:rPr>
            <w:rFonts w:ascii="Calibri" w:hAnsi="Calibri" w:cs="Calibri"/>
            <w:sz w:val="24"/>
          </w:rPr>
          <w:id w:val="-114496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4DED7BFE" w14:textId="7CA9E50C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Mixed ethnic group (please state which): </w:t>
      </w:r>
      <w:sdt>
        <w:sdtPr>
          <w:rPr>
            <w:rFonts w:ascii="Calibri" w:hAnsi="Calibri" w:cs="Calibri"/>
            <w:sz w:val="24"/>
          </w:rPr>
          <w:id w:val="-43913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</w:rPr>
        <w:t xml:space="preserve"> </w:t>
      </w:r>
    </w:p>
    <w:p w14:paraId="2ABAA973" w14:textId="26C0D770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Any other ethnic group (please state which): </w:t>
      </w:r>
      <w:sdt>
        <w:sdtPr>
          <w:rPr>
            <w:rFonts w:ascii="Calibri" w:hAnsi="Calibri" w:cs="Calibri"/>
            <w:sz w:val="24"/>
          </w:rPr>
          <w:id w:val="96531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01B33857" w14:textId="5745D4E7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Prefer not to say </w:t>
      </w:r>
      <w:sdt>
        <w:sdtPr>
          <w:rPr>
            <w:rFonts w:ascii="Calibri" w:hAnsi="Calibri" w:cs="Calibri"/>
            <w:sz w:val="24"/>
          </w:rPr>
          <w:id w:val="-164140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441AB7E7" w14:textId="77777777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b/>
          <w:bCs/>
          <w:sz w:val="24"/>
          <w:lang w:val="en-IE" w:eastAsia="zh-CN"/>
        </w:rPr>
        <w:t xml:space="preserve">Disability </w:t>
      </w:r>
    </w:p>
    <w:p w14:paraId="500DF288" w14:textId="77777777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Do you consider yourself to have a disability? </w:t>
      </w:r>
    </w:p>
    <w:p w14:paraId="17F91CCE" w14:textId="76CD7D56" w:rsidR="00862850" w:rsidRPr="00862850" w:rsidRDefault="00862850" w:rsidP="00862850">
      <w:pPr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 xml:space="preserve">We take the definition of disability from the UN Convention on the Rights of Persons with Disabilities, which states: ‘Persons with disabilities include those who have long-term physical, mental, intellectual or sensory impairments which, in interaction with various barriers, may hinder their full and effective participation in society on an equal basis with others.’ </w:t>
      </w:r>
      <w:r>
        <w:rPr>
          <w:rFonts w:ascii="Calibri" w:hAnsi="Calibri" w:cs="Calibri"/>
          <w:sz w:val="24"/>
          <w:lang w:val="en-IE" w:eastAsia="zh-CN"/>
        </w:rPr>
        <w:br/>
      </w:r>
    </w:p>
    <w:p w14:paraId="4AD2CE6C" w14:textId="536BB7CD" w:rsidR="00862850" w:rsidRPr="00862850" w:rsidRDefault="00862850" w:rsidP="00862850">
      <w:pPr>
        <w:spacing w:before="100" w:beforeAutospacing="1" w:after="100" w:afterAutospacing="1"/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Calibri" w:hAnsi="Calibri" w:cs="Calibri"/>
          <w:sz w:val="24"/>
          <w:lang w:val="en-IE" w:eastAsia="zh-CN"/>
        </w:rPr>
        <w:t>Yes</w:t>
      </w:r>
      <w:r>
        <w:rPr>
          <w:rFonts w:ascii="Calibri" w:hAnsi="Calibri" w:cs="Calibri"/>
          <w:sz w:val="24"/>
          <w:lang w:val="en-IE" w:eastAsia="zh-CN"/>
        </w:rPr>
        <w:t xml:space="preserve"> </w:t>
      </w:r>
      <w:sdt>
        <w:sdtPr>
          <w:rPr>
            <w:rFonts w:ascii="Calibri" w:hAnsi="Calibri" w:cs="Calibri"/>
            <w:sz w:val="24"/>
          </w:rPr>
          <w:id w:val="30012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2850">
        <w:rPr>
          <w:rFonts w:ascii="Calibri" w:hAnsi="Calibri" w:cs="Calibri"/>
          <w:sz w:val="24"/>
          <w:lang w:val="en-IE" w:eastAsia="zh-CN"/>
        </w:rPr>
        <w:br/>
        <w:t>No</w:t>
      </w:r>
      <w:r>
        <w:rPr>
          <w:rFonts w:ascii="Calibri" w:hAnsi="Calibri" w:cs="Calibri"/>
          <w:sz w:val="24"/>
          <w:lang w:val="en-IE" w:eastAsia="zh-CN"/>
        </w:rPr>
        <w:t xml:space="preserve"> </w:t>
      </w:r>
      <w:sdt>
        <w:sdtPr>
          <w:rPr>
            <w:rFonts w:ascii="Calibri" w:hAnsi="Calibri" w:cs="Calibri"/>
            <w:sz w:val="24"/>
          </w:rPr>
          <w:id w:val="-203950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2850">
        <w:rPr>
          <w:rFonts w:ascii="Calibri" w:hAnsi="Calibri" w:cs="Calibri"/>
          <w:sz w:val="24"/>
          <w:lang w:val="en-IE" w:eastAsia="zh-CN"/>
        </w:rPr>
        <w:br/>
        <w:t xml:space="preserve">Prefer not to say </w:t>
      </w:r>
      <w:r>
        <w:rPr>
          <w:rFonts w:ascii="Calibri" w:hAnsi="Calibri" w:cs="Calibri"/>
          <w:sz w:val="24"/>
          <w:lang w:val="en-IE" w:eastAsia="zh-CN"/>
        </w:rPr>
        <w:t xml:space="preserve"> </w:t>
      </w:r>
      <w:sdt>
        <w:sdtPr>
          <w:rPr>
            <w:rFonts w:ascii="Calibri" w:hAnsi="Calibri" w:cs="Calibri"/>
            <w:sz w:val="24"/>
          </w:rPr>
          <w:id w:val="-183868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68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2F31A199" w14:textId="000E905F" w:rsidR="00943228" w:rsidRPr="00862850" w:rsidRDefault="00862850" w:rsidP="00862850">
      <w:pPr>
        <w:rPr>
          <w:rFonts w:ascii="Times New Roman" w:hAnsi="Times New Roman"/>
          <w:sz w:val="24"/>
          <w:lang w:val="en-IE" w:eastAsia="zh-CN"/>
        </w:rPr>
      </w:pPr>
      <w:r w:rsidRPr="00862850">
        <w:rPr>
          <w:rFonts w:ascii="Times New Roman" w:hAnsi="Times New Roman"/>
          <w:sz w:val="24"/>
          <w:lang w:val="en-IE" w:eastAsia="zh-CN"/>
        </w:rPr>
        <w:fldChar w:fldCharType="begin"/>
      </w:r>
      <w:r w:rsidRPr="00862850">
        <w:rPr>
          <w:rFonts w:ascii="Times New Roman" w:hAnsi="Times New Roman"/>
          <w:sz w:val="24"/>
          <w:lang w:val="en-IE" w:eastAsia="zh-CN"/>
        </w:rPr>
        <w:instrText xml:space="preserve"> INCLUDEPICTURE "/Users/admin/Library/Group Containers/UBF8T346G9.ms/WebArchiveCopyPasteTempFiles/com.microsoft.Word/page6image24745408" \* MERGEFORMATINET </w:instrText>
      </w:r>
      <w:r w:rsidRPr="00862850">
        <w:rPr>
          <w:rFonts w:ascii="Times New Roman" w:hAnsi="Times New Roman"/>
          <w:sz w:val="24"/>
          <w:lang w:val="en-IE" w:eastAsia="zh-CN"/>
        </w:rPr>
        <w:fldChar w:fldCharType="separate"/>
      </w:r>
      <w:r w:rsidRPr="00862850">
        <w:rPr>
          <w:rFonts w:ascii="Times New Roman" w:hAnsi="Times New Roman"/>
          <w:noProof/>
          <w:sz w:val="24"/>
          <w:lang w:val="en-IE" w:eastAsia="zh-CN"/>
        </w:rPr>
        <w:drawing>
          <wp:inline distT="0" distB="0" distL="0" distR="0" wp14:anchorId="6E346195" wp14:editId="2E16C538">
            <wp:extent cx="5369560" cy="20955"/>
            <wp:effectExtent l="0" t="0" r="0" b="0"/>
            <wp:docPr id="1594848859" name="Picture 4" descr="page6image2474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6image247454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850">
        <w:rPr>
          <w:rFonts w:ascii="Times New Roman" w:hAnsi="Times New Roman"/>
          <w:sz w:val="24"/>
          <w:lang w:val="en-IE" w:eastAsia="zh-CN"/>
        </w:rPr>
        <w:fldChar w:fldCharType="end"/>
      </w:r>
      <w:r w:rsidRPr="00862850">
        <w:rPr>
          <w:rFonts w:ascii="Times New Roman" w:hAnsi="Times New Roman"/>
          <w:sz w:val="24"/>
          <w:lang w:val="en-IE" w:eastAsia="zh-CN"/>
        </w:rPr>
        <w:fldChar w:fldCharType="begin"/>
      </w:r>
      <w:r w:rsidRPr="00862850">
        <w:rPr>
          <w:rFonts w:ascii="Times New Roman" w:hAnsi="Times New Roman"/>
          <w:sz w:val="24"/>
          <w:lang w:val="en-IE" w:eastAsia="zh-CN"/>
        </w:rPr>
        <w:instrText xml:space="preserve"> INCLUDEPICTURE "/Users/admin/Library/Group Containers/UBF8T346G9.ms/WebArchiveCopyPasteTempFiles/com.microsoft.Word/page6image24740032" \* MERGEFORMATINET </w:instrText>
      </w:r>
      <w:r w:rsidRPr="00862850">
        <w:rPr>
          <w:rFonts w:ascii="Times New Roman" w:hAnsi="Times New Roman"/>
          <w:sz w:val="24"/>
          <w:lang w:val="en-IE" w:eastAsia="zh-CN"/>
        </w:rPr>
        <w:fldChar w:fldCharType="separate"/>
      </w:r>
      <w:r w:rsidRPr="00862850">
        <w:rPr>
          <w:rFonts w:ascii="Times New Roman" w:hAnsi="Times New Roman"/>
          <w:noProof/>
          <w:sz w:val="24"/>
          <w:lang w:val="en-IE" w:eastAsia="zh-CN"/>
        </w:rPr>
        <w:drawing>
          <wp:inline distT="0" distB="0" distL="0" distR="0" wp14:anchorId="6A907AED" wp14:editId="5B81D425">
            <wp:extent cx="5380355" cy="10795"/>
            <wp:effectExtent l="0" t="0" r="0" b="0"/>
            <wp:docPr id="1918842735" name="Picture 3" descr="page6image2474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6image247400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850">
        <w:rPr>
          <w:rFonts w:ascii="Times New Roman" w:hAnsi="Times New Roman"/>
          <w:sz w:val="24"/>
          <w:lang w:val="en-IE" w:eastAsia="zh-CN"/>
        </w:rPr>
        <w:fldChar w:fldCharType="end"/>
      </w:r>
      <w:r w:rsidRPr="00862850">
        <w:rPr>
          <w:rFonts w:ascii="Times New Roman" w:hAnsi="Times New Roman"/>
          <w:sz w:val="24"/>
          <w:lang w:val="en-IE" w:eastAsia="zh-CN"/>
        </w:rPr>
        <w:fldChar w:fldCharType="begin"/>
      </w:r>
      <w:r w:rsidRPr="00862850">
        <w:rPr>
          <w:rFonts w:ascii="Times New Roman" w:hAnsi="Times New Roman"/>
          <w:sz w:val="24"/>
          <w:lang w:val="en-IE" w:eastAsia="zh-CN"/>
        </w:rPr>
        <w:instrText xml:space="preserve"> INCLUDEPICTURE "/Users/admin/Library/Group Containers/UBF8T346G9.ms/WebArchiveCopyPasteTempFiles/com.microsoft.Word/page6image24753088" \* MERGEFORMATINET </w:instrText>
      </w:r>
      <w:r w:rsidRPr="00862850">
        <w:rPr>
          <w:rFonts w:ascii="Times New Roman" w:hAnsi="Times New Roman"/>
          <w:sz w:val="24"/>
          <w:lang w:val="en-IE" w:eastAsia="zh-CN"/>
        </w:rPr>
        <w:fldChar w:fldCharType="separate"/>
      </w:r>
      <w:r w:rsidRPr="00862850">
        <w:rPr>
          <w:rFonts w:ascii="Times New Roman" w:hAnsi="Times New Roman"/>
          <w:noProof/>
          <w:sz w:val="24"/>
          <w:lang w:val="en-IE" w:eastAsia="zh-CN"/>
        </w:rPr>
        <w:drawing>
          <wp:inline distT="0" distB="0" distL="0" distR="0" wp14:anchorId="43C8C238" wp14:editId="4777433B">
            <wp:extent cx="5380355" cy="10795"/>
            <wp:effectExtent l="0" t="0" r="0" b="0"/>
            <wp:docPr id="1322307526" name="Picture 2" descr="page6image2475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6image247530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850">
        <w:rPr>
          <w:rFonts w:ascii="Times New Roman" w:hAnsi="Times New Roman"/>
          <w:sz w:val="24"/>
          <w:lang w:val="en-IE" w:eastAsia="zh-CN"/>
        </w:rPr>
        <w:fldChar w:fldCharType="end"/>
      </w:r>
    </w:p>
    <w:p w14:paraId="146FB7F5" w14:textId="77777777" w:rsidR="00943228" w:rsidRPr="00081A68" w:rsidRDefault="00943228" w:rsidP="00327A20">
      <w:pPr>
        <w:rPr>
          <w:rFonts w:ascii="Calibri" w:hAnsi="Calibri" w:cs="Calibri"/>
          <w:b/>
          <w:sz w:val="24"/>
          <w:lang w:val="en-US"/>
        </w:rPr>
      </w:pPr>
    </w:p>
    <w:p w14:paraId="61330AC2" w14:textId="77777777" w:rsidR="00943228" w:rsidRPr="00081A68" w:rsidRDefault="00943228" w:rsidP="00327A20">
      <w:pPr>
        <w:rPr>
          <w:rFonts w:ascii="Calibri" w:hAnsi="Calibri" w:cs="Calibri"/>
          <w:b/>
          <w:sz w:val="24"/>
          <w:lang w:val="en-US"/>
        </w:rPr>
      </w:pPr>
    </w:p>
    <w:p w14:paraId="2ABEC958" w14:textId="77777777" w:rsidR="00943228" w:rsidRPr="00081A68" w:rsidRDefault="00943228" w:rsidP="00327A20">
      <w:pPr>
        <w:rPr>
          <w:rFonts w:ascii="Calibri" w:hAnsi="Calibri" w:cs="Calibri"/>
          <w:b/>
          <w:sz w:val="24"/>
          <w:lang w:val="en-US"/>
        </w:rPr>
      </w:pPr>
    </w:p>
    <w:p w14:paraId="77005D6C" w14:textId="77777777" w:rsidR="00943228" w:rsidRPr="00081A68" w:rsidRDefault="00943228" w:rsidP="00327A20">
      <w:pPr>
        <w:rPr>
          <w:rFonts w:ascii="Calibri" w:hAnsi="Calibri" w:cs="Calibri"/>
          <w:b/>
          <w:sz w:val="24"/>
          <w:lang w:val="en-US"/>
        </w:rPr>
      </w:pPr>
    </w:p>
    <w:p w14:paraId="5AE9448C" w14:textId="77777777" w:rsidR="00AC03DD" w:rsidRPr="00081A68" w:rsidRDefault="00AC03DD" w:rsidP="00327A20">
      <w:pPr>
        <w:rPr>
          <w:rFonts w:ascii="Calibri" w:hAnsi="Calibri" w:cs="Calibri"/>
          <w:b/>
          <w:sz w:val="24"/>
          <w:lang w:val="en-US"/>
        </w:rPr>
      </w:pPr>
    </w:p>
    <w:p w14:paraId="41F7A1A6" w14:textId="77777777" w:rsidR="0047769E" w:rsidRPr="00081A68" w:rsidRDefault="0047769E" w:rsidP="00327A20">
      <w:pPr>
        <w:rPr>
          <w:rFonts w:ascii="Calibri" w:hAnsi="Calibri" w:cs="Calibri"/>
          <w:b/>
          <w:sz w:val="24"/>
          <w:lang w:val="en-US"/>
        </w:rPr>
      </w:pPr>
    </w:p>
    <w:p w14:paraId="540141A2" w14:textId="77777777" w:rsidR="00FA7304" w:rsidRPr="00081A68" w:rsidRDefault="00FA7304" w:rsidP="00FA7304">
      <w:pPr>
        <w:rPr>
          <w:rFonts w:ascii="Calibri" w:hAnsi="Calibri" w:cs="Calibri"/>
          <w:sz w:val="24"/>
        </w:rPr>
      </w:pPr>
    </w:p>
    <w:tbl>
      <w:tblPr>
        <w:tblpPr w:leftFromText="180" w:rightFromText="180" w:vertAnchor="text" w:horzAnchor="margin" w:tblpY="-33"/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AA347C" w:rsidRPr="00081A68" w14:paraId="5C9C129E" w14:textId="77777777" w:rsidTr="00AA347C">
        <w:trPr>
          <w:trHeight w:val="509"/>
        </w:trPr>
        <w:tc>
          <w:tcPr>
            <w:tcW w:w="11088" w:type="dxa"/>
            <w:shd w:val="clear" w:color="auto" w:fill="BFBFBF"/>
            <w:vAlign w:val="center"/>
          </w:tcPr>
          <w:p w14:paraId="4F3FC602" w14:textId="7CC3A888" w:rsidR="00AA347C" w:rsidRPr="00081A68" w:rsidRDefault="00862850" w:rsidP="00AA347C">
            <w:pPr>
              <w:pStyle w:val="Heading3"/>
              <w:ind w:left="360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3</w:t>
            </w:r>
            <w:r w:rsidR="00AA347C" w:rsidRPr="00081A68">
              <w:rPr>
                <w:rFonts w:ascii="Calibri" w:hAnsi="Calibri" w:cs="Calibri"/>
                <w:sz w:val="24"/>
                <w:lang w:val="en-US"/>
              </w:rPr>
              <w:t>.   Education</w:t>
            </w:r>
            <w:r w:rsidR="005A71B2" w:rsidRPr="00081A68">
              <w:rPr>
                <w:rFonts w:ascii="Calibri" w:hAnsi="Calibri" w:cs="Calibri"/>
                <w:sz w:val="24"/>
                <w:lang w:val="en-US"/>
              </w:rPr>
              <w:t xml:space="preserve"> &amp; Training </w:t>
            </w:r>
            <w:r w:rsidR="00AA347C" w:rsidRPr="00081A68">
              <w:rPr>
                <w:rFonts w:ascii="Calibri" w:hAnsi="Calibri" w:cs="Calibri"/>
                <w:sz w:val="24"/>
                <w:lang w:val="en-US"/>
              </w:rPr>
              <w:t>/</w:t>
            </w:r>
            <w:r w:rsidR="00C73CD5" w:rsidRPr="00081A68">
              <w:rPr>
                <w:rFonts w:ascii="Calibri" w:hAnsi="Calibri" w:cs="Calibri"/>
                <w:sz w:val="24"/>
                <w:lang w:val="en-US"/>
              </w:rPr>
              <w:t xml:space="preserve">Professional </w:t>
            </w:r>
            <w:r w:rsidR="00AA347C" w:rsidRPr="00081A68">
              <w:rPr>
                <w:rFonts w:ascii="Calibri" w:hAnsi="Calibri" w:cs="Calibri"/>
                <w:sz w:val="24"/>
                <w:lang w:val="en-US"/>
              </w:rPr>
              <w:t>Qualifications</w:t>
            </w:r>
          </w:p>
        </w:tc>
      </w:tr>
    </w:tbl>
    <w:p w14:paraId="6A8313B5" w14:textId="77777777" w:rsidR="00B20150" w:rsidRPr="00081A68" w:rsidRDefault="00B20150" w:rsidP="00B20150">
      <w:pPr>
        <w:rPr>
          <w:rFonts w:ascii="Calibri" w:hAnsi="Calibri" w:cs="Calibri"/>
          <w:vanish/>
          <w:sz w:val="24"/>
        </w:rPr>
      </w:pPr>
    </w:p>
    <w:tbl>
      <w:tblPr>
        <w:tblpPr w:leftFromText="180" w:rightFromText="180" w:vertAnchor="text" w:horzAnchor="margin" w:tblpY="108"/>
        <w:tblW w:w="10986" w:type="dxa"/>
        <w:tblLook w:val="0000" w:firstRow="0" w:lastRow="0" w:firstColumn="0" w:lastColumn="0" w:noHBand="0" w:noVBand="0"/>
      </w:tblPr>
      <w:tblGrid>
        <w:gridCol w:w="2609"/>
        <w:gridCol w:w="1052"/>
        <w:gridCol w:w="1053"/>
        <w:gridCol w:w="2307"/>
        <w:gridCol w:w="2752"/>
        <w:gridCol w:w="1213"/>
      </w:tblGrid>
      <w:tr w:rsidR="00AA347C" w:rsidRPr="00081A68" w14:paraId="0CD38AA3" w14:textId="77777777" w:rsidTr="00943228">
        <w:trPr>
          <w:trHeight w:val="122"/>
        </w:trPr>
        <w:tc>
          <w:tcPr>
            <w:tcW w:w="2609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4197FE91" w14:textId="77777777" w:rsidR="00AA347C" w:rsidRPr="00081A68" w:rsidRDefault="00BC7D42" w:rsidP="00BC7D42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081A68">
              <w:rPr>
                <w:rFonts w:ascii="Calibri" w:hAnsi="Calibri" w:cs="Calibri"/>
                <w:b/>
                <w:bCs/>
                <w:color w:val="auto"/>
                <w:lang w:val="en-GB"/>
              </w:rPr>
              <w:t>Name of School or College</w:t>
            </w:r>
          </w:p>
        </w:tc>
        <w:tc>
          <w:tcPr>
            <w:tcW w:w="210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7F0DC528" w14:textId="77777777" w:rsidR="00AA347C" w:rsidRPr="00081A68" w:rsidRDefault="00AA347C" w:rsidP="00AA347C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081A68">
              <w:rPr>
                <w:rFonts w:ascii="Calibri" w:hAnsi="Calibri" w:cs="Calibri"/>
                <w:b/>
                <w:bCs/>
                <w:color w:val="auto"/>
              </w:rPr>
              <w:t>Dates</w:t>
            </w:r>
          </w:p>
        </w:tc>
        <w:tc>
          <w:tcPr>
            <w:tcW w:w="2307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BFBFBF"/>
          </w:tcPr>
          <w:p w14:paraId="4E51907B" w14:textId="77777777" w:rsidR="00AA347C" w:rsidRPr="00081A68" w:rsidRDefault="00AA347C" w:rsidP="00AA347C">
            <w:pPr>
              <w:pStyle w:val="Default"/>
              <w:jc w:val="center"/>
              <w:rPr>
                <w:rFonts w:ascii="Calibri" w:hAnsi="Calibri" w:cs="Calibri"/>
                <w:lang w:val="en-GB"/>
              </w:rPr>
            </w:pPr>
            <w:r w:rsidRPr="00081A68">
              <w:rPr>
                <w:rFonts w:ascii="Calibri" w:hAnsi="Calibri" w:cs="Calibri"/>
                <w:lang w:val="en-GB"/>
              </w:rPr>
              <w:t>Attendance</w:t>
            </w:r>
          </w:p>
          <w:p w14:paraId="2A20AFC1" w14:textId="77777777" w:rsidR="00AA347C" w:rsidRPr="00081A68" w:rsidRDefault="00AA347C" w:rsidP="00BC7D4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081A68">
              <w:rPr>
                <w:rFonts w:ascii="Calibri" w:hAnsi="Calibri" w:cs="Calibri"/>
                <w:b/>
                <w:bCs/>
                <w:color w:val="auto"/>
                <w:lang w:val="en-GB"/>
              </w:rPr>
              <w:t>Full-Time</w:t>
            </w:r>
            <w:r w:rsidR="00BC7D42" w:rsidRPr="00081A68">
              <w:rPr>
                <w:rFonts w:ascii="Calibri" w:hAnsi="Calibri" w:cs="Calibri"/>
                <w:b/>
                <w:bCs/>
                <w:color w:val="auto"/>
                <w:lang w:val="en-GB"/>
              </w:rPr>
              <w:t>, Part-Time,</w:t>
            </w:r>
            <w:r w:rsidRPr="00081A68">
              <w:rPr>
                <w:rFonts w:ascii="Calibri" w:hAnsi="Calibri" w:cs="Calibri"/>
                <w:b/>
                <w:bCs/>
                <w:color w:val="auto"/>
                <w:lang w:val="en-GB"/>
              </w:rPr>
              <w:t xml:space="preserve"> Day</w:t>
            </w:r>
            <w:r w:rsidR="00BC7D42" w:rsidRPr="00081A68">
              <w:rPr>
                <w:rFonts w:ascii="Calibri" w:hAnsi="Calibri" w:cs="Calibri"/>
                <w:b/>
                <w:bCs/>
                <w:color w:val="auto"/>
                <w:lang w:val="en-GB"/>
              </w:rPr>
              <w:t>,</w:t>
            </w:r>
            <w:r w:rsidRPr="00081A68">
              <w:rPr>
                <w:rFonts w:ascii="Calibri" w:hAnsi="Calibri" w:cs="Calibri"/>
                <w:b/>
                <w:bCs/>
                <w:color w:val="auto"/>
                <w:lang w:val="en-GB"/>
              </w:rPr>
              <w:t xml:space="preserve"> Evening </w:t>
            </w:r>
            <w:r w:rsidR="00CB199E" w:rsidRPr="00081A68">
              <w:rPr>
                <w:rFonts w:ascii="Calibri" w:hAnsi="Calibri" w:cs="Calibri"/>
                <w:b/>
                <w:bCs/>
                <w:color w:val="auto"/>
                <w:lang w:val="en-GB"/>
              </w:rPr>
              <w:t>etc.</w:t>
            </w:r>
          </w:p>
        </w:tc>
        <w:tc>
          <w:tcPr>
            <w:tcW w:w="3964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BFBFBF"/>
          </w:tcPr>
          <w:p w14:paraId="43033643" w14:textId="77777777" w:rsidR="00AA347C" w:rsidRPr="00081A68" w:rsidRDefault="00AA347C" w:rsidP="0039436A">
            <w:pPr>
              <w:jc w:val="center"/>
              <w:rPr>
                <w:rFonts w:ascii="Calibri" w:hAnsi="Calibri" w:cs="Calibri"/>
                <w:sz w:val="24"/>
              </w:rPr>
            </w:pPr>
            <w:r w:rsidRPr="00081A68">
              <w:rPr>
                <w:rFonts w:ascii="Calibri" w:hAnsi="Calibri" w:cs="Calibri"/>
                <w:sz w:val="24"/>
              </w:rPr>
              <w:t>Exams, Degrees &amp; Qualifications</w:t>
            </w:r>
          </w:p>
          <w:p w14:paraId="6D457630" w14:textId="77777777" w:rsidR="00AA347C" w:rsidRPr="00081A68" w:rsidRDefault="00AA347C" w:rsidP="0039436A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081A68">
              <w:rPr>
                <w:rFonts w:ascii="Calibri" w:hAnsi="Calibri" w:cs="Calibri"/>
              </w:rPr>
              <w:t>Indicate the year, the type of exam and the subject and grade obtained</w:t>
            </w:r>
          </w:p>
          <w:p w14:paraId="1CD40514" w14:textId="77777777" w:rsidR="00AA347C" w:rsidRPr="00081A68" w:rsidRDefault="00AA347C" w:rsidP="00AA347C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A347C" w:rsidRPr="00081A68" w14:paraId="5CB06B03" w14:textId="77777777" w:rsidTr="00943228">
        <w:trPr>
          <w:trHeight w:val="382"/>
        </w:trPr>
        <w:tc>
          <w:tcPr>
            <w:tcW w:w="2609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2A7A55CD" w14:textId="77777777" w:rsidR="00AA347C" w:rsidRPr="00081A68" w:rsidRDefault="00AA347C" w:rsidP="00AA347C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lang w:val="en-GB"/>
              </w:rPr>
            </w:pPr>
          </w:p>
        </w:tc>
        <w:tc>
          <w:tcPr>
            <w:tcW w:w="10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323A50FF" w14:textId="77777777" w:rsidR="00AA347C" w:rsidRPr="00081A68" w:rsidRDefault="00AA347C" w:rsidP="00AA347C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081A68">
              <w:rPr>
                <w:rFonts w:ascii="Calibri" w:hAnsi="Calibri" w:cs="Calibri"/>
                <w:b/>
                <w:bCs/>
                <w:color w:val="auto"/>
              </w:rPr>
              <w:t>From</w:t>
            </w:r>
          </w:p>
        </w:tc>
        <w:tc>
          <w:tcPr>
            <w:tcW w:w="10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024210F8" w14:textId="77777777" w:rsidR="00AA347C" w:rsidRPr="00081A68" w:rsidRDefault="00AA347C" w:rsidP="00AA347C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081A68">
              <w:rPr>
                <w:rFonts w:ascii="Calibri" w:hAnsi="Calibri" w:cs="Calibri"/>
                <w:b/>
                <w:bCs/>
                <w:color w:val="auto"/>
              </w:rPr>
              <w:t>To</w:t>
            </w:r>
          </w:p>
        </w:tc>
        <w:tc>
          <w:tcPr>
            <w:tcW w:w="2307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3B91B4C3" w14:textId="77777777" w:rsidR="00AA347C" w:rsidRPr="00081A68" w:rsidRDefault="00AA347C" w:rsidP="00AA347C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3964" w:type="dxa"/>
            <w:gridSpan w:val="2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5FD07F4C" w14:textId="77777777" w:rsidR="00AA347C" w:rsidRPr="00081A68" w:rsidRDefault="00AA347C" w:rsidP="00AA347C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A347C" w:rsidRPr="00081A68" w14:paraId="24CA2297" w14:textId="77777777" w:rsidTr="00943228">
        <w:trPr>
          <w:trHeight w:val="272"/>
        </w:trPr>
        <w:tc>
          <w:tcPr>
            <w:tcW w:w="10986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7063B36" w14:textId="77777777" w:rsidR="00AA347C" w:rsidRPr="00081A68" w:rsidRDefault="00AA347C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451A80C0" w14:textId="77777777" w:rsidR="00AA347C" w:rsidRPr="00081A68" w:rsidRDefault="00AA347C" w:rsidP="00AA347C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</w:rPr>
            </w:pPr>
            <w:r w:rsidRPr="00081A68">
              <w:rPr>
                <w:rFonts w:ascii="Calibri" w:hAnsi="Calibri" w:cs="Calibri"/>
                <w:color w:val="auto"/>
              </w:rPr>
              <w:t>School and Further Education</w:t>
            </w:r>
          </w:p>
        </w:tc>
      </w:tr>
      <w:tr w:rsidR="00AA347C" w:rsidRPr="00081A68" w14:paraId="4496B2D0" w14:textId="77777777" w:rsidTr="00943228">
        <w:trPr>
          <w:trHeight w:val="3498"/>
        </w:trPr>
        <w:tc>
          <w:tcPr>
            <w:tcW w:w="26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9DB05A" w14:textId="77777777" w:rsidR="00AA347C" w:rsidRPr="00081A68" w:rsidRDefault="00AA347C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3183610F" w14:textId="77777777" w:rsidR="00093923" w:rsidRPr="00081A68" w:rsidRDefault="00093923" w:rsidP="00943228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182F59BD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B92609A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990F5F2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79382472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79DB19F4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57F9F3F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C0D2C98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074B4F6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284F1105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7C4CA383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2329C95C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151E9023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08C4DA7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318BEFB0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076FB9E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4F9FBD94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3E38C729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233D350E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7E2926A9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0BBD13AA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FA81461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1E22D336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390D8FC4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851212D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3B72A66C" w14:textId="77777777" w:rsidR="00093923" w:rsidRPr="00081A68" w:rsidRDefault="000939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867465D" w14:textId="77777777" w:rsidR="00AA347C" w:rsidRPr="00081A68" w:rsidRDefault="00AA347C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034269" w14:textId="77777777" w:rsidR="00AA347C" w:rsidRPr="00081A68" w:rsidRDefault="00AA347C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3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17B42D" w14:textId="77777777" w:rsidR="00AA347C" w:rsidRPr="00081A68" w:rsidRDefault="00AA347C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7567E9E7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5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852EAB" w14:textId="77777777" w:rsidR="00AA347C" w:rsidRPr="00081A68" w:rsidRDefault="00AA347C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465C1164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513F6CE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79F00FA1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099488AE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224C31FC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02661EB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3B875840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2516DF5" w14:textId="77777777" w:rsidR="00F02C23" w:rsidRPr="00081A68" w:rsidRDefault="00F02C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18F440A0" w14:textId="77777777" w:rsidR="00F02C23" w:rsidRPr="00081A68" w:rsidRDefault="00F02C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D5FEDD3" w14:textId="77777777" w:rsidR="00F02C23" w:rsidRPr="00081A68" w:rsidRDefault="00F02C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14339E3B" w14:textId="77777777" w:rsidR="00F02C23" w:rsidRPr="00081A68" w:rsidRDefault="00F02C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1B4A0A8A" w14:textId="77777777" w:rsidR="00F02C23" w:rsidRPr="00081A68" w:rsidRDefault="00F02C23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02830017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76A72F6B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06D31D81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C1F8B31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112BD2E3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945FA26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6C9A59AC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786EFB77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4B1F84B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4A8F3D05" w14:textId="77777777" w:rsidR="00623768" w:rsidRPr="00081A68" w:rsidRDefault="00623768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1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24D89B" w14:textId="77777777" w:rsidR="00AA347C" w:rsidRPr="00081A68" w:rsidRDefault="00AA347C" w:rsidP="00AA347C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  <w:tr w:rsidR="00AA347C" w:rsidRPr="00081A68" w14:paraId="0C15E3FC" w14:textId="77777777" w:rsidTr="00943228">
        <w:trPr>
          <w:trHeight w:val="567"/>
        </w:trPr>
        <w:tc>
          <w:tcPr>
            <w:tcW w:w="10986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4569CD1" w14:textId="77777777" w:rsidR="00AA347C" w:rsidRPr="00081A68" w:rsidRDefault="00C73CD5" w:rsidP="00AA347C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</w:rPr>
            </w:pPr>
            <w:r w:rsidRPr="00081A68">
              <w:rPr>
                <w:rFonts w:ascii="Calibri" w:hAnsi="Calibri" w:cs="Calibri"/>
                <w:color w:val="auto"/>
                <w:lang w:val="en-GB"/>
              </w:rPr>
              <w:t>Professional /Technical Training /</w:t>
            </w:r>
            <w:r w:rsidR="00AA347C" w:rsidRPr="00081A68">
              <w:rPr>
                <w:rFonts w:ascii="Calibri" w:hAnsi="Calibri" w:cs="Calibri"/>
                <w:color w:val="auto"/>
                <w:lang w:val="en-GB"/>
              </w:rPr>
              <w:t xml:space="preserve"> Qualifications</w:t>
            </w:r>
            <w:r w:rsidRPr="00081A68">
              <w:rPr>
                <w:rFonts w:ascii="Calibri" w:hAnsi="Calibri" w:cs="Calibri"/>
                <w:color w:val="auto"/>
                <w:lang w:val="en-GB"/>
              </w:rPr>
              <w:t xml:space="preserve"> / Membership </w:t>
            </w:r>
          </w:p>
          <w:p w14:paraId="69CAF429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2A05BADD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38DE6E54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483B4F47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265D2A91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5F36B2FF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507DD4ED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065E5E58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6D560C11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1919C790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0D099BA2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44A451CB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6EE2BE92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0BB5E17A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5B97B14D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  <w:lang w:val="en-GB"/>
              </w:rPr>
            </w:pPr>
          </w:p>
          <w:p w14:paraId="6579C8B6" w14:textId="77777777" w:rsidR="00A7305F" w:rsidRPr="00081A68" w:rsidRDefault="00A7305F" w:rsidP="00A7305F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14:paraId="3ED7E34F" w14:textId="77777777" w:rsidR="00A7305F" w:rsidRPr="00081A68" w:rsidRDefault="00A7305F" w:rsidP="00FF1FBD">
      <w:pPr>
        <w:pStyle w:val="Default"/>
        <w:rPr>
          <w:rFonts w:ascii="Calibri" w:hAnsi="Calibri" w:cs="Calibri"/>
          <w:color w:val="auto"/>
        </w:rPr>
      </w:pPr>
    </w:p>
    <w:p w14:paraId="7B382058" w14:textId="77777777" w:rsidR="00B53B06" w:rsidRPr="00081A68" w:rsidRDefault="00B53B06" w:rsidP="00FF1FBD">
      <w:pPr>
        <w:pStyle w:val="Default"/>
        <w:rPr>
          <w:rFonts w:ascii="Calibri" w:hAnsi="Calibri" w:cs="Calibri"/>
          <w:color w:val="auto"/>
        </w:rPr>
      </w:pPr>
    </w:p>
    <w:p w14:paraId="61AAC4DF" w14:textId="77777777" w:rsidR="005A521C" w:rsidRPr="00081A68" w:rsidRDefault="005A521C" w:rsidP="00FF1FBD">
      <w:pPr>
        <w:pStyle w:val="Default"/>
        <w:rPr>
          <w:rFonts w:ascii="Calibri" w:hAnsi="Calibri" w:cs="Calibri"/>
          <w:color w:val="auto"/>
        </w:rPr>
      </w:pPr>
    </w:p>
    <w:p w14:paraId="6F4F7D92" w14:textId="77777777" w:rsidR="00842879" w:rsidRPr="00081A68" w:rsidRDefault="00842879" w:rsidP="00FF1FBD">
      <w:pPr>
        <w:pStyle w:val="Default"/>
        <w:rPr>
          <w:rFonts w:ascii="Calibri" w:hAnsi="Calibri" w:cs="Calibri"/>
          <w:color w:val="auto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FF1FBD" w:rsidRPr="00081A68" w14:paraId="776D7139" w14:textId="77777777" w:rsidTr="00606DD0">
        <w:trPr>
          <w:trHeight w:val="491"/>
        </w:trPr>
        <w:tc>
          <w:tcPr>
            <w:tcW w:w="1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7912CB8" w14:textId="29A50AC4" w:rsidR="00FF1FBD" w:rsidRPr="00081A68" w:rsidRDefault="00623768" w:rsidP="00C73CD5">
            <w:pPr>
              <w:pStyle w:val="Default"/>
              <w:rPr>
                <w:rFonts w:ascii="Calibri" w:hAnsi="Calibri" w:cs="Calibri"/>
                <w:b/>
                <w:bCs/>
                <w:color w:val="auto"/>
              </w:rPr>
            </w:pPr>
            <w:r w:rsidRPr="00081A68">
              <w:rPr>
                <w:rFonts w:ascii="Calibri" w:hAnsi="Calibri" w:cs="Calibri"/>
                <w:b/>
                <w:bCs/>
                <w:color w:val="auto"/>
              </w:rPr>
              <w:t xml:space="preserve">     </w:t>
            </w:r>
            <w:r w:rsidR="00862850">
              <w:rPr>
                <w:rFonts w:ascii="Calibri" w:hAnsi="Calibri" w:cs="Calibri"/>
                <w:b/>
                <w:bCs/>
                <w:color w:val="auto"/>
              </w:rPr>
              <w:t>4</w:t>
            </w:r>
            <w:r w:rsidRPr="00081A68">
              <w:rPr>
                <w:rFonts w:ascii="Calibri" w:hAnsi="Calibri" w:cs="Calibri"/>
                <w:b/>
                <w:bCs/>
                <w:color w:val="auto"/>
              </w:rPr>
              <w:t xml:space="preserve">. </w:t>
            </w:r>
            <w:r w:rsidR="00C73CD5" w:rsidRPr="00081A68">
              <w:rPr>
                <w:rFonts w:ascii="Calibri" w:hAnsi="Calibri" w:cs="Calibri"/>
                <w:b/>
                <w:bCs/>
                <w:color w:val="auto"/>
              </w:rPr>
              <w:t xml:space="preserve">Other relevant courses (including ICT) </w:t>
            </w:r>
          </w:p>
        </w:tc>
      </w:tr>
      <w:tr w:rsidR="00FF1FBD" w:rsidRPr="00081A68" w14:paraId="6C1426DB" w14:textId="77777777" w:rsidTr="00606DD0">
        <w:trPr>
          <w:trHeight w:val="397"/>
        </w:trPr>
        <w:tc>
          <w:tcPr>
            <w:tcW w:w="11088" w:type="dxa"/>
            <w:tcBorders>
              <w:top w:val="single" w:sz="4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9D8481" w14:textId="77777777" w:rsidR="005B0E38" w:rsidRPr="00081A68" w:rsidRDefault="00FF1FBD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sz w:val="24"/>
                <w:lang w:val="en-US"/>
              </w:rPr>
              <w:t>Please give details:</w:t>
            </w:r>
            <w:r w:rsidR="005B0E38" w:rsidRPr="00081A68">
              <w:rPr>
                <w:rFonts w:ascii="Calibri" w:hAnsi="Calibri" w:cs="Calibri"/>
                <w:sz w:val="24"/>
                <w:lang w:val="en-US"/>
              </w:rPr>
              <w:t xml:space="preserve"> </w:t>
            </w:r>
          </w:p>
          <w:p w14:paraId="01F118D1" w14:textId="77777777" w:rsidR="000879BE" w:rsidRPr="00081A68" w:rsidRDefault="000879BE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1951B623" w14:textId="77777777" w:rsidR="00641BC5" w:rsidRPr="00081A68" w:rsidRDefault="00641BC5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6EC516A2" w14:textId="77777777" w:rsidR="00641BC5" w:rsidRPr="00081A68" w:rsidRDefault="00641BC5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1A02455B" w14:textId="77777777" w:rsidR="00641BC5" w:rsidRPr="00081A68" w:rsidRDefault="00641BC5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642B7B50" w14:textId="77777777" w:rsidR="00641BC5" w:rsidRPr="00081A68" w:rsidRDefault="00641BC5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7326A24C" w14:textId="77777777" w:rsidR="00641BC5" w:rsidRPr="00081A68" w:rsidRDefault="00641BC5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2C2D2F94" w14:textId="77777777" w:rsidR="00641BC5" w:rsidRPr="00081A68" w:rsidRDefault="00641BC5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5C86FEE1" w14:textId="77777777" w:rsidR="00885140" w:rsidRPr="00081A68" w:rsidRDefault="00885140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41ECEDD5" w14:textId="77777777" w:rsidR="00885140" w:rsidRPr="00081A68" w:rsidRDefault="00885140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396CD407" w14:textId="77777777" w:rsidR="00885140" w:rsidRPr="00081A68" w:rsidRDefault="00885140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1F0EED9B" w14:textId="77777777" w:rsidR="00885140" w:rsidRPr="00081A68" w:rsidRDefault="00885140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1ABE1DB7" w14:textId="77777777" w:rsidR="00641BC5" w:rsidRPr="00081A68" w:rsidRDefault="00641BC5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0A86B71F" w14:textId="77777777" w:rsidR="00885140" w:rsidRPr="00081A68" w:rsidRDefault="00885140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6D2BD83B" w14:textId="77777777" w:rsidR="00574F67" w:rsidRPr="00081A68" w:rsidRDefault="00574F67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46134393" w14:textId="77777777" w:rsidR="000879BE" w:rsidRPr="00081A68" w:rsidRDefault="000879BE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</w:tbl>
    <w:p w14:paraId="5C239233" w14:textId="77777777" w:rsidR="000F162D" w:rsidRPr="00081A68" w:rsidRDefault="000F162D">
      <w:pPr>
        <w:rPr>
          <w:rFonts w:ascii="Calibri" w:hAnsi="Calibri" w:cs="Calibri"/>
          <w:sz w:val="24"/>
        </w:rPr>
      </w:pPr>
    </w:p>
    <w:p w14:paraId="5BAC8511" w14:textId="77777777" w:rsidR="00A7305F" w:rsidRPr="00081A68" w:rsidRDefault="00A7305F">
      <w:pPr>
        <w:rPr>
          <w:rFonts w:ascii="Calibri" w:hAnsi="Calibri" w:cs="Calibri"/>
          <w:sz w:val="24"/>
        </w:rPr>
      </w:pPr>
    </w:p>
    <w:p w14:paraId="0479D584" w14:textId="77777777" w:rsidR="00A7305F" w:rsidRPr="00081A68" w:rsidRDefault="00A7305F">
      <w:pPr>
        <w:rPr>
          <w:rFonts w:ascii="Calibri" w:hAnsi="Calibri" w:cs="Calibri"/>
          <w:sz w:val="24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A7305F" w:rsidRPr="00081A68" w14:paraId="0C8BBC26" w14:textId="77777777" w:rsidTr="0007483D">
        <w:trPr>
          <w:trHeight w:val="491"/>
        </w:trPr>
        <w:tc>
          <w:tcPr>
            <w:tcW w:w="1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100D17D" w14:textId="3B233116" w:rsidR="00A7305F" w:rsidRPr="00081A68" w:rsidRDefault="005362D6" w:rsidP="00A7305F">
            <w:pPr>
              <w:rPr>
                <w:rFonts w:asciiTheme="minorHAnsi" w:hAnsiTheme="minorHAnsi"/>
                <w:b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</w:rPr>
              <w:t xml:space="preserve">    </w:t>
            </w:r>
            <w:r w:rsidR="00862850">
              <w:rPr>
                <w:rFonts w:ascii="Calibri" w:hAnsi="Calibri" w:cs="Calibri"/>
                <w:b/>
                <w:bCs/>
                <w:sz w:val="24"/>
              </w:rPr>
              <w:t>5</w:t>
            </w:r>
            <w:r w:rsidR="00A7305F" w:rsidRPr="00081A68">
              <w:rPr>
                <w:rFonts w:ascii="Calibri" w:hAnsi="Calibri" w:cs="Calibri"/>
                <w:b/>
                <w:bCs/>
                <w:sz w:val="24"/>
              </w:rPr>
              <w:t xml:space="preserve">. </w:t>
            </w:r>
            <w:r w:rsidR="00A7305F" w:rsidRPr="00081A68">
              <w:rPr>
                <w:rFonts w:asciiTheme="minorHAnsi" w:hAnsiTheme="minorHAnsi"/>
                <w:b/>
                <w:sz w:val="24"/>
              </w:rPr>
              <w:t>Details of other formal/non-formal learning undertaken in the last 3 years</w:t>
            </w:r>
          </w:p>
          <w:p w14:paraId="27718C84" w14:textId="77777777" w:rsidR="00A7305F" w:rsidRPr="00081A68" w:rsidRDefault="00A7305F" w:rsidP="00A7305F">
            <w:pPr>
              <w:rPr>
                <w:rFonts w:asciiTheme="minorHAnsi" w:hAnsiTheme="minorHAnsi"/>
                <w:sz w:val="24"/>
              </w:rPr>
            </w:pPr>
            <w:r w:rsidRPr="00081A68">
              <w:rPr>
                <w:rFonts w:asciiTheme="minorHAnsi" w:hAnsiTheme="minorHAnsi"/>
                <w:sz w:val="24"/>
              </w:rPr>
              <w:t>(This may include IT upskilling, involvement in partnership committees/sub-committees, attendance at seminars, representative role(s) and other professional development.)</w:t>
            </w:r>
          </w:p>
          <w:p w14:paraId="4A287134" w14:textId="77777777" w:rsidR="00A7305F" w:rsidRPr="00081A68" w:rsidRDefault="00A7305F" w:rsidP="0007483D">
            <w:pPr>
              <w:pStyle w:val="Default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7305F" w:rsidRPr="00081A68" w14:paraId="4FD90154" w14:textId="77777777" w:rsidTr="0007483D">
        <w:trPr>
          <w:trHeight w:val="397"/>
        </w:trPr>
        <w:tc>
          <w:tcPr>
            <w:tcW w:w="11088" w:type="dxa"/>
            <w:tcBorders>
              <w:top w:val="single" w:sz="4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BDB2A1" w14:textId="77777777" w:rsidR="00A7305F" w:rsidRPr="00081A68" w:rsidRDefault="00A7305F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sz w:val="24"/>
                <w:lang w:val="en-US"/>
              </w:rPr>
              <w:t xml:space="preserve">Please give details: </w:t>
            </w:r>
          </w:p>
          <w:p w14:paraId="737AA67F" w14:textId="77777777" w:rsidR="00A7305F" w:rsidRPr="00081A68" w:rsidRDefault="00A7305F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14:paraId="43525870" w14:textId="77777777" w:rsidR="00A7305F" w:rsidRPr="00081A68" w:rsidRDefault="00A7305F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491795BB" w14:textId="77777777" w:rsidR="00641BC5" w:rsidRPr="00081A68" w:rsidRDefault="00641BC5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28D806FE" w14:textId="77777777" w:rsidR="00641BC5" w:rsidRPr="00081A68" w:rsidRDefault="00641BC5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029112DF" w14:textId="77777777" w:rsidR="00641BC5" w:rsidRPr="00081A68" w:rsidRDefault="00641BC5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128DAB43" w14:textId="77777777" w:rsidR="00641BC5" w:rsidRPr="00081A68" w:rsidRDefault="00641BC5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5FEFF04C" w14:textId="77777777" w:rsidR="00641BC5" w:rsidRPr="00081A68" w:rsidRDefault="00641BC5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12E284FB" w14:textId="77777777" w:rsidR="00641BC5" w:rsidRPr="00081A68" w:rsidRDefault="00641BC5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17143DD8" w14:textId="77777777" w:rsidR="00885140" w:rsidRPr="00081A68" w:rsidRDefault="00885140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7E9544D5" w14:textId="77777777" w:rsidR="00885140" w:rsidRPr="00081A68" w:rsidRDefault="00885140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3F7E9684" w14:textId="77777777" w:rsidR="00885140" w:rsidRPr="00081A68" w:rsidRDefault="00885140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76611899" w14:textId="77777777" w:rsidR="00885140" w:rsidRPr="00081A68" w:rsidRDefault="00885140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05F98CD6" w14:textId="77777777" w:rsidR="00885140" w:rsidRPr="00081A68" w:rsidRDefault="00885140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519CACE8" w14:textId="77777777" w:rsidR="00885140" w:rsidRPr="00081A68" w:rsidRDefault="00885140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02A21ED8" w14:textId="77777777" w:rsidR="00641BC5" w:rsidRPr="00081A68" w:rsidRDefault="00641BC5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</w:p>
          <w:p w14:paraId="208600CA" w14:textId="77777777" w:rsidR="00A7305F" w:rsidRPr="00081A68" w:rsidRDefault="00A7305F" w:rsidP="0007483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</w:tbl>
    <w:p w14:paraId="692D2903" w14:textId="77777777" w:rsidR="00885140" w:rsidRPr="00081A68" w:rsidRDefault="00885140">
      <w:pPr>
        <w:rPr>
          <w:rFonts w:ascii="Calibri" w:hAnsi="Calibri" w:cs="Calibri"/>
          <w:sz w:val="24"/>
        </w:rPr>
      </w:pPr>
    </w:p>
    <w:p w14:paraId="048B3D52" w14:textId="77777777" w:rsidR="00A7305F" w:rsidRPr="00081A68" w:rsidRDefault="00A7305F">
      <w:pPr>
        <w:rPr>
          <w:rFonts w:ascii="Calibri" w:hAnsi="Calibri" w:cs="Calibri"/>
          <w:sz w:val="24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590BBD" w:rsidRPr="00081A68" w14:paraId="0B5C5620" w14:textId="77777777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14:paraId="6CBC3579" w14:textId="4F9E584F" w:rsidR="00590BBD" w:rsidRPr="00081A68" w:rsidRDefault="00623768" w:rsidP="00623768">
            <w:pPr>
              <w:pStyle w:val="Heading3"/>
              <w:jc w:val="left"/>
              <w:rPr>
                <w:rFonts w:ascii="Calibri" w:hAnsi="Calibri" w:cs="Calibri"/>
                <w:sz w:val="24"/>
              </w:rPr>
            </w:pPr>
            <w:r w:rsidRPr="00081A68">
              <w:rPr>
                <w:rFonts w:ascii="Calibri" w:hAnsi="Calibri" w:cs="Calibri"/>
                <w:sz w:val="24"/>
                <w:lang w:val="en-US"/>
              </w:rPr>
              <w:lastRenderedPageBreak/>
              <w:t xml:space="preserve">    </w:t>
            </w:r>
            <w:r w:rsidR="00862850">
              <w:rPr>
                <w:rFonts w:ascii="Calibri" w:hAnsi="Calibri" w:cs="Calibri"/>
                <w:sz w:val="24"/>
                <w:lang w:val="en-US"/>
              </w:rPr>
              <w:t>6</w:t>
            </w:r>
            <w:r w:rsidRPr="00081A68">
              <w:rPr>
                <w:rFonts w:ascii="Calibri" w:hAnsi="Calibri" w:cs="Calibri"/>
                <w:sz w:val="24"/>
                <w:lang w:val="en-US"/>
              </w:rPr>
              <w:t xml:space="preserve">. </w:t>
            </w:r>
            <w:r w:rsidR="00590BBD" w:rsidRPr="00081A68">
              <w:rPr>
                <w:rFonts w:ascii="Calibri" w:hAnsi="Calibri" w:cs="Calibri"/>
                <w:sz w:val="24"/>
                <w:lang w:val="en-US"/>
              </w:rPr>
              <w:t xml:space="preserve"> Employment History</w:t>
            </w:r>
          </w:p>
        </w:tc>
      </w:tr>
      <w:tr w:rsidR="00590BBD" w:rsidRPr="00081A68" w14:paraId="4B5193F6" w14:textId="77777777">
        <w:trPr>
          <w:trHeight w:val="698"/>
        </w:trPr>
        <w:tc>
          <w:tcPr>
            <w:tcW w:w="11088" w:type="dxa"/>
            <w:vAlign w:val="center"/>
          </w:tcPr>
          <w:p w14:paraId="7060C424" w14:textId="77777777" w:rsidR="00590BBD" w:rsidRPr="00081A68" w:rsidRDefault="00590BBD" w:rsidP="00A7305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 xml:space="preserve">Previous Employment:  </w:t>
            </w:r>
            <w:r w:rsidRPr="00081A68">
              <w:rPr>
                <w:rFonts w:ascii="Calibri" w:hAnsi="Calibri" w:cs="Calibri"/>
                <w:sz w:val="24"/>
              </w:rPr>
              <w:t>Please i</w:t>
            </w:r>
            <w:r w:rsidR="00A7305F" w:rsidRPr="00081A68">
              <w:rPr>
                <w:rFonts w:ascii="Calibri" w:hAnsi="Calibri" w:cs="Calibri"/>
                <w:sz w:val="24"/>
              </w:rPr>
              <w:t xml:space="preserve">nclude any previous experience </w:t>
            </w:r>
            <w:r w:rsidRPr="00081A68">
              <w:rPr>
                <w:rFonts w:ascii="Calibri" w:hAnsi="Calibri" w:cs="Calibri"/>
                <w:sz w:val="24"/>
              </w:rPr>
              <w:t>starting with the most recent first.</w:t>
            </w:r>
          </w:p>
        </w:tc>
      </w:tr>
    </w:tbl>
    <w:p w14:paraId="13A61A03" w14:textId="77777777" w:rsidR="00015F44" w:rsidRPr="00081A68" w:rsidRDefault="00015F44" w:rsidP="00015F44">
      <w:pPr>
        <w:tabs>
          <w:tab w:val="left" w:pos="2520"/>
        </w:tabs>
        <w:rPr>
          <w:rFonts w:ascii="Calibri" w:hAnsi="Calibri" w:cs="Calibri"/>
          <w:sz w:val="24"/>
        </w:rPr>
      </w:pPr>
    </w:p>
    <w:p w14:paraId="6640B02A" w14:textId="77777777" w:rsidR="00A62F23" w:rsidRPr="00081A68" w:rsidRDefault="00015F44" w:rsidP="00015F44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  <w:r w:rsidRPr="00081A68">
        <w:rPr>
          <w:rFonts w:ascii="Calibri" w:hAnsi="Calibri" w:cs="Calibri"/>
          <w:b/>
          <w:sz w:val="24"/>
          <w:u w:val="single"/>
        </w:rPr>
        <w:t>Current or most recent employer</w:t>
      </w:r>
    </w:p>
    <w:p w14:paraId="5AB33B9C" w14:textId="77777777" w:rsidR="00A62F23" w:rsidRPr="00081A68" w:rsidRDefault="00A62F23">
      <w:pPr>
        <w:pStyle w:val="TinyText"/>
        <w:rPr>
          <w:rFonts w:ascii="Calibri" w:hAnsi="Calibri" w:cs="Calibri"/>
          <w:sz w:val="24"/>
        </w:rPr>
      </w:pPr>
    </w:p>
    <w:p w14:paraId="2902AF48" w14:textId="77777777" w:rsidR="00A62F23" w:rsidRPr="00081A68" w:rsidRDefault="00A62F23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000C8D" w:rsidRPr="00081A68" w14:paraId="109602C6" w14:textId="77777777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670B2E4D" w14:textId="77777777" w:rsidR="00000C8D" w:rsidRPr="00081A68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FC3550" w14:textId="77777777" w:rsidR="00000C8D" w:rsidRPr="00081A68" w:rsidRDefault="00000C8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65F52F0F" w14:textId="77777777" w:rsidR="00000C8D" w:rsidRPr="00081A68" w:rsidRDefault="00000C8D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000C8D" w:rsidRPr="00081A68" w14:paraId="59AE853B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0A1B3715" w14:textId="77777777" w:rsidR="00000C8D" w:rsidRPr="00081A68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 w:val="24"/>
              </w:rPr>
            </w:pPr>
            <w:r w:rsidRPr="00081A68">
              <w:rPr>
                <w:rFonts w:ascii="Calibri" w:hAnsi="Calibri" w:cs="Calibri"/>
                <w:bCs/>
                <w:sz w:val="24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1CD1EE" w14:textId="77777777" w:rsidR="00000C8D" w:rsidRPr="00081A68" w:rsidRDefault="00000C8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000C8D" w:rsidRPr="00081A68" w14:paraId="4ADBF00A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173A063F" w14:textId="77777777" w:rsidR="00000C8D" w:rsidRPr="00081A68" w:rsidRDefault="00000C8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0E6240" w14:textId="77777777" w:rsidR="00000C8D" w:rsidRPr="00081A68" w:rsidRDefault="00000C8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000C8D" w:rsidRPr="00081A68" w14:paraId="46CE560D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729491B6" w14:textId="77777777" w:rsidR="00000C8D" w:rsidRPr="00081A68" w:rsidRDefault="00000C8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A6EA67" w14:textId="77777777" w:rsidR="00590BBD" w:rsidRPr="00081A68" w:rsidRDefault="00590BB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  <w:tbl>
            <w:tblPr>
              <w:tblW w:w="45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="00590BBD" w:rsidRPr="00081A68" w14:paraId="0BA4C413" w14:textId="77777777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467B51DA" w14:textId="77777777" w:rsidR="00590BBD" w:rsidRPr="00081A68" w:rsidRDefault="00590BBD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24"/>
                      <w:lang w:val="en-US"/>
                    </w:rPr>
                  </w:pPr>
                  <w:r w:rsidRPr="00081A68">
                    <w:rPr>
                      <w:rFonts w:ascii="Calibri" w:hAnsi="Calibri" w:cs="Calibri"/>
                      <w:bCs/>
                      <w:sz w:val="24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14:paraId="03FFE946" w14:textId="77777777" w:rsidR="00590BBD" w:rsidRPr="00081A68" w:rsidRDefault="00590BBD" w:rsidP="00F24F4F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</w:tbl>
          <w:p w14:paraId="4B02D5BB" w14:textId="77777777" w:rsidR="00000C8D" w:rsidRPr="00081A68" w:rsidRDefault="00000C8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74C818DF" w14:textId="77777777" w:rsidR="00000C8D" w:rsidRPr="00081A68" w:rsidRDefault="00000C8D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000C8D" w:rsidRPr="00081A68" w14:paraId="50F8A703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3B6F0F49" w14:textId="77777777" w:rsidR="00000C8D" w:rsidRPr="00081A68" w:rsidRDefault="0090497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Position Held</w:t>
            </w:r>
            <w:r w:rsidR="00000C8D" w:rsidRPr="00081A68">
              <w:rPr>
                <w:rFonts w:ascii="Calibri" w:hAnsi="Calibri" w:cs="Calibri"/>
                <w:bCs/>
                <w:sz w:val="24"/>
                <w:lang w:val="en-US"/>
              </w:rPr>
              <w:t>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AA2921" w14:textId="77777777" w:rsidR="00000C8D" w:rsidRPr="00081A68" w:rsidRDefault="00000C8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6E2BF7A0" w14:textId="77777777" w:rsidR="00000C8D" w:rsidRPr="00081A68" w:rsidRDefault="00000C8D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="003D55BD" w:rsidRPr="00081A68" w14:paraId="7CE6D91E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27C7B7A7" w14:textId="77777777" w:rsidR="003D55BD" w:rsidRPr="00081A68" w:rsidRDefault="003D55B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Date Started: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DD4554" w14:textId="77777777" w:rsidR="003D55BD" w:rsidRPr="00081A68" w:rsidRDefault="003D55B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4AB9822E" w14:textId="77777777" w:rsidR="003D55BD" w:rsidRPr="00081A68" w:rsidRDefault="0021053B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Leaving Date: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9C3F04F" w14:textId="77777777" w:rsidR="003D55BD" w:rsidRPr="00081A68" w:rsidRDefault="003D55BD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217C45E0" w14:textId="77777777" w:rsidR="00590BBD" w:rsidRPr="00081A68" w:rsidRDefault="00590BBD">
      <w:pPr>
        <w:pStyle w:val="TinyText"/>
        <w:rPr>
          <w:rFonts w:ascii="Calibri" w:hAnsi="Calibri" w:cs="Calibri"/>
          <w:sz w:val="24"/>
        </w:rPr>
      </w:pPr>
    </w:p>
    <w:p w14:paraId="37915CF8" w14:textId="77777777" w:rsidR="009F6A64" w:rsidRPr="00081A68" w:rsidRDefault="009F6A64" w:rsidP="009F6A64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9F6A64" w:rsidRPr="00081A68" w14:paraId="7F1A32A6" w14:textId="77777777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5EA87194" w14:textId="77777777" w:rsidR="009F6A64" w:rsidRPr="00081A68" w:rsidRDefault="00B71445" w:rsidP="00D115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 xml:space="preserve">Brief description of </w:t>
            </w:r>
            <w:r w:rsidR="009F6A64"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duties:</w:t>
            </w:r>
          </w:p>
        </w:tc>
      </w:tr>
      <w:tr w:rsidR="009F6A64" w:rsidRPr="00081A68" w14:paraId="36523C66" w14:textId="77777777" w:rsidTr="00E60767">
        <w:trPr>
          <w:trHeight w:val="3687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B15FC1F" w14:textId="77777777" w:rsidR="009F6A64" w:rsidRPr="00081A68" w:rsidRDefault="009F6A64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057607CF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1C163BCF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1C01431A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7777FA2F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50C5D0B0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4FE3D444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725316DB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78A0CDCF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4C0480F3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63D3C2C4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4DE3C6E6" w14:textId="77777777" w:rsidR="00F02C23" w:rsidRPr="00081A68" w:rsidRDefault="00F02C23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</w:tc>
      </w:tr>
      <w:tr w:rsidR="009F6A64" w:rsidRPr="00081A68" w14:paraId="3F90588C" w14:textId="77777777" w:rsidTr="005A521C">
        <w:trPr>
          <w:trHeight w:val="38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0BE3DC8A" w14:textId="77777777" w:rsidR="009F6A64" w:rsidRPr="00081A68" w:rsidRDefault="009F6A64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</w:tc>
      </w:tr>
    </w:tbl>
    <w:p w14:paraId="1FA1D877" w14:textId="77777777" w:rsidR="00B53B06" w:rsidRPr="00081A68" w:rsidRDefault="00B53B06" w:rsidP="00845F25">
      <w:pPr>
        <w:tabs>
          <w:tab w:val="left" w:pos="2520"/>
        </w:tabs>
        <w:rPr>
          <w:rFonts w:ascii="Calibri" w:hAnsi="Calibri" w:cs="Calibri"/>
          <w:sz w:val="24"/>
        </w:rPr>
      </w:pPr>
    </w:p>
    <w:p w14:paraId="20902901" w14:textId="77777777" w:rsidR="009F0071" w:rsidRPr="00081A68" w:rsidRDefault="009F0071" w:rsidP="00845F25">
      <w:pPr>
        <w:tabs>
          <w:tab w:val="left" w:pos="2520"/>
        </w:tabs>
        <w:rPr>
          <w:rFonts w:ascii="Calibri" w:hAnsi="Calibri" w:cs="Calibri"/>
          <w:sz w:val="24"/>
        </w:rPr>
      </w:pPr>
    </w:p>
    <w:p w14:paraId="4C27FFCE" w14:textId="77777777" w:rsidR="00B53B06" w:rsidRPr="00081A68" w:rsidRDefault="00B53B06" w:rsidP="00845F25">
      <w:pPr>
        <w:tabs>
          <w:tab w:val="left" w:pos="2520"/>
        </w:tabs>
        <w:rPr>
          <w:rFonts w:ascii="Calibri" w:hAnsi="Calibri" w:cs="Calibri"/>
          <w:sz w:val="24"/>
        </w:rPr>
      </w:pPr>
    </w:p>
    <w:p w14:paraId="358D559B" w14:textId="77777777" w:rsidR="00845F25" w:rsidRPr="00081A68" w:rsidRDefault="00845F25" w:rsidP="00845F25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  <w:r w:rsidRPr="00081A68">
        <w:rPr>
          <w:rFonts w:ascii="Calibri" w:hAnsi="Calibri" w:cs="Calibri"/>
          <w:b/>
          <w:sz w:val="24"/>
          <w:u w:val="single"/>
        </w:rPr>
        <w:t>Previous employer</w:t>
      </w:r>
    </w:p>
    <w:p w14:paraId="0A19F800" w14:textId="77777777" w:rsidR="00845F25" w:rsidRPr="00081A68" w:rsidRDefault="00845F25" w:rsidP="00845F25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845F25" w:rsidRPr="00081A68" w14:paraId="23DA9D0D" w14:textId="77777777" w:rsidTr="00BA1F93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214BBF90" w14:textId="77777777" w:rsidR="00845F25" w:rsidRPr="00081A68" w:rsidRDefault="00845F25" w:rsidP="00BA1F9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00CD8D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14C7B4E5" w14:textId="77777777" w:rsidR="00845F25" w:rsidRPr="00081A68" w:rsidRDefault="00845F25" w:rsidP="00845F25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845F25" w:rsidRPr="00081A68" w14:paraId="04A44F03" w14:textId="77777777" w:rsidTr="00BA1F93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4C737F5F" w14:textId="77777777" w:rsidR="00845F25" w:rsidRPr="00081A68" w:rsidRDefault="00845F25" w:rsidP="00BA1F93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 w:val="24"/>
              </w:rPr>
            </w:pPr>
            <w:r w:rsidRPr="00081A68">
              <w:rPr>
                <w:rFonts w:ascii="Calibri" w:hAnsi="Calibri" w:cs="Calibri"/>
                <w:bCs/>
                <w:sz w:val="24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5EA329C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845F25" w:rsidRPr="00081A68" w14:paraId="25549FF7" w14:textId="77777777" w:rsidTr="00BA1F93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2E77CC61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E8781C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845F25" w:rsidRPr="00081A68" w14:paraId="2FB014CE" w14:textId="77777777" w:rsidTr="00BA1F93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A899FBF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C23422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  <w:tbl>
            <w:tblPr>
              <w:tblW w:w="45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="00845F25" w:rsidRPr="00081A68" w14:paraId="0CA1E2D6" w14:textId="77777777" w:rsidTr="00BA1F93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5156DCB5" w14:textId="77777777" w:rsidR="00845F25" w:rsidRPr="00081A68" w:rsidRDefault="00845F25" w:rsidP="00BA1F93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24"/>
                      <w:lang w:val="en-US"/>
                    </w:rPr>
                  </w:pPr>
                  <w:r w:rsidRPr="00081A68">
                    <w:rPr>
                      <w:rFonts w:ascii="Calibri" w:hAnsi="Calibri" w:cs="Calibri"/>
                      <w:bCs/>
                      <w:sz w:val="24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14:paraId="0C5DFC3A" w14:textId="77777777" w:rsidR="00845F25" w:rsidRPr="00081A68" w:rsidRDefault="00845F25" w:rsidP="00BA1F93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</w:tbl>
          <w:p w14:paraId="3987F433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111AF93B" w14:textId="77777777" w:rsidR="00845F25" w:rsidRPr="00081A68" w:rsidRDefault="00845F25" w:rsidP="00845F25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845F25" w:rsidRPr="00081A68" w14:paraId="07FBE9A8" w14:textId="77777777" w:rsidTr="00BA1F93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52D81078" w14:textId="77777777" w:rsidR="00845F25" w:rsidRPr="00081A68" w:rsidRDefault="00845F25" w:rsidP="00BA1F9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lastRenderedPageBreak/>
              <w:t>Position Held: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FCA2BC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663F7FF6" w14:textId="77777777" w:rsidR="00845F25" w:rsidRPr="00081A68" w:rsidRDefault="00845F25" w:rsidP="00845F25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="00845F25" w:rsidRPr="00081A68" w14:paraId="7F02AF47" w14:textId="77777777" w:rsidTr="00BA1F93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2D1CE778" w14:textId="77777777" w:rsidR="00845F25" w:rsidRPr="00081A68" w:rsidRDefault="00845F25" w:rsidP="00BA1F9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Date Started: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E8BE09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23CF3823" w14:textId="77777777" w:rsidR="00845F25" w:rsidRPr="00081A68" w:rsidRDefault="00845F25" w:rsidP="00BA1F9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Leaving Date: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A95A86" w14:textId="77777777" w:rsidR="00845F25" w:rsidRPr="00081A68" w:rsidRDefault="00845F25" w:rsidP="00BA1F93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333B03DD" w14:textId="77777777" w:rsidR="00845F25" w:rsidRPr="00081A68" w:rsidRDefault="00845F25" w:rsidP="00845F25">
      <w:pPr>
        <w:pStyle w:val="TinyText"/>
        <w:rPr>
          <w:rFonts w:ascii="Calibri" w:hAnsi="Calibri" w:cs="Calibri"/>
          <w:sz w:val="24"/>
        </w:rPr>
      </w:pPr>
    </w:p>
    <w:p w14:paraId="7A1008FA" w14:textId="77777777" w:rsidR="00845F25" w:rsidRPr="00081A68" w:rsidRDefault="00845F25" w:rsidP="00845F25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E60767" w:rsidRPr="00081A68" w14:paraId="1DED21F8" w14:textId="77777777" w:rsidTr="00910E20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54355AE7" w14:textId="77777777" w:rsidR="00E60767" w:rsidRPr="00081A68" w:rsidRDefault="00E60767" w:rsidP="00910E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Brief description of duties:</w:t>
            </w:r>
          </w:p>
        </w:tc>
      </w:tr>
      <w:tr w:rsidR="00E60767" w:rsidRPr="00081A68" w14:paraId="28B4FC56" w14:textId="77777777" w:rsidTr="00910E20">
        <w:trPr>
          <w:trHeight w:val="3687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3CD69A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12018B91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6054074D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12A8F5B5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76E6E755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1345AC21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72E93864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78253C53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478840DA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512CB90C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3BC3D0A2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6227B76F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</w:tc>
      </w:tr>
      <w:tr w:rsidR="00E60767" w:rsidRPr="00081A68" w14:paraId="59B5294E" w14:textId="77777777" w:rsidTr="00910E20">
        <w:trPr>
          <w:trHeight w:val="38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42412F02" w14:textId="77777777" w:rsidR="00E60767" w:rsidRPr="00081A68" w:rsidRDefault="00E60767" w:rsidP="00910E20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</w:tc>
      </w:tr>
    </w:tbl>
    <w:p w14:paraId="3D2444F0" w14:textId="77777777" w:rsidR="009F0071" w:rsidRDefault="009F0071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</w:p>
    <w:p w14:paraId="28045CF6" w14:textId="77777777" w:rsidR="009F0071" w:rsidRDefault="009F0071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</w:p>
    <w:p w14:paraId="1BD7644B" w14:textId="77777777" w:rsidR="009F0071" w:rsidRDefault="009F0071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</w:p>
    <w:p w14:paraId="7EC24F7C" w14:textId="77777777" w:rsidR="009F0071" w:rsidRDefault="009F0071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</w:p>
    <w:p w14:paraId="12BE6359" w14:textId="77777777" w:rsidR="009F0071" w:rsidRPr="00081A68" w:rsidRDefault="009F0071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</w:p>
    <w:p w14:paraId="7DE78E0D" w14:textId="77777777" w:rsidR="00842879" w:rsidRPr="00081A68" w:rsidRDefault="00842879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</w:p>
    <w:p w14:paraId="374188B3" w14:textId="77777777" w:rsidR="000F162D" w:rsidRPr="00081A68" w:rsidRDefault="008806E7">
      <w:pPr>
        <w:tabs>
          <w:tab w:val="left" w:pos="2520"/>
        </w:tabs>
        <w:rPr>
          <w:rFonts w:ascii="Calibri" w:hAnsi="Calibri" w:cs="Calibri"/>
          <w:b/>
          <w:sz w:val="24"/>
          <w:u w:val="single"/>
        </w:rPr>
      </w:pPr>
      <w:r w:rsidRPr="00081A68">
        <w:rPr>
          <w:rFonts w:ascii="Calibri" w:hAnsi="Calibri" w:cs="Calibri"/>
          <w:b/>
          <w:sz w:val="24"/>
          <w:u w:val="single"/>
        </w:rPr>
        <w:t>Previous employer</w:t>
      </w:r>
    </w:p>
    <w:p w14:paraId="68261E28" w14:textId="77777777" w:rsidR="00000C8D" w:rsidRPr="00081A68" w:rsidRDefault="00000C8D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F54CE2" w:rsidRPr="00081A68" w14:paraId="5329ED14" w14:textId="77777777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195FCA49" w14:textId="77777777" w:rsidR="00F54CE2" w:rsidRPr="00081A68" w:rsidRDefault="00F54CE2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E01FA0" w14:textId="77777777" w:rsidR="00F54CE2" w:rsidRPr="00081A6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0A78FBB3" w14:textId="77777777" w:rsidR="00F54CE2" w:rsidRPr="00081A68" w:rsidRDefault="00F54CE2" w:rsidP="00F54CE2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F54CE2" w:rsidRPr="00081A68" w14:paraId="7E182814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5E5CB6ED" w14:textId="77777777" w:rsidR="00F54CE2" w:rsidRPr="00081A68" w:rsidRDefault="00F54CE2" w:rsidP="00F24F4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 w:val="24"/>
              </w:rPr>
            </w:pPr>
            <w:r w:rsidRPr="00081A68">
              <w:rPr>
                <w:rFonts w:ascii="Calibri" w:hAnsi="Calibri" w:cs="Calibri"/>
                <w:bCs/>
                <w:sz w:val="24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E28514" w14:textId="77777777" w:rsidR="00F54CE2" w:rsidRPr="00081A6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F54CE2" w:rsidRPr="00081A68" w14:paraId="4CC29099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7FC682F8" w14:textId="77777777" w:rsidR="00F54CE2" w:rsidRPr="00081A6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9B6019" w14:textId="77777777" w:rsidR="00F54CE2" w:rsidRPr="00081A6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F54CE2" w:rsidRPr="00081A68" w14:paraId="0DA6007F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5F321E9D" w14:textId="77777777" w:rsidR="00F54CE2" w:rsidRPr="00081A6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0CD4F7E" w14:textId="77777777" w:rsidR="00F54CE2" w:rsidRPr="00081A6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  <w:tbl>
            <w:tblPr>
              <w:tblW w:w="45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="00F54CE2" w:rsidRPr="00081A68" w14:paraId="3F76A54B" w14:textId="77777777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7F6F622C" w14:textId="77777777" w:rsidR="00F54CE2" w:rsidRPr="00081A68" w:rsidRDefault="00F54CE2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24"/>
                      <w:lang w:val="en-US"/>
                    </w:rPr>
                  </w:pPr>
                  <w:r w:rsidRPr="00081A68">
                    <w:rPr>
                      <w:rFonts w:ascii="Calibri" w:hAnsi="Calibri" w:cs="Calibri"/>
                      <w:bCs/>
                      <w:sz w:val="24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14:paraId="6F16242C" w14:textId="77777777" w:rsidR="00F54CE2" w:rsidRPr="00081A68" w:rsidRDefault="00F54CE2" w:rsidP="00F24F4F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</w:tbl>
          <w:p w14:paraId="45B00B15" w14:textId="77777777" w:rsidR="00F54CE2" w:rsidRPr="00081A6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346DAFC6" w14:textId="77777777" w:rsidR="00F54CE2" w:rsidRPr="00081A68" w:rsidRDefault="00F54CE2" w:rsidP="00F54CE2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F54CE2" w:rsidRPr="00081A68" w14:paraId="0C320DB5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6EFD1C23" w14:textId="77777777" w:rsidR="00F54CE2" w:rsidRPr="00081A68" w:rsidRDefault="00F54CE2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Position Held: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2D696A" w14:textId="77777777" w:rsidR="00F54CE2" w:rsidRPr="00081A6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77449884" w14:textId="77777777" w:rsidR="009F6A64" w:rsidRPr="00081A68" w:rsidRDefault="009F6A64" w:rsidP="009F6A64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="009F6A64" w:rsidRPr="00081A68" w14:paraId="5202AFB1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1D9BEFE6" w14:textId="77777777" w:rsidR="009F6A64" w:rsidRPr="00081A68" w:rsidRDefault="009F6A64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Date Started: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4F0C6C" w14:textId="77777777" w:rsidR="009F6A64" w:rsidRPr="00081A68" w:rsidRDefault="009F6A64" w:rsidP="00D1157A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2D9C31C0" w14:textId="77777777" w:rsidR="009F6A64" w:rsidRPr="00081A68" w:rsidRDefault="0021053B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Leaving Date: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2D542A" w14:textId="77777777" w:rsidR="009F6A64" w:rsidRPr="00081A68" w:rsidRDefault="009F6A64" w:rsidP="00D1157A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75737394" w14:textId="77777777" w:rsidR="009F6A64" w:rsidRPr="00081A68" w:rsidRDefault="009F6A64" w:rsidP="009F6A64">
      <w:pPr>
        <w:pStyle w:val="TinyText"/>
        <w:rPr>
          <w:rFonts w:ascii="Calibri" w:hAnsi="Calibri" w:cs="Calibri"/>
          <w:sz w:val="24"/>
        </w:rPr>
      </w:pPr>
    </w:p>
    <w:p w14:paraId="6925DCEA" w14:textId="77777777" w:rsidR="00F54CE2" w:rsidRDefault="00F54CE2" w:rsidP="00F54CE2">
      <w:pPr>
        <w:pStyle w:val="TinyText"/>
        <w:rPr>
          <w:rFonts w:ascii="Calibri" w:hAnsi="Calibri" w:cs="Calibri"/>
          <w:sz w:val="24"/>
        </w:rPr>
      </w:pPr>
    </w:p>
    <w:p w14:paraId="6E0749D3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55B95733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0C67F5A3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456B17E0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17D8A9AF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0422EFD2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64756B7E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13B0E746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505CC039" w14:textId="77777777" w:rsidR="009F0071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741500B7" w14:textId="77777777" w:rsidR="009F0071" w:rsidRPr="00081A68" w:rsidRDefault="009F0071" w:rsidP="00F54CE2">
      <w:pPr>
        <w:pStyle w:val="TinyText"/>
        <w:rPr>
          <w:rFonts w:ascii="Calibri" w:hAnsi="Calibri" w:cs="Calibri"/>
          <w:sz w:val="24"/>
        </w:rPr>
      </w:pPr>
    </w:p>
    <w:p w14:paraId="6C98E96D" w14:textId="77777777" w:rsidR="00F54CE2" w:rsidRPr="00081A68" w:rsidRDefault="00F54CE2" w:rsidP="00F54CE2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F54CE2" w:rsidRPr="00081A68" w14:paraId="4D910749" w14:textId="77777777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413FF46E" w14:textId="77777777" w:rsidR="00F54CE2" w:rsidRPr="00081A68" w:rsidRDefault="00F54CE2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Brief description of duties:</w:t>
            </w:r>
          </w:p>
        </w:tc>
      </w:tr>
      <w:tr w:rsidR="00F54CE2" w:rsidRPr="00081A68" w14:paraId="22D35FF4" w14:textId="77777777" w:rsidTr="00E60767">
        <w:trPr>
          <w:trHeight w:val="395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D167DD" w14:textId="77777777" w:rsidR="00F54CE2" w:rsidRPr="00081A68" w:rsidRDefault="00F54CE2" w:rsidP="00641BC5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  <w:p w14:paraId="2F8A7C27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6EC9A919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4969287B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6242CF06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380CF8F0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64B6EE45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58DFBA29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19F5A2B8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7F702EED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0DC5423F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638B2002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6B57E49C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  <w:p w14:paraId="25EA267D" w14:textId="77777777" w:rsidR="00F02C23" w:rsidRPr="00081A68" w:rsidRDefault="00F02C23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</w:tc>
      </w:tr>
      <w:tr w:rsidR="009F6A64" w:rsidRPr="00081A68" w14:paraId="16B986F0" w14:textId="77777777" w:rsidTr="00194CB3">
        <w:trPr>
          <w:trHeight w:val="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2214E59D" w14:textId="77777777" w:rsidR="009F6A64" w:rsidRPr="00081A68" w:rsidRDefault="009F6A64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 w:val="24"/>
              </w:rPr>
            </w:pPr>
          </w:p>
        </w:tc>
      </w:tr>
    </w:tbl>
    <w:p w14:paraId="667A62ED" w14:textId="62E634B3" w:rsidR="00D12249" w:rsidRPr="00081A68" w:rsidRDefault="00F05A0E" w:rsidP="00E60767">
      <w:pPr>
        <w:tabs>
          <w:tab w:val="left" w:pos="2520"/>
        </w:tabs>
        <w:rPr>
          <w:rFonts w:ascii="Calibri" w:hAnsi="Calibri" w:cs="Calibri"/>
          <w:sz w:val="24"/>
        </w:rPr>
      </w:pPr>
      <w:proofErr w:type="gramStart"/>
      <w:r w:rsidRPr="00081A68">
        <w:rPr>
          <w:rFonts w:ascii="Calibri" w:hAnsi="Calibri" w:cs="Calibri"/>
          <w:sz w:val="24"/>
        </w:rPr>
        <w:t>Continue on</w:t>
      </w:r>
      <w:proofErr w:type="gramEnd"/>
      <w:r w:rsidRPr="00081A68">
        <w:rPr>
          <w:rFonts w:ascii="Calibri" w:hAnsi="Calibri" w:cs="Calibri"/>
          <w:sz w:val="24"/>
        </w:rPr>
        <w:t xml:space="preserve"> separate sheet if </w:t>
      </w:r>
      <w:r w:rsidR="007C1D70" w:rsidRPr="00081A68">
        <w:rPr>
          <w:rFonts w:ascii="Calibri" w:hAnsi="Calibri" w:cs="Calibri"/>
          <w:sz w:val="24"/>
        </w:rPr>
        <w:t>necessary.</w:t>
      </w: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000C8D" w:rsidRPr="00081A68" w14:paraId="1E2399F1" w14:textId="77777777" w:rsidTr="008B72FB">
        <w:trPr>
          <w:trHeight w:val="1663"/>
        </w:trPr>
        <w:tc>
          <w:tcPr>
            <w:tcW w:w="11088" w:type="dxa"/>
            <w:vAlign w:val="center"/>
          </w:tcPr>
          <w:tbl>
            <w:tblPr>
              <w:tblW w:w="0" w:type="auto"/>
              <w:shd w:val="clear" w:color="auto" w:fill="003366"/>
              <w:tblLook w:val="0000" w:firstRow="0" w:lastRow="0" w:firstColumn="0" w:lastColumn="0" w:noHBand="0" w:noVBand="0"/>
            </w:tblPr>
            <w:tblGrid>
              <w:gridCol w:w="10872"/>
            </w:tblGrid>
            <w:tr w:rsidR="00D12249" w:rsidRPr="00081A68" w14:paraId="1BDE5760" w14:textId="77777777" w:rsidTr="00D12249">
              <w:trPr>
                <w:trHeight w:val="491"/>
              </w:trPr>
              <w:tc>
                <w:tcPr>
                  <w:tcW w:w="10872" w:type="dxa"/>
                  <w:shd w:val="clear" w:color="auto" w:fill="BFBFBF"/>
                  <w:vAlign w:val="center"/>
                </w:tcPr>
                <w:p w14:paraId="003211B7" w14:textId="2E0918E1" w:rsidR="00D12249" w:rsidRPr="00081A68" w:rsidRDefault="00862850" w:rsidP="00641BC5">
                  <w:pPr>
                    <w:pStyle w:val="Heading3"/>
                    <w:jc w:val="left"/>
                    <w:rPr>
                      <w:rFonts w:ascii="Calibri" w:hAnsi="Calibri" w:cs="Calibri"/>
                      <w:sz w:val="24"/>
                      <w:lang w:val="en-US"/>
                    </w:rPr>
                  </w:pPr>
                  <w:r>
                    <w:rPr>
                      <w:rFonts w:ascii="Calibri" w:hAnsi="Calibri" w:cs="Calibri"/>
                      <w:sz w:val="24"/>
                      <w:lang w:val="en-US"/>
                    </w:rPr>
                    <w:lastRenderedPageBreak/>
                    <w:t>7</w:t>
                  </w:r>
                  <w:r w:rsidR="00D12249" w:rsidRPr="00081A68">
                    <w:rPr>
                      <w:rFonts w:ascii="Calibri" w:hAnsi="Calibri" w:cs="Calibri"/>
                      <w:sz w:val="24"/>
                      <w:lang w:val="en-US"/>
                    </w:rPr>
                    <w:t xml:space="preserve">.  </w:t>
                  </w:r>
                  <w:r w:rsidR="00641BC5" w:rsidRPr="00081A68">
                    <w:rPr>
                      <w:rFonts w:asciiTheme="minorHAnsi" w:hAnsiTheme="minorHAnsi"/>
                      <w:sz w:val="24"/>
                      <w:lang w:val="en-IE"/>
                    </w:rPr>
                    <w:t>Competencies and Key Achievements</w:t>
                  </w:r>
                  <w:r w:rsidR="00B71445"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. </w:t>
                  </w:r>
                  <w:r w:rsidR="00B71445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**Mandatory fields**</w:t>
                  </w:r>
                </w:p>
              </w:tc>
            </w:tr>
            <w:tr w:rsidR="00D12249" w:rsidRPr="00081A68" w14:paraId="073E787E" w14:textId="77777777" w:rsidTr="00D12249">
              <w:trPr>
                <w:trHeight w:val="1663"/>
              </w:trPr>
              <w:tc>
                <w:tcPr>
                  <w:tcW w:w="10872" w:type="dxa"/>
                  <w:vAlign w:val="center"/>
                </w:tcPr>
                <w:p w14:paraId="3BCAB2B4" w14:textId="77777777" w:rsidR="00D12249" w:rsidRPr="00081A68" w:rsidRDefault="00D12249" w:rsidP="00D1224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4"/>
                      <w:lang w:val="en-US"/>
                    </w:rPr>
                  </w:pPr>
                </w:p>
                <w:p w14:paraId="6A36676C" w14:textId="77777777" w:rsidR="00D12249" w:rsidRPr="00081A68" w:rsidRDefault="00D12249" w:rsidP="00D1224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4"/>
                      <w:lang w:val="en-US"/>
                    </w:rPr>
                  </w:pPr>
                  <w:r w:rsidRPr="00081A68">
                    <w:rPr>
                      <w:rFonts w:ascii="Calibri" w:hAnsi="Calibri" w:cs="Calibri"/>
                      <w:b/>
                      <w:bCs/>
                      <w:sz w:val="24"/>
                      <w:lang w:val="en-US"/>
                    </w:rPr>
                    <w:t>Skills, abilities and experience</w:t>
                  </w:r>
                </w:p>
                <w:p w14:paraId="442A97BD" w14:textId="77777777" w:rsidR="00D12249" w:rsidRPr="00081A68" w:rsidRDefault="00D12249" w:rsidP="00D1224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4"/>
                      <w:lang w:val="en-US"/>
                    </w:rPr>
                  </w:pPr>
                  <w:r w:rsidRPr="00081A68">
                    <w:rPr>
                      <w:rFonts w:ascii="Calibri" w:hAnsi="Calibri" w:cs="Calibri"/>
                      <w:sz w:val="24"/>
                      <w:lang w:val="en-US"/>
                    </w:rPr>
                    <w:t>Please use this section to demonstrate why you think you would be suitable for the post by reference to the job description and person specification (and by giving examples</w:t>
                  </w:r>
                  <w:r w:rsidR="00641BC5" w:rsidRPr="00081A68">
                    <w:rPr>
                      <w:rFonts w:ascii="Calibri" w:hAnsi="Calibri" w:cs="Calibri"/>
                      <w:sz w:val="24"/>
                      <w:lang w:val="en-US"/>
                    </w:rPr>
                    <w:t>).</w:t>
                  </w:r>
                  <w:r w:rsidRPr="00081A68">
                    <w:rPr>
                      <w:rFonts w:ascii="Calibri" w:hAnsi="Calibri" w:cs="Calibri"/>
                      <w:sz w:val="24"/>
                      <w:lang w:val="en-US"/>
                    </w:rPr>
                    <w:t xml:space="preserve"> </w:t>
                  </w:r>
                </w:p>
                <w:p w14:paraId="310C1104" w14:textId="77777777" w:rsidR="00D12249" w:rsidRPr="00081A68" w:rsidRDefault="00D12249" w:rsidP="00D1224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4"/>
                      <w:lang w:val="en-US"/>
                    </w:rPr>
                  </w:pPr>
                </w:p>
                <w:p w14:paraId="36F59AC0" w14:textId="77777777" w:rsidR="00D12249" w:rsidRPr="00081A68" w:rsidRDefault="00D12249" w:rsidP="00D1224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  <w:tr w:rsidR="00D12249" w:rsidRPr="00081A68" w14:paraId="30E32E5E" w14:textId="77777777" w:rsidTr="00D12249">
              <w:tblPrEx>
                <w:shd w:val="clear" w:color="auto" w:fill="auto"/>
              </w:tblPrEx>
              <w:trPr>
                <w:trHeight w:val="326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02A12ADB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b/>
                      <w:sz w:val="24"/>
                    </w:rPr>
                  </w:pPr>
                  <w:r w:rsidRPr="00081A68">
                    <w:rPr>
                      <w:rFonts w:ascii="Calibri" w:hAnsi="Calibri" w:cs="Calibri"/>
                      <w:b/>
                      <w:sz w:val="24"/>
                    </w:rPr>
                    <w:t>Essential Criteria</w:t>
                  </w:r>
                </w:p>
                <w:p w14:paraId="7BF5C60F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  <w:r w:rsidRPr="00081A68">
                    <w:rPr>
                      <w:rFonts w:ascii="Calibri" w:hAnsi="Calibri" w:cs="Arial"/>
                      <w:b/>
                    </w:rPr>
                    <w:t>Please specify using recent examples how you meet the criteria for this position</w:t>
                  </w:r>
                </w:p>
                <w:p w14:paraId="1EBC17A1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b/>
                      <w:sz w:val="24"/>
                    </w:rPr>
                  </w:pPr>
                </w:p>
              </w:tc>
            </w:tr>
            <w:tr w:rsidR="00D12249" w:rsidRPr="00081A68" w14:paraId="74DFF35A" w14:textId="77777777" w:rsidTr="00D12249">
              <w:tblPrEx>
                <w:shd w:val="clear" w:color="auto" w:fill="auto"/>
              </w:tblPrEx>
              <w:trPr>
                <w:trHeight w:val="2319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16768C71" w14:textId="3269A3F4" w:rsidR="00641BC5" w:rsidRPr="00081A68" w:rsidRDefault="009F0071" w:rsidP="00641BC5">
                  <w:pPr>
                    <w:pStyle w:val="Closing"/>
                    <w:numPr>
                      <w:ilvl w:val="0"/>
                      <w:numId w:val="50"/>
                    </w:numPr>
                    <w:rPr>
                      <w:rFonts w:asciiTheme="minorHAnsi" w:hAnsiTheme="minorHAnsi"/>
                      <w:i/>
                      <w:sz w:val="24"/>
                      <w:lang w:val="en-IE"/>
                    </w:rPr>
                  </w:pPr>
                  <w:r w:rsidRPr="009F0071">
                    <w:rPr>
                      <w:rFonts w:asciiTheme="minorHAnsi" w:hAnsiTheme="minorHAnsi"/>
                      <w:sz w:val="24"/>
                      <w:lang w:val="en-IE"/>
                    </w:rPr>
                    <w:t xml:space="preserve">2 - 3 years </w:t>
                  </w:r>
                  <w:r w:rsidR="00146371">
                    <w:rPr>
                      <w:rFonts w:asciiTheme="minorHAnsi" w:hAnsiTheme="minorHAnsi"/>
                      <w:sz w:val="24"/>
                      <w:lang w:val="en-IE"/>
                    </w:rPr>
                    <w:t>general</w:t>
                  </w:r>
                  <w:r w:rsidRPr="009F0071">
                    <w:rPr>
                      <w:rFonts w:asciiTheme="minorHAnsi" w:hAnsiTheme="minorHAnsi"/>
                      <w:sz w:val="24"/>
                      <w:lang w:val="en-IE"/>
                    </w:rPr>
                    <w:t xml:space="preserve"> management/administrative experience</w:t>
                  </w:r>
                  <w:r w:rsidR="00641BC5"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 </w:t>
                  </w:r>
                  <w:r w:rsidR="00374AC5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 xml:space="preserve">(maximum </w:t>
                  </w:r>
                  <w:r w:rsidR="00BC7D42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2</w:t>
                  </w:r>
                  <w:r w:rsidR="00641BC5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00 words)</w:t>
                  </w:r>
                </w:p>
                <w:p w14:paraId="5CF678AE" w14:textId="77777777" w:rsidR="00423ECE" w:rsidRPr="00081A68" w:rsidRDefault="00423ECE" w:rsidP="00423ECE">
                  <w:pPr>
                    <w:spacing w:after="200" w:line="276" w:lineRule="auto"/>
                    <w:rPr>
                      <w:rFonts w:ascii="Calibri" w:hAnsi="Calibri" w:cs="Gill Sans MT"/>
                      <w:b/>
                      <w:sz w:val="24"/>
                      <w:lang w:val="en-IE" w:eastAsia="en-IE"/>
                    </w:rPr>
                  </w:pPr>
                </w:p>
                <w:p w14:paraId="76809CCD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3F0C4C66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55DBBC7F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69DB2D00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185A432D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59CFD795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158E5EDA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11D97E01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5FC3B7AA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7269E3A6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634F50E9" w14:textId="77777777" w:rsidR="00E60767" w:rsidRPr="00081A68" w:rsidRDefault="00E60767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  <w:tr w:rsidR="00D12249" w:rsidRPr="00081A68" w14:paraId="00E35AF0" w14:textId="77777777" w:rsidTr="00D12249">
              <w:tblPrEx>
                <w:shd w:val="clear" w:color="auto" w:fill="auto"/>
              </w:tblPrEx>
              <w:trPr>
                <w:trHeight w:val="2319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4E87B570" w14:textId="6DFDFE49" w:rsidR="00423ECE" w:rsidRPr="00081A68" w:rsidRDefault="00641BC5" w:rsidP="00423ECE">
                  <w:pPr>
                    <w:spacing w:after="200" w:line="276" w:lineRule="auto"/>
                    <w:rPr>
                      <w:rFonts w:asciiTheme="minorHAnsi" w:eastAsia="Calibri" w:hAnsiTheme="minorHAnsi"/>
                      <w:b/>
                      <w:sz w:val="24"/>
                    </w:rPr>
                  </w:pPr>
                  <w:r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(B) </w:t>
                  </w:r>
                  <w:r w:rsidR="001E4659">
                    <w:rPr>
                      <w:rFonts w:asciiTheme="minorHAnsi" w:hAnsiTheme="minorHAnsi"/>
                      <w:sz w:val="24"/>
                      <w:lang w:val="en-IE"/>
                    </w:rPr>
                    <w:t>Financial literacy</w:t>
                  </w:r>
                  <w:r w:rsidR="009F0071">
                    <w:rPr>
                      <w:rFonts w:asciiTheme="minorHAnsi" w:hAnsiTheme="minorHAnsi"/>
                      <w:sz w:val="24"/>
                      <w:lang w:val="en-IE"/>
                    </w:rPr>
                    <w:t xml:space="preserve"> &amp; proficient in excel </w:t>
                  </w:r>
                  <w:r w:rsidR="00CE3A90"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 </w:t>
                  </w:r>
                  <w:r w:rsidR="00374AC5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 xml:space="preserve">(maximum </w:t>
                  </w:r>
                  <w:r w:rsidR="00BC7D42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2</w:t>
                  </w:r>
                  <w:r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00 words)</w:t>
                  </w:r>
                </w:p>
                <w:p w14:paraId="47485956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  <w:lang w:val="en-IE"/>
                    </w:rPr>
                  </w:pPr>
                </w:p>
                <w:p w14:paraId="3D98154E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0E761BBE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641309A9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496676BB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7AE5B1B5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58DF5B6C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0BC32304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58230FB1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541DDED4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18FA4994" w14:textId="77777777" w:rsidR="00E60767" w:rsidRPr="00081A68" w:rsidRDefault="00E60767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  <w:p w14:paraId="54E56F15" w14:textId="77777777" w:rsidR="00D12249" w:rsidRPr="00081A68" w:rsidRDefault="00D12249" w:rsidP="00D12249">
                  <w:pPr>
                    <w:pStyle w:val="ListParagraph"/>
                    <w:ind w:left="0"/>
                    <w:rPr>
                      <w:rFonts w:ascii="Calibri" w:hAnsi="Calibri" w:cs="Arial"/>
                      <w:b/>
                    </w:rPr>
                  </w:pPr>
                </w:p>
              </w:tc>
            </w:tr>
            <w:tr w:rsidR="00E60767" w:rsidRPr="00081A68" w14:paraId="4B28E927" w14:textId="77777777" w:rsidTr="00D12249">
              <w:tblPrEx>
                <w:shd w:val="clear" w:color="auto" w:fill="auto"/>
              </w:tblPrEx>
              <w:trPr>
                <w:trHeight w:val="2319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2D2468A7" w14:textId="7D164957" w:rsidR="00E60767" w:rsidRPr="00081A68" w:rsidRDefault="00E60767" w:rsidP="00E60767">
                  <w:pPr>
                    <w:spacing w:after="200" w:line="276" w:lineRule="auto"/>
                    <w:rPr>
                      <w:rFonts w:asciiTheme="minorHAnsi" w:eastAsia="Calibri" w:hAnsiTheme="minorHAnsi"/>
                      <w:b/>
                      <w:sz w:val="24"/>
                    </w:rPr>
                  </w:pPr>
                  <w:r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(C) </w:t>
                  </w:r>
                  <w:r w:rsidR="00CE3A90"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Ability to manage existing and develop new relationships </w:t>
                  </w:r>
                  <w:r w:rsidR="00374AC5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 xml:space="preserve">(maximum </w:t>
                  </w:r>
                  <w:r w:rsidR="00BC7D42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2</w:t>
                  </w:r>
                  <w:r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00 words)</w:t>
                  </w:r>
                </w:p>
                <w:p w14:paraId="68CFA2BD" w14:textId="77777777" w:rsidR="00E60767" w:rsidRPr="00081A68" w:rsidRDefault="00E60767" w:rsidP="00423ECE">
                  <w:pPr>
                    <w:spacing w:after="200" w:line="276" w:lineRule="auto"/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00A30A5D" w14:textId="77777777" w:rsidR="00E60767" w:rsidRPr="00081A68" w:rsidRDefault="00E60767" w:rsidP="00423ECE">
                  <w:pPr>
                    <w:spacing w:after="200" w:line="276" w:lineRule="auto"/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09D1378D" w14:textId="77777777" w:rsidR="00E60767" w:rsidRPr="00081A68" w:rsidRDefault="00E60767" w:rsidP="00423ECE">
                  <w:pPr>
                    <w:spacing w:after="200" w:line="276" w:lineRule="auto"/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3A4CE4AE" w14:textId="77777777" w:rsidR="00E60767" w:rsidRPr="00081A68" w:rsidRDefault="00E60767" w:rsidP="00423ECE">
                  <w:pPr>
                    <w:spacing w:after="200" w:line="276" w:lineRule="auto"/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32EDBEFE" w14:textId="77777777" w:rsidR="00E60767" w:rsidRPr="00081A68" w:rsidRDefault="00E60767" w:rsidP="00423ECE">
                  <w:pPr>
                    <w:spacing w:after="200" w:line="276" w:lineRule="auto"/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65C4D4E9" w14:textId="77777777" w:rsidR="00E60767" w:rsidRPr="00081A68" w:rsidRDefault="00E60767" w:rsidP="00423ECE">
                  <w:pPr>
                    <w:spacing w:after="200" w:line="276" w:lineRule="auto"/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</w:tc>
            </w:tr>
            <w:tr w:rsidR="00423ECE" w:rsidRPr="00081A68" w14:paraId="56C69E81" w14:textId="77777777" w:rsidTr="00D12249">
              <w:tblPrEx>
                <w:shd w:val="clear" w:color="auto" w:fill="auto"/>
              </w:tblPrEx>
              <w:trPr>
                <w:trHeight w:val="4099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063ACDB7" w14:textId="7512FC2B" w:rsidR="00BA2504" w:rsidRPr="00BA2504" w:rsidRDefault="00641BC5" w:rsidP="00BA2504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  <w:r w:rsidRPr="00081A68">
                    <w:rPr>
                      <w:rFonts w:asciiTheme="minorHAnsi" w:hAnsiTheme="minorHAnsi"/>
                      <w:sz w:val="24"/>
                      <w:lang w:val="en-IE"/>
                    </w:rPr>
                    <w:lastRenderedPageBreak/>
                    <w:t xml:space="preserve">(D) </w:t>
                  </w:r>
                  <w:r w:rsidR="00BA2504">
                    <w:rPr>
                      <w:rFonts w:asciiTheme="minorHAnsi" w:hAnsiTheme="minorHAnsi"/>
                      <w:sz w:val="24"/>
                      <w:lang w:val="en-IE"/>
                    </w:rPr>
                    <w:t>Detailed oriented with</w:t>
                  </w:r>
                  <w:r w:rsidR="009F0071">
                    <w:rPr>
                      <w:rFonts w:asciiTheme="minorHAnsi" w:hAnsiTheme="minorHAnsi"/>
                      <w:sz w:val="24"/>
                      <w:lang w:val="en-IE"/>
                    </w:rPr>
                    <w:t xml:space="preserve"> </w:t>
                  </w:r>
                  <w:r w:rsidR="00BA2504" w:rsidRPr="00BA2504">
                    <w:rPr>
                      <w:rFonts w:asciiTheme="minorHAnsi" w:hAnsiTheme="minorHAnsi"/>
                      <w:sz w:val="24"/>
                      <w:lang w:val="en-IE"/>
                    </w:rPr>
                    <w:t>a consistent approach to developing and</w:t>
                  </w:r>
                </w:p>
                <w:p w14:paraId="7B855654" w14:textId="18F28F12" w:rsidR="00641BC5" w:rsidRPr="00081A68" w:rsidRDefault="00BA2504" w:rsidP="00BA2504">
                  <w:pPr>
                    <w:rPr>
                      <w:rFonts w:asciiTheme="minorHAnsi" w:hAnsiTheme="minorHAnsi"/>
                      <w:i/>
                      <w:sz w:val="24"/>
                      <w:lang w:val="en-IE"/>
                    </w:rPr>
                  </w:pPr>
                  <w:r w:rsidRPr="00BA2504">
                    <w:rPr>
                      <w:rFonts w:asciiTheme="minorHAnsi" w:hAnsiTheme="minorHAnsi"/>
                      <w:sz w:val="24"/>
                      <w:lang w:val="en-IE"/>
                    </w:rPr>
                    <w:t>running effective systems and communications</w:t>
                  </w:r>
                  <w:r w:rsidR="00CE3A90"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 </w:t>
                  </w:r>
                  <w:r w:rsidR="00374AC5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 xml:space="preserve">(maximum </w:t>
                  </w:r>
                  <w:r w:rsidR="00BC7D42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2</w:t>
                  </w:r>
                  <w:r w:rsidR="00641BC5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00 words)</w:t>
                  </w:r>
                </w:p>
                <w:p w14:paraId="454DDA90" w14:textId="77777777" w:rsidR="00423ECE" w:rsidRPr="00081A68" w:rsidRDefault="00423ECE" w:rsidP="00423ECE">
                  <w:pPr>
                    <w:spacing w:after="200" w:line="276" w:lineRule="auto"/>
                    <w:rPr>
                      <w:rFonts w:ascii="Calibri" w:eastAsia="Calibri" w:hAnsi="Calibri"/>
                      <w:b/>
                      <w:sz w:val="24"/>
                    </w:rPr>
                  </w:pPr>
                </w:p>
              </w:tc>
            </w:tr>
            <w:tr w:rsidR="00D12249" w:rsidRPr="00081A68" w14:paraId="17DE59B3" w14:textId="77777777" w:rsidTr="00D12249">
              <w:tblPrEx>
                <w:shd w:val="clear" w:color="auto" w:fill="auto"/>
              </w:tblPrEx>
              <w:trPr>
                <w:trHeight w:val="3549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1CBB8CB0" w14:textId="33453E79" w:rsidR="00641BC5" w:rsidRPr="00081A68" w:rsidRDefault="00641BC5" w:rsidP="00641BC5">
                  <w:pPr>
                    <w:rPr>
                      <w:rFonts w:asciiTheme="minorHAnsi" w:hAnsiTheme="minorHAnsi"/>
                      <w:i/>
                      <w:sz w:val="24"/>
                      <w:lang w:val="en-IE"/>
                    </w:rPr>
                  </w:pPr>
                  <w:r w:rsidRPr="00081A68">
                    <w:rPr>
                      <w:rFonts w:asciiTheme="minorHAnsi" w:hAnsiTheme="minorHAnsi"/>
                      <w:sz w:val="24"/>
                      <w:lang w:val="en-IE"/>
                    </w:rPr>
                    <w:t>(E)</w:t>
                  </w:r>
                  <w:r w:rsidR="00BA2504">
                    <w:rPr>
                      <w:rFonts w:asciiTheme="minorHAnsi" w:hAnsiTheme="minorHAnsi"/>
                      <w:sz w:val="24"/>
                      <w:lang w:val="en-IE"/>
                    </w:rPr>
                    <w:t xml:space="preserve"> Excellent interpersonal communication skills</w:t>
                  </w:r>
                  <w:r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 </w:t>
                  </w:r>
                  <w:r w:rsidR="00374AC5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 xml:space="preserve">(maximum </w:t>
                  </w:r>
                  <w:r w:rsidR="00BC7D42"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2</w:t>
                  </w:r>
                  <w:r w:rsidRPr="00081A68">
                    <w:rPr>
                      <w:rFonts w:asciiTheme="minorHAnsi" w:hAnsiTheme="minorHAnsi"/>
                      <w:i/>
                      <w:sz w:val="24"/>
                      <w:lang w:val="en-IE"/>
                    </w:rPr>
                    <w:t>00 words)</w:t>
                  </w:r>
                </w:p>
                <w:p w14:paraId="6210FCE6" w14:textId="77777777" w:rsidR="00423ECE" w:rsidRPr="00081A68" w:rsidRDefault="00423ECE" w:rsidP="00423ECE">
                  <w:pPr>
                    <w:spacing w:after="200" w:line="276" w:lineRule="auto"/>
                    <w:rPr>
                      <w:rFonts w:ascii="Calibri" w:hAnsi="Calibri" w:cs="Arial"/>
                      <w:sz w:val="24"/>
                    </w:rPr>
                  </w:pPr>
                </w:p>
                <w:p w14:paraId="40C2EFE7" w14:textId="77777777" w:rsidR="0095014A" w:rsidRPr="00081A68" w:rsidRDefault="0095014A" w:rsidP="0095014A">
                  <w:pPr>
                    <w:spacing w:after="200" w:line="276" w:lineRule="auto"/>
                    <w:rPr>
                      <w:rFonts w:ascii="Calibri" w:eastAsia="Calibri" w:hAnsi="Calibri"/>
                      <w:b/>
                      <w:sz w:val="24"/>
                    </w:rPr>
                  </w:pPr>
                </w:p>
                <w:p w14:paraId="117A3D6C" w14:textId="77777777" w:rsidR="0095014A" w:rsidRPr="00081A68" w:rsidRDefault="0095014A" w:rsidP="0095014A">
                  <w:pPr>
                    <w:spacing w:after="200" w:line="276" w:lineRule="auto"/>
                    <w:rPr>
                      <w:rFonts w:ascii="Calibri" w:eastAsia="Calibri" w:hAnsi="Calibri"/>
                      <w:b/>
                      <w:sz w:val="24"/>
                    </w:rPr>
                  </w:pPr>
                </w:p>
                <w:p w14:paraId="19931D2C" w14:textId="77777777" w:rsidR="0095014A" w:rsidRPr="00081A68" w:rsidRDefault="0095014A" w:rsidP="0095014A">
                  <w:pPr>
                    <w:spacing w:after="200" w:line="276" w:lineRule="auto"/>
                    <w:rPr>
                      <w:rFonts w:ascii="Calibri" w:eastAsia="Calibri" w:hAnsi="Calibri"/>
                      <w:b/>
                      <w:sz w:val="24"/>
                    </w:rPr>
                  </w:pPr>
                </w:p>
                <w:p w14:paraId="3BD2D8A8" w14:textId="77777777" w:rsidR="00AD5A0A" w:rsidRPr="00081A68" w:rsidRDefault="00AD5A0A" w:rsidP="0095014A">
                  <w:pPr>
                    <w:spacing w:after="200" w:line="276" w:lineRule="auto"/>
                    <w:rPr>
                      <w:rFonts w:ascii="Calibri" w:eastAsia="Calibri" w:hAnsi="Calibri"/>
                      <w:b/>
                      <w:sz w:val="24"/>
                    </w:rPr>
                  </w:pPr>
                </w:p>
                <w:p w14:paraId="22CE7D4D" w14:textId="77777777" w:rsidR="0095014A" w:rsidRPr="00081A68" w:rsidRDefault="0095014A" w:rsidP="0095014A">
                  <w:pPr>
                    <w:spacing w:after="200" w:line="276" w:lineRule="auto"/>
                    <w:rPr>
                      <w:rFonts w:ascii="Calibri" w:eastAsia="Calibri" w:hAnsi="Calibri"/>
                      <w:b/>
                      <w:sz w:val="24"/>
                    </w:rPr>
                  </w:pPr>
                </w:p>
                <w:p w14:paraId="66A9A566" w14:textId="77777777" w:rsidR="0095014A" w:rsidRPr="00081A68" w:rsidRDefault="0095014A" w:rsidP="0095014A">
                  <w:pPr>
                    <w:spacing w:after="200" w:line="276" w:lineRule="auto"/>
                    <w:rPr>
                      <w:rFonts w:ascii="Calibri" w:hAnsi="Calibri" w:cs="Arial"/>
                      <w:sz w:val="24"/>
                    </w:rPr>
                  </w:pPr>
                </w:p>
                <w:p w14:paraId="153B1D43" w14:textId="77777777" w:rsidR="0095014A" w:rsidRPr="00081A68" w:rsidRDefault="0095014A" w:rsidP="0095014A">
                  <w:pPr>
                    <w:spacing w:after="200" w:line="276" w:lineRule="auto"/>
                    <w:rPr>
                      <w:rFonts w:ascii="Calibri" w:hAnsi="Calibri" w:cs="Arial"/>
                      <w:sz w:val="24"/>
                    </w:rPr>
                  </w:pPr>
                </w:p>
              </w:tc>
            </w:tr>
            <w:tr w:rsidR="00641BC5" w:rsidRPr="00081A68" w14:paraId="2FCF5C70" w14:textId="77777777" w:rsidTr="00D12249">
              <w:tblPrEx>
                <w:shd w:val="clear" w:color="auto" w:fill="auto"/>
              </w:tblPrEx>
              <w:trPr>
                <w:trHeight w:val="3549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4823F102" w14:textId="0B23F591" w:rsidR="00641BC5" w:rsidRPr="00081A68" w:rsidRDefault="00641BC5" w:rsidP="00641BC5">
                  <w:pPr>
                    <w:rPr>
                      <w:rFonts w:asciiTheme="minorHAnsi" w:hAnsiTheme="minorHAnsi"/>
                      <w:i/>
                      <w:sz w:val="24"/>
                    </w:rPr>
                  </w:pPr>
                  <w:r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(F) </w:t>
                  </w:r>
                  <w:r w:rsidR="00BA2504">
                    <w:rPr>
                      <w:rFonts w:asciiTheme="minorHAnsi" w:hAnsiTheme="minorHAnsi"/>
                      <w:sz w:val="24"/>
                    </w:rPr>
                    <w:t>Ability to multitask and</w:t>
                  </w:r>
                  <w:r w:rsidR="00BA2504" w:rsidRPr="00BA2504">
                    <w:rPr>
                      <w:rFonts w:asciiTheme="minorHAnsi" w:hAnsiTheme="minorHAnsi"/>
                      <w:sz w:val="24"/>
                    </w:rPr>
                    <w:t xml:space="preserve"> work with competing priorities </w:t>
                  </w:r>
                  <w:r w:rsidR="00374AC5" w:rsidRPr="00081A68">
                    <w:rPr>
                      <w:rFonts w:asciiTheme="minorHAnsi" w:hAnsiTheme="minorHAnsi"/>
                      <w:i/>
                      <w:sz w:val="24"/>
                    </w:rPr>
                    <w:t xml:space="preserve">maximum </w:t>
                  </w:r>
                  <w:r w:rsidR="00BC7D42" w:rsidRPr="00081A68">
                    <w:rPr>
                      <w:rFonts w:asciiTheme="minorHAnsi" w:hAnsiTheme="minorHAnsi"/>
                      <w:i/>
                      <w:sz w:val="24"/>
                    </w:rPr>
                    <w:t>2</w:t>
                  </w:r>
                  <w:r w:rsidRPr="00081A68">
                    <w:rPr>
                      <w:rFonts w:asciiTheme="minorHAnsi" w:hAnsiTheme="minorHAnsi"/>
                      <w:i/>
                      <w:sz w:val="24"/>
                    </w:rPr>
                    <w:t>00 words)</w:t>
                  </w:r>
                </w:p>
                <w:p w14:paraId="25E1B06C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5E39D8C7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6C3E3750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29DCDCEB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1913E9BB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2BFA73EA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423DAEB3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5363E8EF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3AEC05D8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0BA91453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707D7A5C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18CBFCD5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  <w:p w14:paraId="64AF2FF3" w14:textId="77777777" w:rsidR="00641BC5" w:rsidRPr="00081A68" w:rsidRDefault="00641BC5" w:rsidP="00641BC5">
                  <w:pPr>
                    <w:rPr>
                      <w:rFonts w:asciiTheme="minorHAnsi" w:hAnsiTheme="minorHAnsi"/>
                      <w:sz w:val="24"/>
                      <w:lang w:val="en-IE"/>
                    </w:rPr>
                  </w:pPr>
                </w:p>
              </w:tc>
            </w:tr>
            <w:tr w:rsidR="00D12249" w:rsidRPr="00081A68" w14:paraId="1DDA77AB" w14:textId="77777777" w:rsidTr="00D12249">
              <w:tblPrEx>
                <w:shd w:val="clear" w:color="auto" w:fill="auto"/>
              </w:tblPrEx>
              <w:trPr>
                <w:trHeight w:val="401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411A0263" w14:textId="77777777" w:rsidR="00D12249" w:rsidRPr="00081A68" w:rsidRDefault="00641BC5" w:rsidP="00885140">
                  <w:pPr>
                    <w:pStyle w:val="Closing"/>
                    <w:rPr>
                      <w:rFonts w:asciiTheme="minorHAnsi" w:hAnsiTheme="minorHAnsi"/>
                      <w:b/>
                      <w:bCs/>
                      <w:sz w:val="24"/>
                      <w:lang w:val="en-IE"/>
                    </w:rPr>
                  </w:pPr>
                  <w:r w:rsidRPr="00081A68">
                    <w:rPr>
                      <w:rFonts w:asciiTheme="minorHAnsi" w:hAnsiTheme="minorHAnsi"/>
                      <w:b/>
                      <w:bCs/>
                      <w:sz w:val="24"/>
                      <w:lang w:val="en-IE"/>
                    </w:rPr>
                    <w:t>Additional Information</w:t>
                  </w:r>
                </w:p>
              </w:tc>
            </w:tr>
            <w:tr w:rsidR="00D12249" w:rsidRPr="00081A68" w14:paraId="1B323525" w14:textId="77777777" w:rsidTr="00D12249">
              <w:tblPrEx>
                <w:shd w:val="clear" w:color="auto" w:fill="auto"/>
              </w:tblPrEx>
              <w:trPr>
                <w:trHeight w:val="1984"/>
              </w:trPr>
              <w:tc>
                <w:tcPr>
                  <w:tcW w:w="10872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</w:tcPr>
                <w:p w14:paraId="612D9D95" w14:textId="77777777" w:rsidR="00641BC5" w:rsidRPr="00081A68" w:rsidRDefault="00641BC5" w:rsidP="00641BC5">
                  <w:pPr>
                    <w:pStyle w:val="Closing"/>
                    <w:rPr>
                      <w:rFonts w:asciiTheme="minorHAnsi" w:hAnsiTheme="minorHAnsi"/>
                      <w:sz w:val="24"/>
                      <w:lang w:val="en-IE"/>
                    </w:rPr>
                  </w:pPr>
                  <w:r w:rsidRPr="00081A68">
                    <w:rPr>
                      <w:rFonts w:asciiTheme="minorHAnsi" w:hAnsiTheme="minorHAnsi"/>
                      <w:sz w:val="24"/>
                      <w:lang w:val="en-IE"/>
                    </w:rPr>
                    <w:t xml:space="preserve">Information which you consider relevant to your application in addition to that provided above. </w:t>
                  </w:r>
                </w:p>
                <w:p w14:paraId="2E033B64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  <w:p w14:paraId="4D0A3223" w14:textId="77777777" w:rsidR="00D12249" w:rsidRPr="00081A68" w:rsidRDefault="00D12249" w:rsidP="00D12249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</w:tbl>
          <w:p w14:paraId="702D8A68" w14:textId="77777777" w:rsidR="00423ECE" w:rsidRPr="00081A68" w:rsidRDefault="00423ECE" w:rsidP="00A41A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</w:tbl>
    <w:p w14:paraId="56D5643A" w14:textId="77777777" w:rsidR="000F0A1C" w:rsidRPr="00081A68" w:rsidRDefault="000F0A1C">
      <w:pPr>
        <w:tabs>
          <w:tab w:val="left" w:pos="2520"/>
        </w:tabs>
        <w:rPr>
          <w:rFonts w:ascii="Calibri" w:hAnsi="Calibri" w:cs="Calibri"/>
          <w:sz w:val="24"/>
        </w:rPr>
      </w:pPr>
    </w:p>
    <w:p w14:paraId="5CAB2CDE" w14:textId="77777777" w:rsidR="005A71B2" w:rsidRPr="00081A68" w:rsidRDefault="005A71B2" w:rsidP="005A71B2">
      <w:pPr>
        <w:jc w:val="both"/>
        <w:rPr>
          <w:rFonts w:asciiTheme="minorHAnsi" w:hAnsiTheme="minorHAnsi"/>
          <w:sz w:val="24"/>
        </w:rPr>
      </w:pPr>
    </w:p>
    <w:p w14:paraId="4C5A5ED3" w14:textId="77777777" w:rsidR="00000C8D" w:rsidRPr="00081A68" w:rsidRDefault="00000C8D">
      <w:pPr>
        <w:pStyle w:val="TinyText"/>
        <w:rPr>
          <w:rFonts w:ascii="Calibri" w:hAnsi="Calibri" w:cs="Calibri"/>
          <w:sz w:val="24"/>
        </w:rPr>
      </w:pPr>
    </w:p>
    <w:tbl>
      <w:tblPr>
        <w:tblpPr w:leftFromText="180" w:rightFromText="180" w:vertAnchor="text" w:horzAnchor="margin" w:tblpY="-33"/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F02C23" w:rsidRPr="00081A68" w14:paraId="6322FA68" w14:textId="77777777" w:rsidTr="00F02C23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14:paraId="41F4B079" w14:textId="23A6FB88" w:rsidR="00F02C23" w:rsidRPr="00081A68" w:rsidRDefault="005362D6" w:rsidP="00F02C23">
            <w:pPr>
              <w:pStyle w:val="Heading3"/>
              <w:jc w:val="left"/>
              <w:rPr>
                <w:rFonts w:ascii="Calibri" w:hAnsi="Calibri" w:cs="Calibri"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sz w:val="24"/>
                <w:lang w:val="en-US"/>
              </w:rPr>
              <w:t xml:space="preserve">   </w:t>
            </w:r>
            <w:r w:rsidR="00862850">
              <w:rPr>
                <w:rFonts w:ascii="Calibri" w:hAnsi="Calibri" w:cs="Calibri"/>
                <w:sz w:val="24"/>
                <w:lang w:val="en-US"/>
              </w:rPr>
              <w:t>8</w:t>
            </w:r>
            <w:r w:rsidR="00F02C23" w:rsidRPr="00081A68">
              <w:rPr>
                <w:rFonts w:ascii="Calibri" w:hAnsi="Calibri" w:cs="Calibri"/>
                <w:sz w:val="24"/>
                <w:lang w:val="en-US"/>
              </w:rPr>
              <w:t>. References</w:t>
            </w:r>
          </w:p>
        </w:tc>
      </w:tr>
    </w:tbl>
    <w:p w14:paraId="4FED4990" w14:textId="77777777" w:rsidR="00B71445" w:rsidRPr="00081A68" w:rsidRDefault="00F02C23" w:rsidP="00F02C23">
      <w:pPr>
        <w:rPr>
          <w:rFonts w:ascii="Calibri" w:hAnsi="Calibri" w:cs="Calibri"/>
          <w:sz w:val="24"/>
        </w:rPr>
      </w:pPr>
      <w:r w:rsidRPr="00081A68">
        <w:rPr>
          <w:rFonts w:ascii="Calibri" w:hAnsi="Calibri" w:cs="Calibri"/>
          <w:sz w:val="24"/>
        </w:rPr>
        <w:t xml:space="preserve">Please give the names and addresses of two persons who have agreed to act as referees.  </w:t>
      </w:r>
      <w:r w:rsidR="00B71445" w:rsidRPr="00081A68">
        <w:rPr>
          <w:rFonts w:ascii="Calibri" w:hAnsi="Calibri" w:cs="Calibri"/>
          <w:sz w:val="24"/>
        </w:rPr>
        <w:t>One</w:t>
      </w:r>
      <w:r w:rsidRPr="00081A68">
        <w:rPr>
          <w:rFonts w:ascii="Calibri" w:hAnsi="Calibri" w:cs="Calibri"/>
          <w:sz w:val="24"/>
        </w:rPr>
        <w:t xml:space="preserve"> referee must be someone from your current or most recent employer </w:t>
      </w:r>
      <w:r w:rsidR="00B71445" w:rsidRPr="00081A68">
        <w:rPr>
          <w:rFonts w:ascii="Calibri" w:hAnsi="Calibri" w:cs="Calibri"/>
          <w:sz w:val="24"/>
        </w:rPr>
        <w:t>with knowledge of your skills and experience.</w:t>
      </w:r>
    </w:p>
    <w:p w14:paraId="5D2BF4B9" w14:textId="2ECE3920" w:rsidR="00F02C23" w:rsidRPr="00081A68" w:rsidRDefault="00F02C23" w:rsidP="00F02C23">
      <w:pPr>
        <w:rPr>
          <w:rFonts w:ascii="Calibri" w:hAnsi="Calibri" w:cs="Calibri"/>
          <w:sz w:val="24"/>
        </w:rPr>
      </w:pPr>
      <w:r w:rsidRPr="00081A68">
        <w:rPr>
          <w:rFonts w:ascii="Calibri" w:hAnsi="Calibri" w:cs="Calibri"/>
          <w:b/>
          <w:sz w:val="24"/>
          <w:lang w:val="en-US"/>
        </w:rPr>
        <w:t xml:space="preserve">  </w:t>
      </w:r>
      <w:r w:rsidRPr="00081A68">
        <w:rPr>
          <w:rFonts w:ascii="Calibri" w:hAnsi="Calibri" w:cs="Calibri"/>
          <w:b/>
          <w:sz w:val="24"/>
        </w:rPr>
        <w:t xml:space="preserve">(References </w:t>
      </w:r>
      <w:r w:rsidR="00B71445" w:rsidRPr="00081A68">
        <w:rPr>
          <w:rFonts w:ascii="Calibri" w:hAnsi="Calibri" w:cs="Calibri"/>
          <w:b/>
          <w:sz w:val="24"/>
        </w:rPr>
        <w:t>will not</w:t>
      </w:r>
      <w:r w:rsidRPr="00081A68">
        <w:rPr>
          <w:rFonts w:ascii="Calibri" w:hAnsi="Calibri" w:cs="Calibri"/>
          <w:b/>
          <w:sz w:val="24"/>
        </w:rPr>
        <w:t xml:space="preserve"> be taken up without </w:t>
      </w:r>
      <w:r w:rsidR="00B71445" w:rsidRPr="00081A68">
        <w:rPr>
          <w:rFonts w:ascii="Calibri" w:hAnsi="Calibri" w:cs="Calibri"/>
          <w:b/>
          <w:sz w:val="24"/>
        </w:rPr>
        <w:t xml:space="preserve">the </w:t>
      </w:r>
      <w:r w:rsidR="00E94BAC" w:rsidRPr="00081A68">
        <w:rPr>
          <w:rFonts w:ascii="Calibri" w:hAnsi="Calibri" w:cs="Calibri"/>
          <w:b/>
          <w:sz w:val="24"/>
        </w:rPr>
        <w:t>applicant’s</w:t>
      </w:r>
      <w:r w:rsidR="00B71445" w:rsidRPr="00081A68">
        <w:rPr>
          <w:rFonts w:ascii="Calibri" w:hAnsi="Calibri" w:cs="Calibri"/>
          <w:b/>
          <w:sz w:val="24"/>
        </w:rPr>
        <w:t xml:space="preserve"> consent</w:t>
      </w:r>
      <w:r w:rsidRPr="00081A68">
        <w:rPr>
          <w:rFonts w:ascii="Calibri" w:hAnsi="Calibri" w:cs="Calibri"/>
          <w:b/>
          <w:sz w:val="24"/>
        </w:rPr>
        <w:t>)</w:t>
      </w:r>
      <w:r w:rsidRPr="00081A68">
        <w:rPr>
          <w:rFonts w:ascii="Calibri" w:hAnsi="Calibri" w:cs="Calibri"/>
          <w:sz w:val="24"/>
        </w:rPr>
        <w:t>.</w:t>
      </w:r>
    </w:p>
    <w:p w14:paraId="7A584E1F" w14:textId="77777777" w:rsidR="00885140" w:rsidRPr="00081A68" w:rsidRDefault="00885140" w:rsidP="00F02C23">
      <w:pPr>
        <w:rPr>
          <w:rFonts w:ascii="Calibri" w:hAnsi="Calibri" w:cs="Calibri"/>
          <w:sz w:val="24"/>
        </w:rPr>
      </w:pPr>
    </w:p>
    <w:tbl>
      <w:tblPr>
        <w:tblpPr w:leftFromText="180" w:rightFromText="180" w:vertAnchor="text" w:horzAnchor="margin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  <w:gridCol w:w="2520"/>
        <w:gridCol w:w="3535"/>
      </w:tblGrid>
      <w:tr w:rsidR="00F02C23" w:rsidRPr="00081A68" w14:paraId="0BA1ED08" w14:textId="77777777" w:rsidTr="00B20150">
        <w:trPr>
          <w:trHeight w:val="386"/>
        </w:trPr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8B9F133" w14:textId="77777777" w:rsidR="00F02C23" w:rsidRPr="00081A68" w:rsidRDefault="00F02C23" w:rsidP="00B71445">
            <w:pPr>
              <w:rPr>
                <w:rFonts w:ascii="Calibri" w:hAnsi="Calibri" w:cs="Calibri"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1</w:t>
            </w:r>
            <w:r w:rsidRPr="00081A68">
              <w:rPr>
                <w:rFonts w:ascii="Calibri" w:hAnsi="Calibri" w:cs="Calibri"/>
                <w:b/>
                <w:bCs/>
                <w:sz w:val="24"/>
                <w:vertAlign w:val="superscript"/>
                <w:lang w:val="en-US"/>
              </w:rPr>
              <w:t>st</w:t>
            </w: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 xml:space="preserve"> Referee </w:t>
            </w:r>
          </w:p>
        </w:tc>
        <w:tc>
          <w:tcPr>
            <w:tcW w:w="6055" w:type="dxa"/>
            <w:gridSpan w:val="2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06707C6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2</w:t>
            </w:r>
            <w:r w:rsidRPr="00081A68">
              <w:rPr>
                <w:rFonts w:ascii="Calibri" w:hAnsi="Calibri" w:cs="Calibri"/>
                <w:b/>
                <w:bCs/>
                <w:sz w:val="24"/>
                <w:vertAlign w:val="superscript"/>
                <w:lang w:val="en-US"/>
              </w:rPr>
              <w:t>nd</w:t>
            </w: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 xml:space="preserve"> Referee</w:t>
            </w:r>
          </w:p>
        </w:tc>
      </w:tr>
      <w:tr w:rsidR="00F02C23" w:rsidRPr="00081A68" w14:paraId="2A89BDB6" w14:textId="77777777" w:rsidTr="00B20150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E0F04ED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Name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3CE916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8C691E3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Name</w:t>
            </w:r>
          </w:p>
        </w:tc>
        <w:tc>
          <w:tcPr>
            <w:tcW w:w="35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D78158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</w:tr>
      <w:tr w:rsidR="00F02C23" w:rsidRPr="00081A68" w14:paraId="56D75A9E" w14:textId="77777777" w:rsidTr="00B20150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13FBBCF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Address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514B760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6CB9E6E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Address</w:t>
            </w:r>
          </w:p>
        </w:tc>
        <w:tc>
          <w:tcPr>
            <w:tcW w:w="35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89A04C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</w:tr>
      <w:tr w:rsidR="00F02C23" w:rsidRPr="00081A68" w14:paraId="73CB58E8" w14:textId="77777777" w:rsidTr="00B20150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EBC5351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Occupation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D4FDD4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B1A78B8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Occupation</w:t>
            </w:r>
          </w:p>
        </w:tc>
        <w:tc>
          <w:tcPr>
            <w:tcW w:w="35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96085C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</w:tr>
      <w:tr w:rsidR="00F02C23" w:rsidRPr="00081A68" w14:paraId="2513B422" w14:textId="77777777" w:rsidTr="00B20150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B1EB1EB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Telephone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9C707E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3946FBB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Telephone</w:t>
            </w:r>
          </w:p>
        </w:tc>
        <w:tc>
          <w:tcPr>
            <w:tcW w:w="35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8F5098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</w:tr>
      <w:tr w:rsidR="00F02C23" w:rsidRPr="00081A68" w14:paraId="42BD6ED6" w14:textId="77777777" w:rsidTr="00B20150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FF238D1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Email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7A9A2C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C79415C" w14:textId="77777777" w:rsidR="00F02C23" w:rsidRPr="00081A68" w:rsidRDefault="00F02C23" w:rsidP="00B20150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 xml:space="preserve">Email </w:t>
            </w:r>
          </w:p>
        </w:tc>
        <w:tc>
          <w:tcPr>
            <w:tcW w:w="35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CD22D0" w14:textId="77777777" w:rsidR="00F02C23" w:rsidRPr="00081A68" w:rsidRDefault="00F02C23" w:rsidP="00B20150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7851E985" w14:textId="77777777" w:rsidR="00F02C23" w:rsidRPr="00081A68" w:rsidRDefault="00F02C23" w:rsidP="003A5E18">
      <w:pPr>
        <w:tabs>
          <w:tab w:val="left" w:pos="2520"/>
        </w:tabs>
        <w:rPr>
          <w:rFonts w:ascii="Calibri" w:hAnsi="Calibri" w:cs="Calibri"/>
          <w:sz w:val="24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3A5E18" w:rsidRPr="00081A68" w14:paraId="21FC8446" w14:textId="77777777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14:paraId="79789517" w14:textId="21316CF4" w:rsidR="003A5E18" w:rsidRPr="00081A68" w:rsidRDefault="00A547A2" w:rsidP="00606DD0">
            <w:pPr>
              <w:pStyle w:val="Heading3"/>
              <w:jc w:val="left"/>
              <w:rPr>
                <w:rFonts w:ascii="Calibri" w:hAnsi="Calibri" w:cs="Calibri"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sz w:val="24"/>
                <w:lang w:val="en-US"/>
              </w:rPr>
              <w:t xml:space="preserve">   </w:t>
            </w:r>
            <w:r w:rsidR="003A5E18" w:rsidRPr="00081A68">
              <w:rPr>
                <w:rFonts w:ascii="Calibri" w:hAnsi="Calibri" w:cs="Calibri"/>
                <w:sz w:val="24"/>
                <w:lang w:val="en-US"/>
              </w:rPr>
              <w:t xml:space="preserve"> </w:t>
            </w:r>
            <w:r w:rsidR="00862850">
              <w:rPr>
                <w:rFonts w:ascii="Calibri" w:hAnsi="Calibri" w:cs="Calibri"/>
                <w:sz w:val="24"/>
                <w:lang w:val="en-US"/>
              </w:rPr>
              <w:t>9</w:t>
            </w:r>
            <w:r w:rsidRPr="00081A68">
              <w:rPr>
                <w:rFonts w:ascii="Calibri" w:hAnsi="Calibri" w:cs="Calibri"/>
                <w:sz w:val="24"/>
                <w:lang w:val="en-US"/>
              </w:rPr>
              <w:t xml:space="preserve">. </w:t>
            </w:r>
            <w:r w:rsidR="003A5E18" w:rsidRPr="00081A68">
              <w:rPr>
                <w:rFonts w:ascii="Calibri" w:hAnsi="Calibri" w:cs="Calibri"/>
                <w:sz w:val="24"/>
                <w:lang w:val="en-US"/>
              </w:rPr>
              <w:t>Declaration</w:t>
            </w:r>
          </w:p>
        </w:tc>
      </w:tr>
    </w:tbl>
    <w:p w14:paraId="6F6B4113" w14:textId="77777777" w:rsidR="003A5E18" w:rsidRPr="00081A68" w:rsidRDefault="003A5E18" w:rsidP="003A5E18">
      <w:pPr>
        <w:tabs>
          <w:tab w:val="left" w:pos="2520"/>
        </w:tabs>
        <w:rPr>
          <w:rFonts w:asciiTheme="minorHAnsi" w:hAnsiTheme="minorHAns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3A5E18" w:rsidRPr="00081A68" w14:paraId="75D88C8F" w14:textId="77777777" w:rsidTr="003A5E18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7955" w14:textId="77777777" w:rsidR="00B8553D" w:rsidRPr="00081A68" w:rsidRDefault="00B8553D" w:rsidP="00B8553D">
            <w:pPr>
              <w:pStyle w:val="BodyText"/>
              <w:jc w:val="both"/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</w:pPr>
            <w:r w:rsidRPr="00081A68"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  <w:t xml:space="preserve">In submitting this application form, I declare to the best of my knowledge and belief all particulars I have given are complete and true. </w:t>
            </w:r>
          </w:p>
          <w:p w14:paraId="73B75611" w14:textId="77777777" w:rsidR="00B8553D" w:rsidRPr="00081A68" w:rsidRDefault="00B8553D" w:rsidP="00B8553D">
            <w:pPr>
              <w:pStyle w:val="BodyText"/>
              <w:jc w:val="both"/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</w:pPr>
            <w:r w:rsidRPr="00081A68"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  <w:t xml:space="preserve">I understand that any false declaration, misleading statement or significant omission may disqualify me from employment and render me liable to dismissal. </w:t>
            </w:r>
          </w:p>
          <w:p w14:paraId="51E5BEE1" w14:textId="70C74B74" w:rsidR="003A5E18" w:rsidRPr="00081A68" w:rsidRDefault="00B8553D" w:rsidP="00081A68">
            <w:pPr>
              <w:pStyle w:val="BodyText"/>
              <w:jc w:val="both"/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</w:pPr>
            <w:r w:rsidRPr="00081A68"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  <w:t>I understand that any job offer is subject to successfully securing satisfactory references,</w:t>
            </w:r>
            <w:r w:rsidR="00B71445" w:rsidRPr="00081A68"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  <w:t xml:space="preserve"> and successful completion of required</w:t>
            </w:r>
            <w:r w:rsidRPr="00081A68"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  <w:t xml:space="preserve"> probationary period</w:t>
            </w:r>
            <w:r w:rsidR="00B71445" w:rsidRPr="00081A68"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  <w:t>.</w:t>
            </w:r>
            <w:r w:rsidRPr="00081A68">
              <w:rPr>
                <w:rFonts w:asciiTheme="minorHAnsi" w:hAnsiTheme="minorHAnsi"/>
                <w:b w:val="0"/>
                <w:iCs/>
                <w:sz w:val="24"/>
                <w:szCs w:val="24"/>
                <w:lang w:val="en-AU"/>
              </w:rPr>
              <w:t xml:space="preserve"> </w:t>
            </w:r>
          </w:p>
        </w:tc>
      </w:tr>
    </w:tbl>
    <w:p w14:paraId="0F954D74" w14:textId="77777777" w:rsidR="003A5E18" w:rsidRPr="00081A68" w:rsidRDefault="003A5E18" w:rsidP="003A5E18">
      <w:pPr>
        <w:pStyle w:val="TinyText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320"/>
        <w:gridCol w:w="2160"/>
        <w:gridCol w:w="2880"/>
      </w:tblGrid>
      <w:tr w:rsidR="003A5E18" w:rsidRPr="00081A68" w14:paraId="0F496A26" w14:textId="77777777" w:rsidTr="003A5E18"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DC90639" w14:textId="77777777" w:rsidR="003A5E18" w:rsidRPr="00081A68" w:rsidRDefault="003A5E18" w:rsidP="003A5E1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081A68">
              <w:rPr>
                <w:rFonts w:ascii="Calibri" w:hAnsi="Calibri" w:cs="Calibri"/>
                <w:bCs/>
                <w:sz w:val="24"/>
                <w:lang w:val="en-US"/>
              </w:rPr>
              <w:t>Signed:</w:t>
            </w:r>
          </w:p>
        </w:tc>
        <w:tc>
          <w:tcPr>
            <w:tcW w:w="43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400A38E" w14:textId="77777777" w:rsidR="003A5E18" w:rsidRPr="00081A68" w:rsidRDefault="003A5E18" w:rsidP="003A5E18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78F5953" w14:textId="77777777" w:rsidR="003A5E18" w:rsidRPr="00081A68" w:rsidRDefault="003A5E18" w:rsidP="003A5E18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4"/>
              </w:rPr>
            </w:pPr>
            <w:r w:rsidRPr="00081A68">
              <w:rPr>
                <w:rFonts w:ascii="Calibri" w:hAnsi="Calibri" w:cs="Calibri"/>
                <w:b/>
                <w:bCs/>
                <w:sz w:val="24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629DB9" w14:textId="77777777" w:rsidR="003A5E18" w:rsidRPr="00081A68" w:rsidRDefault="003A5E18" w:rsidP="003A5E18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3A5E18" w:rsidRPr="00081A68" w14:paraId="3DE200CB" w14:textId="77777777" w:rsidTr="003A5E18">
        <w:trPr>
          <w:gridAfter w:val="2"/>
          <w:wAfter w:w="5040" w:type="dxa"/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E79E02A" w14:textId="77777777" w:rsidR="003A5E18" w:rsidRPr="00081A68" w:rsidRDefault="003A5E18" w:rsidP="003A5E1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</w:p>
        </w:tc>
        <w:tc>
          <w:tcPr>
            <w:tcW w:w="43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499731C" w14:textId="77777777" w:rsidR="003A5E18" w:rsidRPr="00081A68" w:rsidRDefault="003A5E18" w:rsidP="003A5E18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22453CE5" w14:textId="77777777" w:rsidR="00423ECE" w:rsidRPr="00081A68" w:rsidRDefault="00423ECE" w:rsidP="001917FB">
      <w:pPr>
        <w:spacing w:after="240"/>
        <w:rPr>
          <w:rFonts w:ascii="Calibri" w:hAnsi="Calibri" w:cs="Calibri"/>
          <w:sz w:val="24"/>
        </w:rPr>
      </w:pPr>
    </w:p>
    <w:sectPr w:rsidR="00423ECE" w:rsidRPr="00081A68" w:rsidSect="007F2E5B">
      <w:footerReference w:type="default" r:id="rId11"/>
      <w:pgSz w:w="11906" w:h="16838"/>
      <w:pgMar w:top="397" w:right="244" w:bottom="539" w:left="539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3F59" w14:textId="77777777" w:rsidR="004F0E09" w:rsidRDefault="004F0E09">
      <w:r>
        <w:separator/>
      </w:r>
    </w:p>
  </w:endnote>
  <w:endnote w:type="continuationSeparator" w:id="0">
    <w:p w14:paraId="345C8BCD" w14:textId="77777777" w:rsidR="004F0E09" w:rsidRDefault="004F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MathA">
    <w:altName w:val="Symbol"/>
    <w:panose1 w:val="020B0604020202020204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35EF" w14:textId="593A51B5" w:rsidR="001041C3" w:rsidRDefault="001041C3">
    <w:pPr>
      <w:pStyle w:val="Footer"/>
    </w:pPr>
    <w:r>
      <w:t>U</w:t>
    </w:r>
    <w:r w:rsidR="0047769E">
      <w:t xml:space="preserve">pdated </w:t>
    </w:r>
    <w:r w:rsidR="00862850">
      <w:t>January 2024</w:t>
    </w:r>
  </w:p>
  <w:p w14:paraId="53F80031" w14:textId="77777777" w:rsidR="00093923" w:rsidRDefault="00093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806C" w14:textId="77777777" w:rsidR="004F0E09" w:rsidRDefault="004F0E09">
      <w:r>
        <w:separator/>
      </w:r>
    </w:p>
  </w:footnote>
  <w:footnote w:type="continuationSeparator" w:id="0">
    <w:p w14:paraId="7AC81979" w14:textId="77777777" w:rsidR="004F0E09" w:rsidRDefault="004F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&lt;"/>
      <w:lvlJc w:val="left"/>
      <w:rPr>
        <w:rFonts w:ascii="WP MathA" w:hAnsi="WP MathA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&lt;"/>
      <w:lvlJc w:val="left"/>
      <w:rPr>
        <w:rFonts w:ascii="WP MathA" w:hAnsi="WP MathA"/>
      </w:rPr>
    </w:lvl>
  </w:abstractNum>
  <w:abstractNum w:abstractNumId="3" w15:restartNumberingAfterBreak="0">
    <w:nsid w:val="027F0449"/>
    <w:multiLevelType w:val="hybridMultilevel"/>
    <w:tmpl w:val="0B4823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37FE1"/>
    <w:multiLevelType w:val="hybridMultilevel"/>
    <w:tmpl w:val="FAFC3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F5642"/>
    <w:multiLevelType w:val="hybridMultilevel"/>
    <w:tmpl w:val="8C64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23608C"/>
    <w:multiLevelType w:val="hybridMultilevel"/>
    <w:tmpl w:val="72A49738"/>
    <w:lvl w:ilvl="0" w:tplc="1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55"/>
        </w:tabs>
        <w:ind w:left="18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41E06"/>
    <w:multiLevelType w:val="hybridMultilevel"/>
    <w:tmpl w:val="24CCEEDE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A95E27"/>
    <w:multiLevelType w:val="hybridMultilevel"/>
    <w:tmpl w:val="A756407E"/>
    <w:lvl w:ilvl="0" w:tplc="5F28ED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5F78"/>
    <w:multiLevelType w:val="hybridMultilevel"/>
    <w:tmpl w:val="B2645736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A415C2"/>
    <w:multiLevelType w:val="hybridMultilevel"/>
    <w:tmpl w:val="DEA04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D1E16"/>
    <w:multiLevelType w:val="hybridMultilevel"/>
    <w:tmpl w:val="B19058E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862EAA"/>
    <w:multiLevelType w:val="hybridMultilevel"/>
    <w:tmpl w:val="F7842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CE7"/>
    <w:multiLevelType w:val="hybridMultilevel"/>
    <w:tmpl w:val="6820251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B5B01"/>
    <w:multiLevelType w:val="hybridMultilevel"/>
    <w:tmpl w:val="287A4A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E249B"/>
    <w:multiLevelType w:val="hybridMultilevel"/>
    <w:tmpl w:val="A08CB3E0"/>
    <w:lvl w:ilvl="0" w:tplc="073E4AD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20" w15:restartNumberingAfterBreak="0">
    <w:nsid w:val="35D328B4"/>
    <w:multiLevelType w:val="hybridMultilevel"/>
    <w:tmpl w:val="F5FA02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243DC"/>
    <w:multiLevelType w:val="multilevel"/>
    <w:tmpl w:val="312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E6635"/>
    <w:multiLevelType w:val="hybridMultilevel"/>
    <w:tmpl w:val="9C3AFB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032E1"/>
    <w:multiLevelType w:val="hybridMultilevel"/>
    <w:tmpl w:val="A09AB382"/>
    <w:lvl w:ilvl="0" w:tplc="DD64C8E6">
      <w:start w:val="1"/>
      <w:numFmt w:val="upperLetter"/>
      <w:lvlText w:val="(%1)"/>
      <w:lvlJc w:val="left"/>
      <w:pPr>
        <w:ind w:left="405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4DF4F07"/>
    <w:multiLevelType w:val="hybridMultilevel"/>
    <w:tmpl w:val="300833B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43A3"/>
    <w:multiLevelType w:val="hybridMultilevel"/>
    <w:tmpl w:val="D362FC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917E2E"/>
    <w:multiLevelType w:val="hybridMultilevel"/>
    <w:tmpl w:val="9A8A2C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5566"/>
    <w:multiLevelType w:val="hybridMultilevel"/>
    <w:tmpl w:val="DFE4B52A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3A940E1"/>
    <w:multiLevelType w:val="hybridMultilevel"/>
    <w:tmpl w:val="7884C85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F099A"/>
    <w:multiLevelType w:val="hybridMultilevel"/>
    <w:tmpl w:val="053C4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35DAB"/>
    <w:multiLevelType w:val="hybridMultilevel"/>
    <w:tmpl w:val="1E7CD4CC"/>
    <w:lvl w:ilvl="0" w:tplc="645A4E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A5551"/>
    <w:multiLevelType w:val="hybridMultilevel"/>
    <w:tmpl w:val="A1E689AE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D32154"/>
    <w:multiLevelType w:val="multilevel"/>
    <w:tmpl w:val="9FD2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07BAF"/>
    <w:multiLevelType w:val="multilevel"/>
    <w:tmpl w:val="88A0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BB2EA7"/>
    <w:multiLevelType w:val="hybridMultilevel"/>
    <w:tmpl w:val="17B0FD9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7" w15:restartNumberingAfterBreak="0">
    <w:nsid w:val="5F521F44"/>
    <w:multiLevelType w:val="hybridMultilevel"/>
    <w:tmpl w:val="4EFA449A"/>
    <w:lvl w:ilvl="0" w:tplc="1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55"/>
        </w:tabs>
        <w:ind w:left="18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246AB"/>
    <w:multiLevelType w:val="hybridMultilevel"/>
    <w:tmpl w:val="FEFA485A"/>
    <w:lvl w:ilvl="0" w:tplc="C44A00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55E38"/>
    <w:multiLevelType w:val="hybridMultilevel"/>
    <w:tmpl w:val="B2B8D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0111E"/>
    <w:multiLevelType w:val="hybridMultilevel"/>
    <w:tmpl w:val="3ED626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4" w15:restartNumberingAfterBreak="0">
    <w:nsid w:val="7064066A"/>
    <w:multiLevelType w:val="hybridMultilevel"/>
    <w:tmpl w:val="8D56C5F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6" w15:restartNumberingAfterBreak="0">
    <w:nsid w:val="78577812"/>
    <w:multiLevelType w:val="hybridMultilevel"/>
    <w:tmpl w:val="2B98B3C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0D369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9377930"/>
    <w:multiLevelType w:val="multilevel"/>
    <w:tmpl w:val="03EC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FB6170"/>
    <w:multiLevelType w:val="multilevel"/>
    <w:tmpl w:val="A340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0F47B4"/>
    <w:multiLevelType w:val="hybridMultilevel"/>
    <w:tmpl w:val="04D24B4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7775041">
    <w:abstractNumId w:val="38"/>
  </w:num>
  <w:num w:numId="2" w16cid:durableId="1907374893">
    <w:abstractNumId w:val="26"/>
  </w:num>
  <w:num w:numId="3" w16cid:durableId="139464681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198813313">
    <w:abstractNumId w:val="15"/>
  </w:num>
  <w:num w:numId="5" w16cid:durableId="1840192303">
    <w:abstractNumId w:val="13"/>
  </w:num>
  <w:num w:numId="6" w16cid:durableId="1507282739">
    <w:abstractNumId w:val="47"/>
  </w:num>
  <w:num w:numId="7" w16cid:durableId="1331718276">
    <w:abstractNumId w:val="7"/>
  </w:num>
  <w:num w:numId="8" w16cid:durableId="1390029751">
    <w:abstractNumId w:val="33"/>
  </w:num>
  <w:num w:numId="9" w16cid:durableId="1183783459">
    <w:abstractNumId w:val="43"/>
  </w:num>
  <w:num w:numId="10" w16cid:durableId="1451850737">
    <w:abstractNumId w:val="19"/>
  </w:num>
  <w:num w:numId="11" w16cid:durableId="1677265674">
    <w:abstractNumId w:val="45"/>
  </w:num>
  <w:num w:numId="12" w16cid:durableId="1596789148">
    <w:abstractNumId w:val="48"/>
  </w:num>
  <w:num w:numId="13" w16cid:durableId="1721515962">
    <w:abstractNumId w:val="27"/>
  </w:num>
  <w:num w:numId="14" w16cid:durableId="424616499">
    <w:abstractNumId w:val="17"/>
  </w:num>
  <w:num w:numId="15" w16cid:durableId="1980069105">
    <w:abstractNumId w:val="25"/>
  </w:num>
  <w:num w:numId="16" w16cid:durableId="1063672830">
    <w:abstractNumId w:val="3"/>
  </w:num>
  <w:num w:numId="17" w16cid:durableId="1131557735">
    <w:abstractNumId w:val="20"/>
  </w:num>
  <w:num w:numId="18" w16cid:durableId="170066922">
    <w:abstractNumId w:val="5"/>
  </w:num>
  <w:num w:numId="19" w16cid:durableId="2120493325">
    <w:abstractNumId w:val="1"/>
  </w:num>
  <w:num w:numId="20" w16cid:durableId="369960563">
    <w:abstractNumId w:val="2"/>
  </w:num>
  <w:num w:numId="21" w16cid:durableId="2113090090">
    <w:abstractNumId w:val="9"/>
  </w:num>
  <w:num w:numId="22" w16cid:durableId="852453836">
    <w:abstractNumId w:val="36"/>
  </w:num>
  <w:num w:numId="23" w16cid:durableId="1847093577">
    <w:abstractNumId w:val="40"/>
  </w:num>
  <w:num w:numId="24" w16cid:durableId="713504673">
    <w:abstractNumId w:val="0"/>
  </w:num>
  <w:num w:numId="25" w16cid:durableId="1798715323">
    <w:abstractNumId w:val="4"/>
  </w:num>
  <w:num w:numId="26" w16cid:durableId="631061347">
    <w:abstractNumId w:val="18"/>
  </w:num>
  <w:num w:numId="27" w16cid:durableId="1598101176">
    <w:abstractNumId w:val="14"/>
  </w:num>
  <w:num w:numId="28" w16cid:durableId="1198809124">
    <w:abstractNumId w:val="37"/>
  </w:num>
  <w:num w:numId="29" w16cid:durableId="454450773">
    <w:abstractNumId w:val="51"/>
  </w:num>
  <w:num w:numId="30" w16cid:durableId="2064675472">
    <w:abstractNumId w:val="6"/>
  </w:num>
  <w:num w:numId="31" w16cid:durableId="707995361">
    <w:abstractNumId w:val="32"/>
  </w:num>
  <w:num w:numId="32" w16cid:durableId="1462578414">
    <w:abstractNumId w:val="8"/>
  </w:num>
  <w:num w:numId="33" w16cid:durableId="860700525">
    <w:abstractNumId w:val="28"/>
  </w:num>
  <w:num w:numId="34" w16cid:durableId="1909613063">
    <w:abstractNumId w:val="22"/>
  </w:num>
  <w:num w:numId="35" w16cid:durableId="886264174">
    <w:abstractNumId w:val="44"/>
  </w:num>
  <w:num w:numId="36" w16cid:durableId="1140730310">
    <w:abstractNumId w:val="29"/>
  </w:num>
  <w:num w:numId="37" w16cid:durableId="1442602314">
    <w:abstractNumId w:val="16"/>
  </w:num>
  <w:num w:numId="38" w16cid:durableId="1049918821">
    <w:abstractNumId w:val="12"/>
  </w:num>
  <w:num w:numId="39" w16cid:durableId="2093508384">
    <w:abstractNumId w:val="46"/>
  </w:num>
  <w:num w:numId="40" w16cid:durableId="2024701308">
    <w:abstractNumId w:val="24"/>
  </w:num>
  <w:num w:numId="41" w16cid:durableId="1868369477">
    <w:abstractNumId w:val="10"/>
  </w:num>
  <w:num w:numId="42" w16cid:durableId="2094012857">
    <w:abstractNumId w:val="30"/>
  </w:num>
  <w:num w:numId="43" w16cid:durableId="1050955730">
    <w:abstractNumId w:val="50"/>
  </w:num>
  <w:num w:numId="44" w16cid:durableId="1051152027">
    <w:abstractNumId w:val="21"/>
  </w:num>
  <w:num w:numId="45" w16cid:durableId="1133250376">
    <w:abstractNumId w:val="35"/>
  </w:num>
  <w:num w:numId="46" w16cid:durableId="92209363">
    <w:abstractNumId w:val="49"/>
  </w:num>
  <w:num w:numId="47" w16cid:durableId="594361538">
    <w:abstractNumId w:val="34"/>
  </w:num>
  <w:num w:numId="48" w16cid:durableId="1353457778">
    <w:abstractNumId w:val="31"/>
  </w:num>
  <w:num w:numId="49" w16cid:durableId="1866479523">
    <w:abstractNumId w:val="39"/>
  </w:num>
  <w:num w:numId="50" w16cid:durableId="2026857537">
    <w:abstractNumId w:val="23"/>
  </w:num>
  <w:num w:numId="51" w16cid:durableId="1325933927">
    <w:abstractNumId w:val="11"/>
  </w:num>
  <w:num w:numId="52" w16cid:durableId="168200903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YyNTGzNDMxsTRR0lEKTi0uzszPAykwrAUAs+HDGSwAAAA="/>
  </w:docVars>
  <w:rsids>
    <w:rsidRoot w:val="00000C8D"/>
    <w:rsid w:val="00000C8D"/>
    <w:rsid w:val="000050A1"/>
    <w:rsid w:val="00015F44"/>
    <w:rsid w:val="00056FF4"/>
    <w:rsid w:val="0006166D"/>
    <w:rsid w:val="0006331C"/>
    <w:rsid w:val="00067C62"/>
    <w:rsid w:val="00081A68"/>
    <w:rsid w:val="00083365"/>
    <w:rsid w:val="00085246"/>
    <w:rsid w:val="000879BE"/>
    <w:rsid w:val="00087BC5"/>
    <w:rsid w:val="00093923"/>
    <w:rsid w:val="00093D06"/>
    <w:rsid w:val="00094CFA"/>
    <w:rsid w:val="000A0663"/>
    <w:rsid w:val="000A3091"/>
    <w:rsid w:val="000C3B51"/>
    <w:rsid w:val="000C5539"/>
    <w:rsid w:val="000D3DD0"/>
    <w:rsid w:val="000D4381"/>
    <w:rsid w:val="000D7B71"/>
    <w:rsid w:val="000E5288"/>
    <w:rsid w:val="000F0A1C"/>
    <w:rsid w:val="000F162D"/>
    <w:rsid w:val="000F5D11"/>
    <w:rsid w:val="000F6851"/>
    <w:rsid w:val="00102D60"/>
    <w:rsid w:val="0010381A"/>
    <w:rsid w:val="001041C3"/>
    <w:rsid w:val="001069BC"/>
    <w:rsid w:val="00112F23"/>
    <w:rsid w:val="001307F9"/>
    <w:rsid w:val="00130BF6"/>
    <w:rsid w:val="0014429D"/>
    <w:rsid w:val="00146371"/>
    <w:rsid w:val="001606A3"/>
    <w:rsid w:val="00162CC7"/>
    <w:rsid w:val="001666C0"/>
    <w:rsid w:val="001668DA"/>
    <w:rsid w:val="00180929"/>
    <w:rsid w:val="0018106C"/>
    <w:rsid w:val="00183D94"/>
    <w:rsid w:val="001917FB"/>
    <w:rsid w:val="00194CB3"/>
    <w:rsid w:val="00194EE6"/>
    <w:rsid w:val="001A4E53"/>
    <w:rsid w:val="001A74B7"/>
    <w:rsid w:val="001B1564"/>
    <w:rsid w:val="001D22F8"/>
    <w:rsid w:val="001D4235"/>
    <w:rsid w:val="001E0F87"/>
    <w:rsid w:val="001E26C2"/>
    <w:rsid w:val="001E4659"/>
    <w:rsid w:val="001E7770"/>
    <w:rsid w:val="001F52EB"/>
    <w:rsid w:val="001F6F3A"/>
    <w:rsid w:val="00203FA6"/>
    <w:rsid w:val="00204E3B"/>
    <w:rsid w:val="0021053B"/>
    <w:rsid w:val="00223F80"/>
    <w:rsid w:val="00225C8F"/>
    <w:rsid w:val="002342BB"/>
    <w:rsid w:val="00241887"/>
    <w:rsid w:val="00253E1B"/>
    <w:rsid w:val="00255E83"/>
    <w:rsid w:val="0026214E"/>
    <w:rsid w:val="00265071"/>
    <w:rsid w:val="0027653E"/>
    <w:rsid w:val="0028691E"/>
    <w:rsid w:val="002A285B"/>
    <w:rsid w:val="002A5BAA"/>
    <w:rsid w:val="002B1202"/>
    <w:rsid w:val="002B7CF3"/>
    <w:rsid w:val="00302EEF"/>
    <w:rsid w:val="00327A20"/>
    <w:rsid w:val="003423DF"/>
    <w:rsid w:val="00344677"/>
    <w:rsid w:val="003619EA"/>
    <w:rsid w:val="003669A7"/>
    <w:rsid w:val="00374AC5"/>
    <w:rsid w:val="00380CBA"/>
    <w:rsid w:val="0038339A"/>
    <w:rsid w:val="0039169E"/>
    <w:rsid w:val="0039175D"/>
    <w:rsid w:val="00391F1D"/>
    <w:rsid w:val="00392BE1"/>
    <w:rsid w:val="00392F10"/>
    <w:rsid w:val="0039436A"/>
    <w:rsid w:val="003A39AD"/>
    <w:rsid w:val="003A5E18"/>
    <w:rsid w:val="003C39BC"/>
    <w:rsid w:val="003D1C40"/>
    <w:rsid w:val="003D55BD"/>
    <w:rsid w:val="003F1597"/>
    <w:rsid w:val="004073B2"/>
    <w:rsid w:val="00414F00"/>
    <w:rsid w:val="00415832"/>
    <w:rsid w:val="00416E95"/>
    <w:rsid w:val="00423ECE"/>
    <w:rsid w:val="004244C2"/>
    <w:rsid w:val="00426013"/>
    <w:rsid w:val="004345B6"/>
    <w:rsid w:val="004650DF"/>
    <w:rsid w:val="004653F3"/>
    <w:rsid w:val="00467396"/>
    <w:rsid w:val="00467EDA"/>
    <w:rsid w:val="00470C05"/>
    <w:rsid w:val="004754B7"/>
    <w:rsid w:val="0047769E"/>
    <w:rsid w:val="00485E10"/>
    <w:rsid w:val="004A099C"/>
    <w:rsid w:val="004A0D65"/>
    <w:rsid w:val="004A540A"/>
    <w:rsid w:val="004D0004"/>
    <w:rsid w:val="004D6B13"/>
    <w:rsid w:val="004E1223"/>
    <w:rsid w:val="004F0E09"/>
    <w:rsid w:val="004F2701"/>
    <w:rsid w:val="00514C30"/>
    <w:rsid w:val="00516F47"/>
    <w:rsid w:val="00524A39"/>
    <w:rsid w:val="005362D6"/>
    <w:rsid w:val="005401B3"/>
    <w:rsid w:val="00546246"/>
    <w:rsid w:val="00561464"/>
    <w:rsid w:val="00561F6C"/>
    <w:rsid w:val="005625AF"/>
    <w:rsid w:val="00574F67"/>
    <w:rsid w:val="00590A29"/>
    <w:rsid w:val="00590BBD"/>
    <w:rsid w:val="00595BCA"/>
    <w:rsid w:val="00595CDB"/>
    <w:rsid w:val="005A521C"/>
    <w:rsid w:val="005A71B2"/>
    <w:rsid w:val="005B0E38"/>
    <w:rsid w:val="005B2087"/>
    <w:rsid w:val="005B5A7A"/>
    <w:rsid w:val="005B6242"/>
    <w:rsid w:val="005C16A2"/>
    <w:rsid w:val="005C196B"/>
    <w:rsid w:val="005C44C7"/>
    <w:rsid w:val="005D1F1B"/>
    <w:rsid w:val="005D67D1"/>
    <w:rsid w:val="005E5959"/>
    <w:rsid w:val="005F2697"/>
    <w:rsid w:val="005F6ED6"/>
    <w:rsid w:val="00602852"/>
    <w:rsid w:val="006029A6"/>
    <w:rsid w:val="00606DD0"/>
    <w:rsid w:val="00607B64"/>
    <w:rsid w:val="00611C63"/>
    <w:rsid w:val="00616483"/>
    <w:rsid w:val="00623768"/>
    <w:rsid w:val="00641BC5"/>
    <w:rsid w:val="00642C7D"/>
    <w:rsid w:val="00650E66"/>
    <w:rsid w:val="00660555"/>
    <w:rsid w:val="00675D52"/>
    <w:rsid w:val="00676E9C"/>
    <w:rsid w:val="00677FE3"/>
    <w:rsid w:val="00681958"/>
    <w:rsid w:val="00687064"/>
    <w:rsid w:val="0069600C"/>
    <w:rsid w:val="006A6C23"/>
    <w:rsid w:val="006C7D62"/>
    <w:rsid w:val="006E6C31"/>
    <w:rsid w:val="006F3263"/>
    <w:rsid w:val="006F4899"/>
    <w:rsid w:val="006F4A0B"/>
    <w:rsid w:val="0070145B"/>
    <w:rsid w:val="0070381C"/>
    <w:rsid w:val="007078A3"/>
    <w:rsid w:val="0071093C"/>
    <w:rsid w:val="00714427"/>
    <w:rsid w:val="00722910"/>
    <w:rsid w:val="00723196"/>
    <w:rsid w:val="00734BD5"/>
    <w:rsid w:val="00776A16"/>
    <w:rsid w:val="007775A0"/>
    <w:rsid w:val="007932AD"/>
    <w:rsid w:val="007A1B7C"/>
    <w:rsid w:val="007B0268"/>
    <w:rsid w:val="007B6CB7"/>
    <w:rsid w:val="007C1D70"/>
    <w:rsid w:val="007C369E"/>
    <w:rsid w:val="007D13B6"/>
    <w:rsid w:val="007D52B7"/>
    <w:rsid w:val="007E0358"/>
    <w:rsid w:val="007E5029"/>
    <w:rsid w:val="007F19BD"/>
    <w:rsid w:val="007F2E5B"/>
    <w:rsid w:val="007F4C7F"/>
    <w:rsid w:val="00801BF9"/>
    <w:rsid w:val="0080362E"/>
    <w:rsid w:val="00805166"/>
    <w:rsid w:val="00812A25"/>
    <w:rsid w:val="00820ED8"/>
    <w:rsid w:val="00821A02"/>
    <w:rsid w:val="00823296"/>
    <w:rsid w:val="008236BD"/>
    <w:rsid w:val="008340BA"/>
    <w:rsid w:val="00835077"/>
    <w:rsid w:val="00840216"/>
    <w:rsid w:val="00842879"/>
    <w:rsid w:val="00843C1E"/>
    <w:rsid w:val="00844B58"/>
    <w:rsid w:val="00845F25"/>
    <w:rsid w:val="0085345A"/>
    <w:rsid w:val="008559E5"/>
    <w:rsid w:val="00862244"/>
    <w:rsid w:val="00862850"/>
    <w:rsid w:val="008806E7"/>
    <w:rsid w:val="00885140"/>
    <w:rsid w:val="008A4FF0"/>
    <w:rsid w:val="008B72FB"/>
    <w:rsid w:val="008C0A2F"/>
    <w:rsid w:val="008C1D76"/>
    <w:rsid w:val="008C2C08"/>
    <w:rsid w:val="008E14BC"/>
    <w:rsid w:val="008E630C"/>
    <w:rsid w:val="008E66B2"/>
    <w:rsid w:val="008F338B"/>
    <w:rsid w:val="008F4C97"/>
    <w:rsid w:val="00904971"/>
    <w:rsid w:val="00911AEC"/>
    <w:rsid w:val="00916E84"/>
    <w:rsid w:val="00931305"/>
    <w:rsid w:val="00933D7D"/>
    <w:rsid w:val="00935630"/>
    <w:rsid w:val="00940E76"/>
    <w:rsid w:val="00943228"/>
    <w:rsid w:val="00944A7B"/>
    <w:rsid w:val="0095014A"/>
    <w:rsid w:val="00954167"/>
    <w:rsid w:val="009579FE"/>
    <w:rsid w:val="0096523B"/>
    <w:rsid w:val="00970B97"/>
    <w:rsid w:val="009744D5"/>
    <w:rsid w:val="0098052D"/>
    <w:rsid w:val="00994990"/>
    <w:rsid w:val="009B55C1"/>
    <w:rsid w:val="009D3066"/>
    <w:rsid w:val="009D3BAB"/>
    <w:rsid w:val="009E7B21"/>
    <w:rsid w:val="009F0071"/>
    <w:rsid w:val="009F5737"/>
    <w:rsid w:val="009F6A64"/>
    <w:rsid w:val="00A059C1"/>
    <w:rsid w:val="00A15EF9"/>
    <w:rsid w:val="00A32909"/>
    <w:rsid w:val="00A32DCA"/>
    <w:rsid w:val="00A416D0"/>
    <w:rsid w:val="00A41AF6"/>
    <w:rsid w:val="00A46B6C"/>
    <w:rsid w:val="00A547A2"/>
    <w:rsid w:val="00A5515B"/>
    <w:rsid w:val="00A62F23"/>
    <w:rsid w:val="00A70FF5"/>
    <w:rsid w:val="00A7305F"/>
    <w:rsid w:val="00A9108A"/>
    <w:rsid w:val="00A93D8A"/>
    <w:rsid w:val="00AA347C"/>
    <w:rsid w:val="00AB08EB"/>
    <w:rsid w:val="00AB0A08"/>
    <w:rsid w:val="00AB1E5F"/>
    <w:rsid w:val="00AC03DD"/>
    <w:rsid w:val="00AC7A33"/>
    <w:rsid w:val="00AD5A0A"/>
    <w:rsid w:val="00AE3568"/>
    <w:rsid w:val="00AE3AE1"/>
    <w:rsid w:val="00B17E43"/>
    <w:rsid w:val="00B20150"/>
    <w:rsid w:val="00B2454F"/>
    <w:rsid w:val="00B31D0D"/>
    <w:rsid w:val="00B45048"/>
    <w:rsid w:val="00B53B06"/>
    <w:rsid w:val="00B61192"/>
    <w:rsid w:val="00B62479"/>
    <w:rsid w:val="00B71445"/>
    <w:rsid w:val="00B74687"/>
    <w:rsid w:val="00B76FD9"/>
    <w:rsid w:val="00B77E8B"/>
    <w:rsid w:val="00B8553D"/>
    <w:rsid w:val="00B95C87"/>
    <w:rsid w:val="00B974D9"/>
    <w:rsid w:val="00BA1F93"/>
    <w:rsid w:val="00BA2504"/>
    <w:rsid w:val="00BA5C2D"/>
    <w:rsid w:val="00BB14BC"/>
    <w:rsid w:val="00BC7D42"/>
    <w:rsid w:val="00BD17EB"/>
    <w:rsid w:val="00BD56C2"/>
    <w:rsid w:val="00C04D25"/>
    <w:rsid w:val="00C051FE"/>
    <w:rsid w:val="00C208C1"/>
    <w:rsid w:val="00C34A58"/>
    <w:rsid w:val="00C434E9"/>
    <w:rsid w:val="00C50BA5"/>
    <w:rsid w:val="00C52625"/>
    <w:rsid w:val="00C73CD5"/>
    <w:rsid w:val="00C777F0"/>
    <w:rsid w:val="00C83C54"/>
    <w:rsid w:val="00C844CB"/>
    <w:rsid w:val="00C93DA6"/>
    <w:rsid w:val="00C955EA"/>
    <w:rsid w:val="00CB199E"/>
    <w:rsid w:val="00CB294D"/>
    <w:rsid w:val="00CB7A4A"/>
    <w:rsid w:val="00CC46E6"/>
    <w:rsid w:val="00CC7004"/>
    <w:rsid w:val="00CE3A90"/>
    <w:rsid w:val="00CF0308"/>
    <w:rsid w:val="00D06AF7"/>
    <w:rsid w:val="00D106EA"/>
    <w:rsid w:val="00D1157A"/>
    <w:rsid w:val="00D12249"/>
    <w:rsid w:val="00D321E2"/>
    <w:rsid w:val="00D34875"/>
    <w:rsid w:val="00D444DD"/>
    <w:rsid w:val="00D554A8"/>
    <w:rsid w:val="00D64903"/>
    <w:rsid w:val="00D720BC"/>
    <w:rsid w:val="00D77A55"/>
    <w:rsid w:val="00D87F34"/>
    <w:rsid w:val="00DA23B5"/>
    <w:rsid w:val="00DB0DB4"/>
    <w:rsid w:val="00DB599C"/>
    <w:rsid w:val="00DB64C2"/>
    <w:rsid w:val="00DC2761"/>
    <w:rsid w:val="00DC689D"/>
    <w:rsid w:val="00DD32D3"/>
    <w:rsid w:val="00DD4BF4"/>
    <w:rsid w:val="00DE62F6"/>
    <w:rsid w:val="00DF1A5A"/>
    <w:rsid w:val="00DF6725"/>
    <w:rsid w:val="00E03CAD"/>
    <w:rsid w:val="00E03E74"/>
    <w:rsid w:val="00E056E1"/>
    <w:rsid w:val="00E10BCE"/>
    <w:rsid w:val="00E26759"/>
    <w:rsid w:val="00E31ED7"/>
    <w:rsid w:val="00E34538"/>
    <w:rsid w:val="00E415E6"/>
    <w:rsid w:val="00E52C15"/>
    <w:rsid w:val="00E5585C"/>
    <w:rsid w:val="00E60767"/>
    <w:rsid w:val="00E75FB3"/>
    <w:rsid w:val="00E773D5"/>
    <w:rsid w:val="00E809DE"/>
    <w:rsid w:val="00E94BAC"/>
    <w:rsid w:val="00EA7C83"/>
    <w:rsid w:val="00EE0B03"/>
    <w:rsid w:val="00EE5D88"/>
    <w:rsid w:val="00EE7930"/>
    <w:rsid w:val="00EF2DA6"/>
    <w:rsid w:val="00EF69B0"/>
    <w:rsid w:val="00F02C23"/>
    <w:rsid w:val="00F05A0E"/>
    <w:rsid w:val="00F12AEB"/>
    <w:rsid w:val="00F15729"/>
    <w:rsid w:val="00F22A93"/>
    <w:rsid w:val="00F24C62"/>
    <w:rsid w:val="00F24F4F"/>
    <w:rsid w:val="00F25288"/>
    <w:rsid w:val="00F26C9C"/>
    <w:rsid w:val="00F271AE"/>
    <w:rsid w:val="00F2758B"/>
    <w:rsid w:val="00F3048F"/>
    <w:rsid w:val="00F47818"/>
    <w:rsid w:val="00F54CE2"/>
    <w:rsid w:val="00F8195A"/>
    <w:rsid w:val="00F83A7F"/>
    <w:rsid w:val="00F93D81"/>
    <w:rsid w:val="00F9625F"/>
    <w:rsid w:val="00FA7304"/>
    <w:rsid w:val="00FA7B01"/>
    <w:rsid w:val="00FC1E0C"/>
    <w:rsid w:val="00FC6796"/>
    <w:rsid w:val="00FD2846"/>
    <w:rsid w:val="00FD2C4C"/>
    <w:rsid w:val="00FD3C9B"/>
    <w:rsid w:val="00FD522F"/>
    <w:rsid w:val="00FE7135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81DA4"/>
  <w15:chartTrackingRefBased/>
  <w15:docId w15:val="{3A1E8ED2-3020-449F-9C7C-E4F20D42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A20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35630"/>
    <w:rPr>
      <w:rFonts w:ascii="Arial" w:hAnsi="Arial"/>
      <w:b/>
      <w:bCs/>
      <w:sz w:val="36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paragraph" w:customStyle="1" w:styleId="Level1">
    <w:name w:val="Level 1"/>
    <w:basedOn w:val="Normal"/>
    <w:rsid w:val="008236B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62479"/>
    <w:pPr>
      <w:ind w:left="720"/>
      <w:contextualSpacing/>
    </w:pPr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B62479"/>
    <w:rPr>
      <w:rFonts w:ascii="Bookman Old Style" w:hAnsi="Bookman Old Style" w:cs="Bookman Old Style"/>
      <w:sz w:val="22"/>
      <w:szCs w:val="22"/>
    </w:rPr>
  </w:style>
  <w:style w:type="paragraph" w:styleId="NoSpacing">
    <w:name w:val="No Spacing"/>
    <w:uiPriority w:val="1"/>
    <w:qFormat/>
    <w:rsid w:val="00416E9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D4381"/>
  </w:style>
  <w:style w:type="paragraph" w:styleId="Closing">
    <w:name w:val="Closing"/>
    <w:basedOn w:val="Normal"/>
    <w:link w:val="ClosingChar"/>
    <w:unhideWhenUsed/>
    <w:rsid w:val="00641BC5"/>
    <w:rPr>
      <w:rFonts w:cs="Arial"/>
    </w:rPr>
  </w:style>
  <w:style w:type="character" w:customStyle="1" w:styleId="ClosingChar">
    <w:name w:val="Closing Char"/>
    <w:basedOn w:val="DefaultParagraphFont"/>
    <w:link w:val="Closing"/>
    <w:rsid w:val="00641BC5"/>
    <w:rPr>
      <w:rFonts w:ascii="Arial" w:hAnsi="Arial" w:cs="Arial"/>
      <w:sz w:val="22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3923"/>
    <w:rPr>
      <w:rFonts w:ascii="Arial" w:hAnsi="Arial"/>
      <w:sz w:val="1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C264-1541-4598-AD2D-24D2077C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Settings\julia.watson\Local Settings\Temporary Internet Files\OLK664\Job Application Form -  09-06v1.dot</Template>
  <TotalTime>1</TotalTime>
  <Pages>10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5484</CharactersWithSpaces>
  <SharedDoc>false</SharedDoc>
  <HLinks>
    <vt:vector size="6" baseType="variant">
      <vt:variant>
        <vt:i4>1507387</vt:i4>
      </vt:variant>
      <vt:variant>
        <vt:i4>253</vt:i4>
      </vt:variant>
      <vt:variant>
        <vt:i4>0</vt:i4>
      </vt:variant>
      <vt:variant>
        <vt:i4>5</vt:i4>
      </vt:variant>
      <vt:variant>
        <vt:lpwstr>mailto:hr@cfireland.ie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User;Salleyann.Davis@ciboard.ie</dc:creator>
  <cp:keywords/>
  <cp:lastModifiedBy>Ciara O Mahony</cp:lastModifiedBy>
  <cp:revision>2</cp:revision>
  <cp:lastPrinted>2016-09-05T11:00:00Z</cp:lastPrinted>
  <dcterms:created xsi:type="dcterms:W3CDTF">2026-05-07T16:49:00Z</dcterms:created>
  <dcterms:modified xsi:type="dcterms:W3CDTF">2026-05-07T16:49:00Z</dcterms:modified>
</cp:coreProperties>
</file>