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6A97" w14:textId="280D34A8" w:rsidR="004D6F59" w:rsidRDefault="004D6F59" w:rsidP="009F110F">
      <w:pPr>
        <w:pStyle w:val="Heading1"/>
        <w:ind w:left="0"/>
        <w:jc w:val="center"/>
        <w:rPr>
          <w:b w:val="0"/>
          <w:color w:val="032A50"/>
          <w:spacing w:val="-2"/>
          <w:w w:val="105"/>
          <w:sz w:val="94"/>
        </w:rPr>
      </w:pPr>
    </w:p>
    <w:p w14:paraId="7E7D6F0A" w14:textId="5CF74769" w:rsidR="000F0CAA" w:rsidRDefault="000F0CAA" w:rsidP="000F0CAA">
      <w:pPr>
        <w:pStyle w:val="Heading1"/>
        <w:ind w:left="0"/>
        <w:jc w:val="center"/>
        <w:rPr>
          <w:rFonts w:ascii="Poppins" w:hAnsi="Poppins" w:cs="Poppins"/>
          <w:color w:val="1F497D" w:themeColor="text2"/>
          <w:sz w:val="52"/>
          <w:szCs w:val="52"/>
          <w:lang w:val="en-GB" w:eastAsia="en-GB"/>
        </w:rPr>
      </w:pPr>
      <w:r w:rsidRPr="00FF1545">
        <w:rPr>
          <w:rFonts w:ascii="Poppins" w:hAnsi="Poppins" w:cs="Poppins"/>
          <w:color w:val="1F497D" w:themeColor="text2"/>
          <w:sz w:val="52"/>
          <w:szCs w:val="52"/>
          <w:lang w:val="en-GB" w:eastAsia="en-GB"/>
        </w:rPr>
        <w:t>CANDIDATE INFORMATION BOOKLET</w:t>
      </w:r>
    </w:p>
    <w:p w14:paraId="00DFC24F" w14:textId="77777777" w:rsidR="00F92936" w:rsidRPr="00FF1545" w:rsidRDefault="00F92936" w:rsidP="000F0CAA">
      <w:pPr>
        <w:pStyle w:val="Heading1"/>
        <w:ind w:left="0"/>
        <w:jc w:val="center"/>
        <w:rPr>
          <w:rFonts w:ascii="Poppins" w:hAnsi="Poppins" w:cs="Poppins"/>
          <w:color w:val="1F497D" w:themeColor="text2"/>
          <w:sz w:val="52"/>
          <w:szCs w:val="52"/>
          <w:lang w:val="en-GB" w:eastAsia="en-GB"/>
        </w:rPr>
      </w:pPr>
    </w:p>
    <w:p w14:paraId="2D19C13A" w14:textId="7A8F5840" w:rsidR="000F0CAA" w:rsidRDefault="00F92936" w:rsidP="000F0CAA">
      <w:pPr>
        <w:jc w:val="center"/>
        <w:rPr>
          <w:rFonts w:ascii="Poppins" w:hAnsi="Poppins" w:cs="Poppins"/>
          <w:color w:val="1F497D" w:themeColor="text2"/>
          <w:sz w:val="52"/>
          <w:szCs w:val="52"/>
          <w:lang w:val="en-GB" w:eastAsia="en-GB"/>
        </w:rPr>
      </w:pPr>
      <w:r>
        <w:rPr>
          <w:rFonts w:ascii="Poppins" w:hAnsi="Poppins" w:cs="Poppins"/>
          <w:noProof/>
          <w:color w:val="1F497D" w:themeColor="text2"/>
          <w:sz w:val="52"/>
          <w:szCs w:val="52"/>
          <w:lang w:val="en-GB" w:eastAsia="en-GB"/>
        </w:rPr>
        <w:drawing>
          <wp:inline distT="0" distB="0" distL="0" distR="0" wp14:anchorId="261D4EDA" wp14:editId="624E8D4B">
            <wp:extent cx="1548765" cy="1030605"/>
            <wp:effectExtent l="0" t="0" r="0" b="0"/>
            <wp:docPr id="21256841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8765" cy="1030605"/>
                    </a:xfrm>
                    <a:prstGeom prst="rect">
                      <a:avLst/>
                    </a:prstGeom>
                    <a:noFill/>
                  </pic:spPr>
                </pic:pic>
              </a:graphicData>
            </a:graphic>
          </wp:inline>
        </w:drawing>
      </w:r>
    </w:p>
    <w:p w14:paraId="3BA01995" w14:textId="77777777" w:rsidR="00F92936" w:rsidRPr="00FF1545" w:rsidRDefault="00F92936" w:rsidP="000F0CAA">
      <w:pPr>
        <w:jc w:val="center"/>
        <w:rPr>
          <w:rFonts w:ascii="Poppins" w:hAnsi="Poppins" w:cs="Poppins"/>
          <w:color w:val="1F497D" w:themeColor="text2"/>
          <w:sz w:val="52"/>
          <w:szCs w:val="52"/>
          <w:lang w:val="en-GB" w:eastAsia="en-GB"/>
        </w:rPr>
      </w:pPr>
    </w:p>
    <w:p w14:paraId="10C9E098" w14:textId="221723CA" w:rsidR="000F0CAA" w:rsidRPr="00DB20D1" w:rsidRDefault="00F92936" w:rsidP="000F0CAA">
      <w:pPr>
        <w:pStyle w:val="Heading2"/>
        <w:jc w:val="center"/>
        <w:rPr>
          <w:rFonts w:ascii="Poppins" w:eastAsia="Arial" w:hAnsi="Poppins" w:cs="Poppins"/>
          <w:color w:val="1F497D" w:themeColor="text2"/>
          <w:sz w:val="40"/>
          <w:szCs w:val="40"/>
          <w:lang w:val="en-GB" w:eastAsia="en-GB"/>
        </w:rPr>
      </w:pPr>
      <w:r>
        <w:rPr>
          <w:rFonts w:ascii="Poppins" w:eastAsia="Arial" w:hAnsi="Poppins" w:cs="Poppins"/>
          <w:color w:val="1F497D" w:themeColor="text2"/>
          <w:sz w:val="40"/>
          <w:szCs w:val="40"/>
          <w:lang w:val="en-GB" w:eastAsia="en-GB"/>
        </w:rPr>
        <w:t xml:space="preserve">Communication Manager </w:t>
      </w:r>
    </w:p>
    <w:p w14:paraId="5A94CB99" w14:textId="77777777" w:rsidR="00D81121" w:rsidRPr="00DB20D1" w:rsidRDefault="00D81121" w:rsidP="00D81121">
      <w:pPr>
        <w:rPr>
          <w:color w:val="1F497D" w:themeColor="text2"/>
          <w:lang w:val="en-GB" w:eastAsia="en-GB"/>
        </w:rPr>
      </w:pPr>
    </w:p>
    <w:p w14:paraId="164566D6" w14:textId="5699693B" w:rsidR="000F0CAA" w:rsidRPr="00DB20D1" w:rsidRDefault="00F92936" w:rsidP="00F92936">
      <w:pPr>
        <w:pStyle w:val="Heading2"/>
        <w:rPr>
          <w:rFonts w:ascii="Poppins" w:eastAsia="Arial" w:hAnsi="Poppins" w:cs="Poppins"/>
          <w:color w:val="1F497D" w:themeColor="text2"/>
          <w:sz w:val="40"/>
          <w:szCs w:val="40"/>
          <w:lang w:val="en-GB" w:eastAsia="en-GB"/>
        </w:rPr>
      </w:pPr>
      <w:r>
        <w:rPr>
          <w:rFonts w:ascii="Poppins" w:eastAsia="Arial" w:hAnsi="Poppins" w:cs="Poppins"/>
          <w:color w:val="1F497D" w:themeColor="text2"/>
          <w:sz w:val="32"/>
          <w:szCs w:val="32"/>
          <w:lang w:val="en-GB" w:eastAsia="en-GB"/>
        </w:rPr>
        <w:t xml:space="preserve">                                               </w:t>
      </w:r>
      <w:r w:rsidRPr="00F92936">
        <w:rPr>
          <w:rFonts w:ascii="Poppins" w:eastAsia="Arial" w:hAnsi="Poppins" w:cs="Poppins"/>
          <w:color w:val="1F497D" w:themeColor="text2"/>
          <w:sz w:val="32"/>
          <w:szCs w:val="32"/>
          <w:lang w:val="en-GB" w:eastAsia="en-GB"/>
        </w:rPr>
        <w:t>Pe</w:t>
      </w:r>
      <w:r>
        <w:rPr>
          <w:rFonts w:ascii="Poppins" w:eastAsia="Arial" w:hAnsi="Poppins" w:cs="Poppins"/>
          <w:color w:val="1F497D" w:themeColor="text2"/>
          <w:sz w:val="32"/>
          <w:szCs w:val="32"/>
          <w:lang w:val="en-GB" w:eastAsia="en-GB"/>
        </w:rPr>
        <w:t xml:space="preserve">rmanent Contract </w:t>
      </w:r>
    </w:p>
    <w:p w14:paraId="71872FB4" w14:textId="3119F5F9" w:rsidR="000F0CAA" w:rsidRPr="000F0CAA" w:rsidRDefault="000F0CAA" w:rsidP="00B461DF">
      <w:pPr>
        <w:rPr>
          <w:rFonts w:ascii="Poppins" w:hAnsi="Poppins" w:cs="Poppins"/>
          <w:sz w:val="32"/>
          <w:szCs w:val="32"/>
          <w:lang w:val="en-GB" w:eastAsia="en-GB"/>
        </w:rPr>
      </w:pPr>
    </w:p>
    <w:p w14:paraId="66E3B2A7" w14:textId="23CE57FC" w:rsidR="000F0CAA" w:rsidRPr="000F0CAA" w:rsidRDefault="000F0CAA" w:rsidP="000F0CAA">
      <w:pPr>
        <w:jc w:val="center"/>
        <w:rPr>
          <w:rFonts w:ascii="Poppins" w:hAnsi="Poppins" w:cs="Poppins"/>
          <w:sz w:val="32"/>
          <w:szCs w:val="32"/>
          <w:lang w:val="en-GB" w:eastAsia="en-GB"/>
        </w:rPr>
      </w:pPr>
    </w:p>
    <w:p w14:paraId="4DCB4FEB" w14:textId="13968E24" w:rsidR="000F0CAA" w:rsidRDefault="008B7E2A" w:rsidP="006C7ED8">
      <w:pPr>
        <w:jc w:val="right"/>
        <w:rPr>
          <w:rFonts w:ascii="Poppins" w:hAnsi="Poppins" w:cs="Poppins"/>
          <w:lang w:val="en-GB" w:eastAsia="en-GB"/>
        </w:rPr>
      </w:pPr>
      <w:r>
        <w:t xml:space="preserve">      </w:t>
      </w:r>
      <w:r w:rsidR="006C7ED8" w:rsidRPr="006C7ED8">
        <w:rPr>
          <w:noProof/>
        </w:rPr>
        <w:drawing>
          <wp:inline distT="0" distB="0" distL="0" distR="0" wp14:anchorId="3B331758" wp14:editId="07D55458">
            <wp:extent cx="5173980" cy="1173480"/>
            <wp:effectExtent l="0" t="0" r="0" b="7620"/>
            <wp:docPr id="19737285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3980" cy="1173480"/>
                    </a:xfrm>
                    <a:prstGeom prst="rect">
                      <a:avLst/>
                    </a:prstGeom>
                    <a:noFill/>
                    <a:ln>
                      <a:noFill/>
                    </a:ln>
                  </pic:spPr>
                </pic:pic>
              </a:graphicData>
            </a:graphic>
          </wp:inline>
        </w:drawing>
      </w:r>
    </w:p>
    <w:p w14:paraId="2C0DEECB" w14:textId="5C83D853" w:rsidR="000F0CAA" w:rsidRDefault="000F0CAA" w:rsidP="008B7E2A">
      <w:pPr>
        <w:rPr>
          <w:rFonts w:ascii="Poppins" w:hAnsi="Poppins" w:cs="Poppins"/>
          <w:lang w:val="en-GB" w:eastAsia="en-GB"/>
        </w:rPr>
      </w:pPr>
    </w:p>
    <w:p w14:paraId="101CB65B" w14:textId="0F48CC2F" w:rsidR="00B461DF" w:rsidRDefault="006C7ED8" w:rsidP="008B7E2A">
      <w:pPr>
        <w:jc w:val="center"/>
        <w:rPr>
          <w:rFonts w:ascii="Poppins" w:hAnsi="Poppins" w:cs="Poppins"/>
          <w:lang w:val="en-GB" w:eastAsia="en-GB"/>
        </w:rPr>
      </w:pPr>
      <w:r w:rsidRPr="006C7ED8">
        <w:rPr>
          <w:rFonts w:ascii="Poppins" w:hAnsi="Poppins" w:cs="Poppins"/>
          <w:lang w:val="en-GB" w:eastAsia="en-GB"/>
        </w:rPr>
        <w:t xml:space="preserve">The </w:t>
      </w:r>
      <w:r>
        <w:rPr>
          <w:rFonts w:ascii="Poppins" w:hAnsi="Poppins" w:cs="Poppins"/>
          <w:lang w:val="en-GB" w:eastAsia="en-GB"/>
        </w:rPr>
        <w:t>Communication Manager</w:t>
      </w:r>
      <w:r w:rsidR="00480668">
        <w:rPr>
          <w:rFonts w:ascii="Poppins" w:hAnsi="Poppins" w:cs="Poppins"/>
          <w:lang w:val="en-GB" w:eastAsia="en-GB"/>
        </w:rPr>
        <w:t xml:space="preserve"> role</w:t>
      </w:r>
      <w:r w:rsidRPr="006C7ED8">
        <w:rPr>
          <w:rFonts w:ascii="Poppins" w:hAnsi="Poppins" w:cs="Poppins"/>
          <w:lang w:val="en-GB" w:eastAsia="en-GB"/>
        </w:rPr>
        <w:t xml:space="preserve"> is supported by PEACEPLUS, a programme managed by the Special EU Programmes Body (SEUPB)</w:t>
      </w:r>
    </w:p>
    <w:p w14:paraId="5F9729A8" w14:textId="77777777" w:rsidR="00101BC1" w:rsidRDefault="00101BC1" w:rsidP="008B7E2A">
      <w:pPr>
        <w:jc w:val="center"/>
        <w:rPr>
          <w:rFonts w:ascii="Poppins" w:hAnsi="Poppins" w:cs="Poppins"/>
          <w:lang w:val="en-GB" w:eastAsia="en-GB"/>
        </w:rPr>
      </w:pPr>
    </w:p>
    <w:p w14:paraId="5F7F8603" w14:textId="55BB59E7" w:rsidR="00101BC1" w:rsidRPr="00101BC1" w:rsidRDefault="00101BC1" w:rsidP="00101BC1">
      <w:pPr>
        <w:pStyle w:val="BodyText"/>
        <w:jc w:val="center"/>
        <w:rPr>
          <w:b/>
          <w:bCs/>
          <w:sz w:val="36"/>
          <w:szCs w:val="36"/>
          <w:lang w:val="en-GB" w:eastAsia="en-GB"/>
        </w:rPr>
      </w:pPr>
      <w:r w:rsidRPr="00101BC1">
        <w:rPr>
          <w:b/>
          <w:bCs/>
          <w:sz w:val="36"/>
          <w:szCs w:val="36"/>
          <w:lang w:val="en-GB" w:eastAsia="en-GB"/>
        </w:rPr>
        <w:t xml:space="preserve">Completed application and monitoring form must be returned to </w:t>
      </w:r>
      <w:hyperlink r:id="rId13" w:history="1">
        <w:r w:rsidRPr="00101BC1">
          <w:rPr>
            <w:rStyle w:val="Hyperlink"/>
            <w:rFonts w:ascii="Poppins" w:hAnsi="Poppins" w:cs="Poppins"/>
            <w:b/>
            <w:bCs/>
            <w:sz w:val="36"/>
            <w:szCs w:val="36"/>
            <w:lang w:val="en-GB" w:eastAsia="en-GB"/>
          </w:rPr>
          <w:t>vacancies@cooperationireland.org</w:t>
        </w:r>
      </w:hyperlink>
      <w:r w:rsidRPr="00101BC1">
        <w:rPr>
          <w:b/>
          <w:bCs/>
          <w:sz w:val="36"/>
          <w:szCs w:val="36"/>
          <w:lang w:val="en-GB" w:eastAsia="en-GB"/>
        </w:rPr>
        <w:t xml:space="preserve"> no later than </w:t>
      </w:r>
      <w:r w:rsidR="00382B49">
        <w:rPr>
          <w:b/>
          <w:bCs/>
          <w:sz w:val="36"/>
          <w:szCs w:val="36"/>
          <w:lang w:val="en-GB" w:eastAsia="en-GB"/>
        </w:rPr>
        <w:t>Mon</w:t>
      </w:r>
      <w:r w:rsidRPr="00101BC1">
        <w:rPr>
          <w:b/>
          <w:bCs/>
          <w:sz w:val="36"/>
          <w:szCs w:val="36"/>
          <w:lang w:val="en-GB" w:eastAsia="en-GB"/>
        </w:rPr>
        <w:t>day, 1</w:t>
      </w:r>
      <w:r w:rsidR="00382B49">
        <w:rPr>
          <w:b/>
          <w:bCs/>
          <w:sz w:val="36"/>
          <w:szCs w:val="36"/>
          <w:lang w:val="en-GB" w:eastAsia="en-GB"/>
        </w:rPr>
        <w:t>8</w:t>
      </w:r>
      <w:r w:rsidRPr="00101BC1">
        <w:rPr>
          <w:b/>
          <w:bCs/>
          <w:sz w:val="36"/>
          <w:szCs w:val="36"/>
          <w:vertAlign w:val="superscript"/>
          <w:lang w:val="en-GB" w:eastAsia="en-GB"/>
        </w:rPr>
        <w:t>th</w:t>
      </w:r>
      <w:r w:rsidRPr="00101BC1">
        <w:rPr>
          <w:b/>
          <w:bCs/>
          <w:sz w:val="36"/>
          <w:szCs w:val="36"/>
          <w:lang w:val="en-GB" w:eastAsia="en-GB"/>
        </w:rPr>
        <w:t xml:space="preserve"> May 2026 at 4 pm.</w:t>
      </w:r>
    </w:p>
    <w:p w14:paraId="02210A45" w14:textId="77777777" w:rsidR="00101BC1" w:rsidRDefault="00101BC1" w:rsidP="008B7E2A">
      <w:pPr>
        <w:jc w:val="center"/>
        <w:rPr>
          <w:rFonts w:ascii="Poppins" w:hAnsi="Poppins" w:cs="Poppins"/>
          <w:lang w:val="en-GB" w:eastAsia="en-GB"/>
        </w:rPr>
      </w:pPr>
    </w:p>
    <w:p w14:paraId="5B5F7A19" w14:textId="77777777" w:rsidR="00101BC1" w:rsidRPr="00101BC1" w:rsidRDefault="00101BC1" w:rsidP="008B7E2A">
      <w:pPr>
        <w:jc w:val="center"/>
        <w:rPr>
          <w:rFonts w:ascii="Poppins" w:hAnsi="Poppins" w:cs="Poppins"/>
          <w:sz w:val="28"/>
          <w:szCs w:val="28"/>
          <w:lang w:val="en-GB" w:eastAsia="en-GB"/>
        </w:rPr>
      </w:pPr>
    </w:p>
    <w:p w14:paraId="63328EF9" w14:textId="78DBF495" w:rsidR="00101BC1" w:rsidRPr="00101BC1" w:rsidRDefault="00101BC1" w:rsidP="008B7E2A">
      <w:pPr>
        <w:jc w:val="center"/>
        <w:rPr>
          <w:rFonts w:ascii="Poppins" w:hAnsi="Poppins" w:cs="Poppins"/>
          <w:sz w:val="28"/>
          <w:szCs w:val="28"/>
          <w:lang w:val="en-GB" w:eastAsia="en-GB"/>
        </w:rPr>
      </w:pPr>
      <w:r w:rsidRPr="00101BC1">
        <w:rPr>
          <w:rFonts w:ascii="Poppins" w:hAnsi="Poppins" w:cs="Poppins"/>
          <w:sz w:val="28"/>
          <w:szCs w:val="28"/>
          <w:lang w:val="en-GB" w:eastAsia="en-GB"/>
        </w:rPr>
        <w:t xml:space="preserve">Co-operation Ireland is an equal opportunities employer </w:t>
      </w:r>
    </w:p>
    <w:p w14:paraId="00C10D8A" w14:textId="77777777" w:rsidR="00B461DF" w:rsidRDefault="00B461DF" w:rsidP="008B7E2A">
      <w:pPr>
        <w:jc w:val="center"/>
        <w:rPr>
          <w:rFonts w:ascii="Poppins" w:hAnsi="Poppins" w:cs="Poppins"/>
          <w:lang w:val="en-GB" w:eastAsia="en-GB"/>
        </w:rPr>
      </w:pPr>
    </w:p>
    <w:p w14:paraId="3A8C1338" w14:textId="77777777" w:rsidR="00B461DF" w:rsidRDefault="00B461DF" w:rsidP="008B7E2A">
      <w:pPr>
        <w:jc w:val="center"/>
        <w:rPr>
          <w:rFonts w:ascii="Poppins" w:hAnsi="Poppins" w:cs="Poppins"/>
          <w:lang w:val="en-GB" w:eastAsia="en-GB"/>
        </w:rPr>
      </w:pPr>
    </w:p>
    <w:p w14:paraId="28D5AFC2" w14:textId="2EC69268" w:rsidR="000F0CAA" w:rsidRPr="000F0CAA" w:rsidRDefault="009F110F" w:rsidP="008B7E2A">
      <w:pPr>
        <w:jc w:val="center"/>
        <w:rPr>
          <w:rFonts w:ascii="Poppins" w:hAnsi="Poppins" w:cs="Poppins"/>
          <w:lang w:val="en-GB" w:eastAsia="en-GB"/>
        </w:rPr>
      </w:pPr>
      <w:r>
        <w:rPr>
          <w:rFonts w:ascii="Poppins" w:hAnsi="Poppins" w:cs="Poppins"/>
          <w:lang w:val="en-GB" w:eastAsia="en-GB"/>
        </w:rPr>
        <w:br w:type="page"/>
      </w:r>
    </w:p>
    <w:p w14:paraId="012293CA" w14:textId="77777777" w:rsidR="00D9615E" w:rsidRDefault="00D9615E">
      <w:pPr>
        <w:spacing w:before="58"/>
        <w:ind w:left="292"/>
        <w:rPr>
          <w:b/>
          <w:color w:val="1F497D" w:themeColor="text2"/>
          <w:spacing w:val="-2"/>
          <w:w w:val="105"/>
          <w:sz w:val="36"/>
          <w:szCs w:val="36"/>
        </w:rPr>
      </w:pPr>
    </w:p>
    <w:p w14:paraId="4FEA0819" w14:textId="77777777" w:rsidR="00F90BB4" w:rsidRDefault="00F90BB4">
      <w:pPr>
        <w:spacing w:before="58"/>
        <w:ind w:left="292"/>
        <w:rPr>
          <w:b/>
          <w:color w:val="1F497D" w:themeColor="text2"/>
          <w:spacing w:val="-2"/>
          <w:w w:val="105"/>
          <w:sz w:val="36"/>
          <w:szCs w:val="36"/>
        </w:rPr>
      </w:pPr>
    </w:p>
    <w:p w14:paraId="1461E6F2" w14:textId="2078A8A2" w:rsidR="008C3DED" w:rsidRPr="00FF1545" w:rsidRDefault="001137F0">
      <w:pPr>
        <w:spacing w:before="58"/>
        <w:ind w:left="292"/>
        <w:rPr>
          <w:b/>
          <w:color w:val="1F497D" w:themeColor="text2"/>
          <w:sz w:val="48"/>
          <w:szCs w:val="48"/>
        </w:rPr>
      </w:pPr>
      <w:r w:rsidRPr="00F25A89">
        <w:rPr>
          <w:b/>
          <w:color w:val="1F497D" w:themeColor="text2"/>
          <w:spacing w:val="-2"/>
          <w:w w:val="105"/>
          <w:sz w:val="36"/>
          <w:szCs w:val="36"/>
        </w:rPr>
        <w:t>FOREW</w:t>
      </w:r>
      <w:r w:rsidR="00F21B28" w:rsidRPr="00F25A89">
        <w:rPr>
          <w:b/>
          <w:color w:val="1F497D" w:themeColor="text2"/>
          <w:spacing w:val="-2"/>
          <w:w w:val="105"/>
          <w:sz w:val="36"/>
          <w:szCs w:val="36"/>
        </w:rPr>
        <w:t>O</w:t>
      </w:r>
      <w:r w:rsidRPr="00F25A89">
        <w:rPr>
          <w:b/>
          <w:color w:val="1F497D" w:themeColor="text2"/>
          <w:spacing w:val="-2"/>
          <w:w w:val="105"/>
          <w:sz w:val="36"/>
          <w:szCs w:val="36"/>
        </w:rPr>
        <w:t>RD</w:t>
      </w:r>
    </w:p>
    <w:p w14:paraId="0AE59966" w14:textId="79868282" w:rsidR="008C3DED" w:rsidRPr="00FF1545" w:rsidRDefault="001137F0">
      <w:pPr>
        <w:spacing w:before="382" w:line="336" w:lineRule="auto"/>
        <w:ind w:left="295" w:right="303" w:firstLine="1"/>
        <w:jc w:val="both"/>
        <w:rPr>
          <w:color w:val="1F497D" w:themeColor="text2"/>
          <w:sz w:val="24"/>
          <w:szCs w:val="24"/>
        </w:rPr>
      </w:pPr>
      <w:r w:rsidRPr="00FF1545">
        <w:rPr>
          <w:color w:val="1F497D" w:themeColor="text2"/>
          <w:w w:val="105"/>
          <w:sz w:val="24"/>
          <w:szCs w:val="24"/>
        </w:rPr>
        <w:t xml:space="preserve">Thank you for your interest in </w:t>
      </w:r>
      <w:r w:rsidR="0008314F">
        <w:rPr>
          <w:color w:val="1F497D" w:themeColor="text2"/>
          <w:w w:val="105"/>
          <w:sz w:val="24"/>
          <w:szCs w:val="24"/>
        </w:rPr>
        <w:t>the</w:t>
      </w:r>
      <w:r w:rsidRPr="00FF1545">
        <w:rPr>
          <w:color w:val="1F497D" w:themeColor="text2"/>
          <w:w w:val="105"/>
          <w:sz w:val="24"/>
          <w:szCs w:val="24"/>
        </w:rPr>
        <w:t xml:space="preserve"> position </w:t>
      </w:r>
      <w:r w:rsidR="0008314F">
        <w:rPr>
          <w:color w:val="1F497D" w:themeColor="text2"/>
          <w:w w:val="105"/>
          <w:sz w:val="24"/>
          <w:szCs w:val="24"/>
        </w:rPr>
        <w:t>of Communication Manager</w:t>
      </w:r>
      <w:r w:rsidRPr="00FF1545">
        <w:rPr>
          <w:color w:val="1F497D" w:themeColor="text2"/>
          <w:w w:val="105"/>
          <w:sz w:val="24"/>
          <w:szCs w:val="24"/>
        </w:rPr>
        <w:t xml:space="preserve"> at Co-operation Ireland. </w:t>
      </w:r>
    </w:p>
    <w:p w14:paraId="253A9C79" w14:textId="77777777" w:rsidR="008C3DED" w:rsidRPr="00FF1545" w:rsidRDefault="008C3DED">
      <w:pPr>
        <w:pStyle w:val="BodyText"/>
        <w:spacing w:before="137"/>
        <w:rPr>
          <w:color w:val="1F497D" w:themeColor="text2"/>
          <w:sz w:val="24"/>
          <w:szCs w:val="24"/>
        </w:rPr>
      </w:pPr>
    </w:p>
    <w:p w14:paraId="54918D32" w14:textId="0D3DF1F4" w:rsidR="008C3DED" w:rsidRPr="00FF1545" w:rsidRDefault="001137F0">
      <w:pPr>
        <w:spacing w:before="1" w:line="336" w:lineRule="auto"/>
        <w:ind w:left="293" w:right="305" w:hanging="3"/>
        <w:jc w:val="both"/>
        <w:rPr>
          <w:color w:val="1F497D" w:themeColor="text2"/>
          <w:sz w:val="24"/>
          <w:szCs w:val="24"/>
        </w:rPr>
      </w:pPr>
      <w:r w:rsidRPr="00FF1545">
        <w:rPr>
          <w:color w:val="1F497D" w:themeColor="text2"/>
          <w:w w:val="105"/>
          <w:sz w:val="24"/>
          <w:szCs w:val="24"/>
        </w:rPr>
        <w:t>Included in this information booklet is further information about the vacan</w:t>
      </w:r>
      <w:r w:rsidR="006F0A8C" w:rsidRPr="00FF1545">
        <w:rPr>
          <w:color w:val="1F497D" w:themeColor="text2"/>
          <w:w w:val="105"/>
          <w:sz w:val="24"/>
          <w:szCs w:val="24"/>
        </w:rPr>
        <w:t>c</w:t>
      </w:r>
      <w:r w:rsidR="005A24F5">
        <w:rPr>
          <w:color w:val="1F497D" w:themeColor="text2"/>
          <w:w w:val="105"/>
          <w:sz w:val="24"/>
          <w:szCs w:val="24"/>
        </w:rPr>
        <w:t>y</w:t>
      </w:r>
      <w:r w:rsidRPr="00FF1545">
        <w:rPr>
          <w:color w:val="1F497D" w:themeColor="text2"/>
          <w:w w:val="105"/>
          <w:sz w:val="24"/>
          <w:szCs w:val="24"/>
        </w:rPr>
        <w:t xml:space="preserve"> and Co-operation Ireland. Included are the Job Description and Person Specification for</w:t>
      </w:r>
      <w:r w:rsidR="005A24F5">
        <w:rPr>
          <w:color w:val="1F497D" w:themeColor="text2"/>
          <w:w w:val="105"/>
          <w:sz w:val="24"/>
          <w:szCs w:val="24"/>
        </w:rPr>
        <w:t xml:space="preserve"> this</w:t>
      </w:r>
      <w:r w:rsidRPr="00FF1545">
        <w:rPr>
          <w:color w:val="1F497D" w:themeColor="text2"/>
          <w:w w:val="105"/>
          <w:sz w:val="24"/>
          <w:szCs w:val="24"/>
        </w:rPr>
        <w:t xml:space="preserve"> role.</w:t>
      </w:r>
      <w:r w:rsidRPr="00FF1545">
        <w:rPr>
          <w:color w:val="1F497D" w:themeColor="text2"/>
          <w:spacing w:val="-3"/>
          <w:w w:val="105"/>
          <w:sz w:val="24"/>
          <w:szCs w:val="24"/>
        </w:rPr>
        <w:t xml:space="preserve"> </w:t>
      </w:r>
    </w:p>
    <w:p w14:paraId="6EE29CB0" w14:textId="77777777" w:rsidR="008C3DED" w:rsidRPr="00FF1545" w:rsidRDefault="008C3DED">
      <w:pPr>
        <w:pStyle w:val="BodyText"/>
        <w:spacing w:before="122"/>
        <w:rPr>
          <w:color w:val="1F497D" w:themeColor="text2"/>
          <w:sz w:val="24"/>
          <w:szCs w:val="24"/>
        </w:rPr>
      </w:pPr>
    </w:p>
    <w:p w14:paraId="06A210DD" w14:textId="0504201C" w:rsidR="008C3DED" w:rsidRPr="00FF1545" w:rsidRDefault="001137F0">
      <w:pPr>
        <w:spacing w:line="343" w:lineRule="auto"/>
        <w:ind w:left="298" w:right="320" w:hanging="4"/>
        <w:jc w:val="both"/>
        <w:rPr>
          <w:color w:val="1F497D" w:themeColor="text2"/>
          <w:sz w:val="24"/>
          <w:szCs w:val="24"/>
        </w:rPr>
      </w:pPr>
      <w:r w:rsidRPr="00FF1545">
        <w:rPr>
          <w:color w:val="1F497D" w:themeColor="text2"/>
          <w:w w:val="105"/>
          <w:sz w:val="24"/>
          <w:szCs w:val="24"/>
        </w:rPr>
        <w:t>Please</w:t>
      </w:r>
      <w:r w:rsidRPr="00FF1545">
        <w:rPr>
          <w:color w:val="1F497D" w:themeColor="text2"/>
          <w:spacing w:val="-22"/>
          <w:w w:val="105"/>
          <w:sz w:val="24"/>
          <w:szCs w:val="24"/>
        </w:rPr>
        <w:t xml:space="preserve"> </w:t>
      </w:r>
      <w:r w:rsidRPr="00FF1545">
        <w:rPr>
          <w:color w:val="1F497D" w:themeColor="text2"/>
          <w:w w:val="105"/>
          <w:sz w:val="24"/>
          <w:szCs w:val="24"/>
        </w:rPr>
        <w:t>ensure</w:t>
      </w:r>
      <w:r w:rsidRPr="00FF1545">
        <w:rPr>
          <w:color w:val="1F497D" w:themeColor="text2"/>
          <w:spacing w:val="-21"/>
          <w:w w:val="105"/>
          <w:sz w:val="24"/>
          <w:szCs w:val="24"/>
        </w:rPr>
        <w:t xml:space="preserve"> </w:t>
      </w:r>
      <w:r w:rsidRPr="00FF1545">
        <w:rPr>
          <w:color w:val="1F497D" w:themeColor="text2"/>
          <w:w w:val="105"/>
          <w:sz w:val="24"/>
          <w:szCs w:val="24"/>
        </w:rPr>
        <w:t>you</w:t>
      </w:r>
      <w:r w:rsidRPr="00FF1545">
        <w:rPr>
          <w:color w:val="1F497D" w:themeColor="text2"/>
          <w:spacing w:val="-21"/>
          <w:w w:val="105"/>
          <w:sz w:val="24"/>
          <w:szCs w:val="24"/>
        </w:rPr>
        <w:t xml:space="preserve"> </w:t>
      </w:r>
      <w:r w:rsidRPr="00FF1545">
        <w:rPr>
          <w:color w:val="1F497D" w:themeColor="text2"/>
          <w:w w:val="105"/>
          <w:sz w:val="24"/>
          <w:szCs w:val="24"/>
        </w:rPr>
        <w:t>follow</w:t>
      </w:r>
      <w:r w:rsidRPr="00FF1545">
        <w:rPr>
          <w:color w:val="1F497D" w:themeColor="text2"/>
          <w:spacing w:val="-17"/>
          <w:w w:val="105"/>
          <w:sz w:val="24"/>
          <w:szCs w:val="24"/>
        </w:rPr>
        <w:t xml:space="preserve"> </w:t>
      </w:r>
      <w:r w:rsidRPr="00FF1545">
        <w:rPr>
          <w:color w:val="1F497D" w:themeColor="text2"/>
          <w:w w:val="105"/>
          <w:sz w:val="24"/>
          <w:szCs w:val="24"/>
        </w:rPr>
        <w:t>all</w:t>
      </w:r>
      <w:r w:rsidRPr="00FF1545">
        <w:rPr>
          <w:color w:val="1F497D" w:themeColor="text2"/>
          <w:spacing w:val="-21"/>
          <w:w w:val="105"/>
          <w:sz w:val="24"/>
          <w:szCs w:val="24"/>
        </w:rPr>
        <w:t xml:space="preserve"> </w:t>
      </w:r>
      <w:r w:rsidRPr="00FF1545">
        <w:rPr>
          <w:color w:val="1F497D" w:themeColor="text2"/>
          <w:w w:val="105"/>
          <w:sz w:val="24"/>
          <w:szCs w:val="24"/>
        </w:rPr>
        <w:t>instructions given</w:t>
      </w:r>
      <w:r w:rsidR="001D3AE6" w:rsidRPr="00FF1545">
        <w:rPr>
          <w:color w:val="1F497D" w:themeColor="text2"/>
          <w:w w:val="105"/>
          <w:sz w:val="24"/>
          <w:szCs w:val="24"/>
        </w:rPr>
        <w:t xml:space="preserve"> and n</w:t>
      </w:r>
      <w:r w:rsidRPr="00FF1545">
        <w:rPr>
          <w:color w:val="1F497D" w:themeColor="text2"/>
          <w:w w:val="105"/>
          <w:sz w:val="24"/>
          <w:szCs w:val="24"/>
        </w:rPr>
        <w:t>ote</w:t>
      </w:r>
      <w:r w:rsidRPr="00FF1545">
        <w:rPr>
          <w:color w:val="1F497D" w:themeColor="text2"/>
          <w:spacing w:val="-16"/>
          <w:w w:val="105"/>
          <w:sz w:val="24"/>
          <w:szCs w:val="24"/>
        </w:rPr>
        <w:t xml:space="preserve"> </w:t>
      </w:r>
      <w:r w:rsidRPr="00FF1545">
        <w:rPr>
          <w:color w:val="1F497D" w:themeColor="text2"/>
          <w:w w:val="105"/>
          <w:sz w:val="24"/>
          <w:szCs w:val="24"/>
        </w:rPr>
        <w:t>that</w:t>
      </w:r>
      <w:r w:rsidRPr="00FF1545">
        <w:rPr>
          <w:color w:val="1F497D" w:themeColor="text2"/>
          <w:spacing w:val="-13"/>
          <w:w w:val="105"/>
          <w:sz w:val="24"/>
          <w:szCs w:val="24"/>
        </w:rPr>
        <w:t xml:space="preserve"> </w:t>
      </w:r>
      <w:r w:rsidRPr="00FF1545">
        <w:rPr>
          <w:color w:val="1F497D" w:themeColor="text2"/>
          <w:w w:val="105"/>
          <w:sz w:val="24"/>
          <w:szCs w:val="24"/>
        </w:rPr>
        <w:t>all</w:t>
      </w:r>
      <w:r w:rsidRPr="00FF1545">
        <w:rPr>
          <w:color w:val="1F497D" w:themeColor="text2"/>
          <w:spacing w:val="-16"/>
          <w:w w:val="105"/>
          <w:sz w:val="24"/>
          <w:szCs w:val="24"/>
        </w:rPr>
        <w:t xml:space="preserve"> </w:t>
      </w:r>
      <w:r w:rsidRPr="00FF1545">
        <w:rPr>
          <w:color w:val="1F497D" w:themeColor="text2"/>
          <w:w w:val="105"/>
          <w:sz w:val="24"/>
          <w:szCs w:val="24"/>
        </w:rPr>
        <w:t>applications must</w:t>
      </w:r>
      <w:r w:rsidRPr="00FF1545">
        <w:rPr>
          <w:color w:val="1F497D" w:themeColor="text2"/>
          <w:spacing w:val="-3"/>
          <w:w w:val="105"/>
          <w:sz w:val="24"/>
          <w:szCs w:val="24"/>
        </w:rPr>
        <w:t xml:space="preserve"> </w:t>
      </w:r>
      <w:r w:rsidRPr="00FF1545">
        <w:rPr>
          <w:color w:val="1F497D" w:themeColor="text2"/>
          <w:w w:val="105"/>
          <w:sz w:val="24"/>
          <w:szCs w:val="24"/>
        </w:rPr>
        <w:t>be made</w:t>
      </w:r>
      <w:r w:rsidRPr="00FF1545">
        <w:rPr>
          <w:color w:val="1F497D" w:themeColor="text2"/>
          <w:spacing w:val="-18"/>
          <w:w w:val="105"/>
          <w:sz w:val="24"/>
          <w:szCs w:val="24"/>
        </w:rPr>
        <w:t xml:space="preserve"> </w:t>
      </w:r>
      <w:r w:rsidRPr="00FF1545">
        <w:rPr>
          <w:color w:val="1F497D" w:themeColor="text2"/>
          <w:w w:val="105"/>
          <w:sz w:val="24"/>
          <w:szCs w:val="24"/>
        </w:rPr>
        <w:t>via</w:t>
      </w:r>
      <w:r w:rsidRPr="00FF1545">
        <w:rPr>
          <w:color w:val="1F497D" w:themeColor="text2"/>
          <w:spacing w:val="-5"/>
          <w:w w:val="105"/>
          <w:sz w:val="24"/>
          <w:szCs w:val="24"/>
        </w:rPr>
        <w:t xml:space="preserve"> </w:t>
      </w:r>
      <w:r w:rsidRPr="00FF1545">
        <w:rPr>
          <w:color w:val="1F497D" w:themeColor="text2"/>
          <w:w w:val="105"/>
          <w:sz w:val="24"/>
          <w:szCs w:val="24"/>
        </w:rPr>
        <w:t>the</w:t>
      </w:r>
      <w:r w:rsidRPr="00FF1545">
        <w:rPr>
          <w:color w:val="1F497D" w:themeColor="text2"/>
          <w:spacing w:val="-14"/>
          <w:w w:val="105"/>
          <w:sz w:val="24"/>
          <w:szCs w:val="24"/>
        </w:rPr>
        <w:t xml:space="preserve"> </w:t>
      </w:r>
      <w:r w:rsidRPr="00FF1545">
        <w:rPr>
          <w:color w:val="1F497D" w:themeColor="text2"/>
          <w:w w:val="105"/>
          <w:sz w:val="24"/>
          <w:szCs w:val="24"/>
        </w:rPr>
        <w:t>application form</w:t>
      </w:r>
      <w:r w:rsidR="001D3AE6" w:rsidRPr="00FF1545">
        <w:rPr>
          <w:color w:val="1F497D" w:themeColor="text2"/>
          <w:spacing w:val="-3"/>
          <w:w w:val="105"/>
          <w:sz w:val="24"/>
          <w:szCs w:val="24"/>
        </w:rPr>
        <w:t xml:space="preserve">.  </w:t>
      </w:r>
      <w:r w:rsidRPr="00FF1545">
        <w:rPr>
          <w:color w:val="1F497D" w:themeColor="text2"/>
          <w:w w:val="105"/>
          <w:sz w:val="24"/>
          <w:szCs w:val="24"/>
        </w:rPr>
        <w:t>CVs</w:t>
      </w:r>
      <w:r w:rsidRPr="00FF1545">
        <w:rPr>
          <w:color w:val="1F497D" w:themeColor="text2"/>
          <w:spacing w:val="-17"/>
          <w:w w:val="105"/>
          <w:sz w:val="24"/>
          <w:szCs w:val="24"/>
        </w:rPr>
        <w:t xml:space="preserve"> </w:t>
      </w:r>
      <w:r w:rsidRPr="00FF1545">
        <w:rPr>
          <w:color w:val="1F497D" w:themeColor="text2"/>
          <w:w w:val="105"/>
          <w:sz w:val="24"/>
          <w:szCs w:val="24"/>
        </w:rPr>
        <w:t>will</w:t>
      </w:r>
      <w:r w:rsidRPr="00FF1545">
        <w:rPr>
          <w:color w:val="1F497D" w:themeColor="text2"/>
          <w:spacing w:val="-42"/>
          <w:w w:val="105"/>
          <w:sz w:val="24"/>
          <w:szCs w:val="24"/>
        </w:rPr>
        <w:t xml:space="preserve"> </w:t>
      </w:r>
      <w:r w:rsidR="00EC139E" w:rsidRPr="00FF1545">
        <w:rPr>
          <w:color w:val="1F497D" w:themeColor="text2"/>
          <w:w w:val="105"/>
          <w:sz w:val="24"/>
          <w:szCs w:val="24"/>
        </w:rPr>
        <w:t>not be</w:t>
      </w:r>
      <w:r w:rsidRPr="00FF1545">
        <w:rPr>
          <w:color w:val="1F497D" w:themeColor="text2"/>
          <w:spacing w:val="-22"/>
          <w:w w:val="105"/>
          <w:sz w:val="24"/>
          <w:szCs w:val="24"/>
        </w:rPr>
        <w:t xml:space="preserve"> </w:t>
      </w:r>
      <w:r w:rsidRPr="00FF1545">
        <w:rPr>
          <w:color w:val="1F497D" w:themeColor="text2"/>
          <w:w w:val="105"/>
          <w:sz w:val="24"/>
          <w:szCs w:val="24"/>
        </w:rPr>
        <w:t>considered.</w:t>
      </w:r>
    </w:p>
    <w:p w14:paraId="6ED428DB" w14:textId="77777777" w:rsidR="008C3DED" w:rsidRPr="00FF1545" w:rsidRDefault="008C3DED">
      <w:pPr>
        <w:pStyle w:val="BodyText"/>
        <w:spacing w:before="121"/>
        <w:rPr>
          <w:color w:val="1F497D" w:themeColor="text2"/>
          <w:sz w:val="24"/>
          <w:szCs w:val="24"/>
        </w:rPr>
      </w:pPr>
    </w:p>
    <w:p w14:paraId="5C3054BD" w14:textId="398F696E" w:rsidR="008C3DED" w:rsidRPr="00FF1545" w:rsidRDefault="001137F0">
      <w:pPr>
        <w:spacing w:line="343" w:lineRule="auto"/>
        <w:ind w:left="291" w:right="335" w:firstLine="13"/>
        <w:jc w:val="both"/>
        <w:rPr>
          <w:color w:val="1F497D" w:themeColor="text2"/>
          <w:sz w:val="24"/>
          <w:szCs w:val="24"/>
        </w:rPr>
      </w:pPr>
      <w:r w:rsidRPr="00FF1545">
        <w:rPr>
          <w:color w:val="1F497D" w:themeColor="text2"/>
          <w:sz w:val="24"/>
          <w:szCs w:val="24"/>
        </w:rPr>
        <w:t>If you have any further queries regarding the role, please do</w:t>
      </w:r>
      <w:r w:rsidRPr="00FF1545">
        <w:rPr>
          <w:color w:val="1F497D" w:themeColor="text2"/>
          <w:spacing w:val="40"/>
          <w:sz w:val="24"/>
          <w:szCs w:val="24"/>
        </w:rPr>
        <w:t xml:space="preserve"> </w:t>
      </w:r>
      <w:r w:rsidRPr="00FF1545">
        <w:rPr>
          <w:color w:val="1F497D" w:themeColor="text2"/>
          <w:sz w:val="24"/>
          <w:szCs w:val="24"/>
        </w:rPr>
        <w:t>not hesitate to contact</w:t>
      </w:r>
      <w:r w:rsidR="00EC139E" w:rsidRPr="00FF1545">
        <w:rPr>
          <w:color w:val="1F497D" w:themeColor="text2"/>
          <w:sz w:val="24"/>
          <w:szCs w:val="24"/>
        </w:rPr>
        <w:t xml:space="preserve"> </w:t>
      </w:r>
      <w:hyperlink r:id="rId14" w:history="1">
        <w:r w:rsidR="00EC139E" w:rsidRPr="00FF1545">
          <w:rPr>
            <w:color w:val="1F497D" w:themeColor="text2"/>
            <w:sz w:val="24"/>
            <w:szCs w:val="24"/>
          </w:rPr>
          <w:t>vacancies@cooperationireland.org</w:t>
        </w:r>
      </w:hyperlink>
      <w:r w:rsidR="00EC139E" w:rsidRPr="00FF1545">
        <w:rPr>
          <w:color w:val="1F497D" w:themeColor="text2"/>
          <w:sz w:val="24"/>
          <w:szCs w:val="24"/>
        </w:rPr>
        <w:t xml:space="preserve">.  </w:t>
      </w:r>
    </w:p>
    <w:p w14:paraId="452FC82D" w14:textId="77777777" w:rsidR="008C3DED" w:rsidRPr="00FF1545" w:rsidRDefault="008C3DED">
      <w:pPr>
        <w:pStyle w:val="BodyText"/>
        <w:spacing w:before="115"/>
        <w:rPr>
          <w:color w:val="1F497D" w:themeColor="text2"/>
          <w:sz w:val="24"/>
          <w:szCs w:val="24"/>
        </w:rPr>
      </w:pPr>
    </w:p>
    <w:p w14:paraId="551F474E" w14:textId="77777777" w:rsidR="008C3DED" w:rsidRPr="00CD5324" w:rsidRDefault="001137F0">
      <w:pPr>
        <w:ind w:left="311"/>
        <w:rPr>
          <w:sz w:val="24"/>
          <w:szCs w:val="24"/>
        </w:rPr>
      </w:pPr>
      <w:r w:rsidRPr="00FF1545">
        <w:rPr>
          <w:color w:val="1F497D" w:themeColor="text2"/>
          <w:sz w:val="24"/>
          <w:szCs w:val="24"/>
        </w:rPr>
        <w:t>Best</w:t>
      </w:r>
      <w:r w:rsidRPr="00FF1545">
        <w:rPr>
          <w:color w:val="1F497D" w:themeColor="text2"/>
          <w:spacing w:val="-6"/>
          <w:sz w:val="24"/>
          <w:szCs w:val="24"/>
        </w:rPr>
        <w:t xml:space="preserve"> </w:t>
      </w:r>
      <w:r w:rsidRPr="00FF1545">
        <w:rPr>
          <w:color w:val="1F497D" w:themeColor="text2"/>
          <w:sz w:val="24"/>
          <w:szCs w:val="24"/>
        </w:rPr>
        <w:t>wishes</w:t>
      </w:r>
      <w:r w:rsidRPr="00FF1545">
        <w:rPr>
          <w:color w:val="1F497D" w:themeColor="text2"/>
          <w:spacing w:val="-19"/>
          <w:sz w:val="24"/>
          <w:szCs w:val="24"/>
        </w:rPr>
        <w:t xml:space="preserve"> </w:t>
      </w:r>
      <w:r w:rsidRPr="00FF1545">
        <w:rPr>
          <w:color w:val="1F497D" w:themeColor="text2"/>
          <w:sz w:val="24"/>
          <w:szCs w:val="24"/>
        </w:rPr>
        <w:t>in</w:t>
      </w:r>
      <w:r w:rsidRPr="00FF1545">
        <w:rPr>
          <w:color w:val="1F497D" w:themeColor="text2"/>
          <w:spacing w:val="-2"/>
          <w:sz w:val="24"/>
          <w:szCs w:val="24"/>
        </w:rPr>
        <w:t xml:space="preserve"> </w:t>
      </w:r>
      <w:r w:rsidRPr="00FF1545">
        <w:rPr>
          <w:color w:val="1F497D" w:themeColor="text2"/>
          <w:sz w:val="24"/>
          <w:szCs w:val="24"/>
        </w:rPr>
        <w:t>your</w:t>
      </w:r>
      <w:r w:rsidRPr="00FF1545">
        <w:rPr>
          <w:color w:val="1F497D" w:themeColor="text2"/>
          <w:spacing w:val="-10"/>
          <w:sz w:val="24"/>
          <w:szCs w:val="24"/>
        </w:rPr>
        <w:t xml:space="preserve"> </w:t>
      </w:r>
      <w:r w:rsidRPr="00FF1545">
        <w:rPr>
          <w:color w:val="1F497D" w:themeColor="text2"/>
          <w:spacing w:val="-2"/>
          <w:sz w:val="24"/>
          <w:szCs w:val="24"/>
        </w:rPr>
        <w:t>application.</w:t>
      </w:r>
    </w:p>
    <w:p w14:paraId="2BFF56D3" w14:textId="77777777" w:rsidR="008C3DED" w:rsidRPr="00CD5324" w:rsidRDefault="001137F0">
      <w:pPr>
        <w:pStyle w:val="BodyText"/>
        <w:spacing w:before="61"/>
        <w:rPr>
          <w:sz w:val="24"/>
          <w:szCs w:val="24"/>
        </w:rPr>
      </w:pPr>
      <w:r w:rsidRPr="00CD5324">
        <w:rPr>
          <w:noProof/>
          <w:sz w:val="24"/>
          <w:szCs w:val="24"/>
        </w:rPr>
        <w:drawing>
          <wp:anchor distT="0" distB="0" distL="0" distR="0" simplePos="0" relativeHeight="487588352" behindDoc="1" locked="0" layoutInCell="1" allowOverlap="1" wp14:anchorId="2A14156C" wp14:editId="5F86AC52">
            <wp:simplePos x="0" y="0"/>
            <wp:positionH relativeFrom="page">
              <wp:posOffset>643240</wp:posOffset>
            </wp:positionH>
            <wp:positionV relativeFrom="paragraph">
              <wp:posOffset>200013</wp:posOffset>
            </wp:positionV>
            <wp:extent cx="1024981" cy="36576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1024981" cy="365760"/>
                    </a:xfrm>
                    <a:prstGeom prst="rect">
                      <a:avLst/>
                    </a:prstGeom>
                  </pic:spPr>
                </pic:pic>
              </a:graphicData>
            </a:graphic>
          </wp:anchor>
        </w:drawing>
      </w:r>
    </w:p>
    <w:p w14:paraId="7DB2AE2C" w14:textId="77777777" w:rsidR="008C3DED" w:rsidRPr="00FF1545" w:rsidRDefault="001137F0">
      <w:pPr>
        <w:spacing w:before="178"/>
        <w:ind w:left="305"/>
        <w:rPr>
          <w:color w:val="1F497D" w:themeColor="text2"/>
          <w:sz w:val="24"/>
          <w:szCs w:val="24"/>
        </w:rPr>
      </w:pPr>
      <w:r w:rsidRPr="00FF1545">
        <w:rPr>
          <w:color w:val="1F497D" w:themeColor="text2"/>
          <w:sz w:val="24"/>
          <w:szCs w:val="24"/>
        </w:rPr>
        <w:t>Ian</w:t>
      </w:r>
      <w:r w:rsidRPr="00FF1545">
        <w:rPr>
          <w:color w:val="1F497D" w:themeColor="text2"/>
          <w:spacing w:val="-21"/>
          <w:sz w:val="24"/>
          <w:szCs w:val="24"/>
        </w:rPr>
        <w:t xml:space="preserve"> </w:t>
      </w:r>
      <w:r w:rsidRPr="00FF1545">
        <w:rPr>
          <w:color w:val="1F497D" w:themeColor="text2"/>
          <w:spacing w:val="-2"/>
          <w:sz w:val="24"/>
          <w:szCs w:val="24"/>
        </w:rPr>
        <w:t>Jeffers</w:t>
      </w:r>
    </w:p>
    <w:p w14:paraId="4AD0BFCD" w14:textId="77777777" w:rsidR="008C3DED" w:rsidRPr="00FF1545" w:rsidRDefault="001137F0">
      <w:pPr>
        <w:spacing w:before="144"/>
        <w:ind w:left="288"/>
        <w:rPr>
          <w:color w:val="1F497D" w:themeColor="text2"/>
          <w:sz w:val="24"/>
          <w:szCs w:val="24"/>
        </w:rPr>
      </w:pPr>
      <w:r w:rsidRPr="00FF1545">
        <w:rPr>
          <w:color w:val="1F497D" w:themeColor="text2"/>
          <w:sz w:val="24"/>
          <w:szCs w:val="24"/>
        </w:rPr>
        <w:t>Chief</w:t>
      </w:r>
      <w:r w:rsidRPr="00FF1545">
        <w:rPr>
          <w:color w:val="1F497D" w:themeColor="text2"/>
          <w:spacing w:val="3"/>
          <w:sz w:val="24"/>
          <w:szCs w:val="24"/>
        </w:rPr>
        <w:t xml:space="preserve"> </w:t>
      </w:r>
      <w:r w:rsidRPr="00FF1545">
        <w:rPr>
          <w:color w:val="1F497D" w:themeColor="text2"/>
          <w:sz w:val="24"/>
          <w:szCs w:val="24"/>
        </w:rPr>
        <w:t>Executive</w:t>
      </w:r>
      <w:r w:rsidRPr="00FF1545">
        <w:rPr>
          <w:color w:val="1F497D" w:themeColor="text2"/>
          <w:spacing w:val="-7"/>
          <w:sz w:val="24"/>
          <w:szCs w:val="24"/>
        </w:rPr>
        <w:t xml:space="preserve"> </w:t>
      </w:r>
      <w:r w:rsidRPr="00FF1545">
        <w:rPr>
          <w:color w:val="1F497D" w:themeColor="text2"/>
          <w:spacing w:val="-2"/>
          <w:sz w:val="24"/>
          <w:szCs w:val="24"/>
        </w:rPr>
        <w:t>Officer</w:t>
      </w:r>
    </w:p>
    <w:p w14:paraId="455AF204" w14:textId="77777777" w:rsidR="008C3DED" w:rsidRDefault="008C3DED">
      <w:pPr>
        <w:rPr>
          <w:sz w:val="29"/>
        </w:rPr>
        <w:sectPr w:rsidR="008C3DED" w:rsidSect="00EC139E">
          <w:headerReference w:type="default" r:id="rId16"/>
          <w:footerReference w:type="default" r:id="rId17"/>
          <w:headerReference w:type="first" r:id="rId18"/>
          <w:footerReference w:type="first" r:id="rId19"/>
          <w:pgSz w:w="11910" w:h="16850"/>
          <w:pgMar w:top="920" w:right="360" w:bottom="1140" w:left="420" w:header="0" w:footer="949" w:gutter="0"/>
          <w:cols w:space="720"/>
          <w:titlePg/>
          <w:docGrid w:linePitch="299"/>
        </w:sectPr>
      </w:pPr>
    </w:p>
    <w:p w14:paraId="0C0D18A5" w14:textId="77777777" w:rsidR="00EE47BD" w:rsidRDefault="00EE47BD">
      <w:pPr>
        <w:spacing w:before="62"/>
        <w:ind w:left="332"/>
        <w:rPr>
          <w:b/>
          <w:color w:val="1F497D" w:themeColor="text2"/>
          <w:sz w:val="36"/>
          <w:szCs w:val="36"/>
        </w:rPr>
      </w:pPr>
    </w:p>
    <w:p w14:paraId="0EFA4A83" w14:textId="77777777" w:rsidR="00EE47BD" w:rsidRDefault="00EE47BD">
      <w:pPr>
        <w:spacing w:before="62"/>
        <w:ind w:left="332"/>
        <w:rPr>
          <w:b/>
          <w:color w:val="1F497D" w:themeColor="text2"/>
          <w:sz w:val="36"/>
          <w:szCs w:val="36"/>
        </w:rPr>
      </w:pPr>
    </w:p>
    <w:p w14:paraId="4D03556D" w14:textId="6D772604" w:rsidR="008C3DED" w:rsidRPr="00FF1545" w:rsidRDefault="001137F0">
      <w:pPr>
        <w:spacing w:before="62"/>
        <w:ind w:left="332"/>
        <w:rPr>
          <w:b/>
          <w:color w:val="1F497D" w:themeColor="text2"/>
          <w:sz w:val="36"/>
          <w:szCs w:val="36"/>
        </w:rPr>
      </w:pPr>
      <w:r w:rsidRPr="00FF1545">
        <w:rPr>
          <w:b/>
          <w:color w:val="1F497D" w:themeColor="text2"/>
          <w:sz w:val="36"/>
          <w:szCs w:val="36"/>
        </w:rPr>
        <w:t>INFORMATION</w:t>
      </w:r>
      <w:r w:rsidRPr="00FF1545">
        <w:rPr>
          <w:b/>
          <w:color w:val="1F497D" w:themeColor="text2"/>
          <w:spacing w:val="23"/>
          <w:w w:val="150"/>
          <w:sz w:val="36"/>
          <w:szCs w:val="36"/>
        </w:rPr>
        <w:t xml:space="preserve"> </w:t>
      </w:r>
      <w:r w:rsidRPr="00FF1545">
        <w:rPr>
          <w:b/>
          <w:color w:val="1F497D" w:themeColor="text2"/>
          <w:sz w:val="36"/>
          <w:szCs w:val="36"/>
        </w:rPr>
        <w:t>ABOUT</w:t>
      </w:r>
      <w:r w:rsidRPr="00FF1545">
        <w:rPr>
          <w:b/>
          <w:color w:val="1F497D" w:themeColor="text2"/>
          <w:spacing w:val="51"/>
          <w:sz w:val="36"/>
          <w:szCs w:val="36"/>
        </w:rPr>
        <w:t xml:space="preserve"> </w:t>
      </w:r>
      <w:r w:rsidRPr="00FF1545">
        <w:rPr>
          <w:b/>
          <w:color w:val="1F497D" w:themeColor="text2"/>
          <w:sz w:val="36"/>
          <w:szCs w:val="36"/>
        </w:rPr>
        <w:t>CO-OPERATION</w:t>
      </w:r>
      <w:r w:rsidRPr="00FF1545">
        <w:rPr>
          <w:b/>
          <w:color w:val="1F497D" w:themeColor="text2"/>
          <w:spacing w:val="44"/>
          <w:w w:val="150"/>
          <w:sz w:val="36"/>
          <w:szCs w:val="36"/>
        </w:rPr>
        <w:t xml:space="preserve"> </w:t>
      </w:r>
      <w:r w:rsidRPr="00FF1545">
        <w:rPr>
          <w:b/>
          <w:color w:val="1F497D" w:themeColor="text2"/>
          <w:spacing w:val="-2"/>
          <w:sz w:val="36"/>
          <w:szCs w:val="36"/>
        </w:rPr>
        <w:t>IRELAND</w:t>
      </w:r>
    </w:p>
    <w:p w14:paraId="13F10580" w14:textId="77777777" w:rsidR="008C3DED" w:rsidRPr="00FF1545" w:rsidRDefault="001137F0">
      <w:pPr>
        <w:spacing w:before="321"/>
        <w:ind w:left="306"/>
        <w:rPr>
          <w:b/>
          <w:color w:val="1F497D" w:themeColor="text2"/>
          <w:sz w:val="27"/>
        </w:rPr>
      </w:pPr>
      <w:r w:rsidRPr="00FF1545">
        <w:rPr>
          <w:b/>
          <w:color w:val="1F497D" w:themeColor="text2"/>
          <w:sz w:val="27"/>
        </w:rPr>
        <w:t>OUR</w:t>
      </w:r>
      <w:r w:rsidRPr="00FF1545">
        <w:rPr>
          <w:b/>
          <w:color w:val="1F497D" w:themeColor="text2"/>
          <w:spacing w:val="-20"/>
          <w:sz w:val="27"/>
        </w:rPr>
        <w:t xml:space="preserve"> </w:t>
      </w:r>
      <w:r w:rsidRPr="00FF1545">
        <w:rPr>
          <w:b/>
          <w:color w:val="1F497D" w:themeColor="text2"/>
          <w:spacing w:val="-2"/>
          <w:sz w:val="27"/>
        </w:rPr>
        <w:t>APPROACH</w:t>
      </w:r>
    </w:p>
    <w:p w14:paraId="206CBD3E" w14:textId="77777777" w:rsidR="008C3DED" w:rsidRPr="00FF1545" w:rsidRDefault="001137F0">
      <w:pPr>
        <w:spacing w:before="133" w:line="336" w:lineRule="auto"/>
        <w:ind w:left="293" w:right="322" w:hanging="5"/>
        <w:jc w:val="both"/>
        <w:rPr>
          <w:color w:val="1F497D" w:themeColor="text2"/>
          <w:sz w:val="24"/>
          <w:szCs w:val="24"/>
        </w:rPr>
      </w:pPr>
      <w:r w:rsidRPr="00FF1545">
        <w:rPr>
          <w:color w:val="1F497D" w:themeColor="text2"/>
          <w:w w:val="105"/>
          <w:sz w:val="24"/>
          <w:szCs w:val="24"/>
        </w:rPr>
        <w:t>Co-operation Ireland is an all-island peace-building organisation. We work to build</w:t>
      </w:r>
      <w:r w:rsidRPr="00FF1545">
        <w:rPr>
          <w:color w:val="1F497D" w:themeColor="text2"/>
          <w:spacing w:val="-19"/>
          <w:w w:val="105"/>
          <w:sz w:val="24"/>
          <w:szCs w:val="24"/>
        </w:rPr>
        <w:t xml:space="preserve"> </w:t>
      </w:r>
      <w:r w:rsidRPr="00FF1545">
        <w:rPr>
          <w:color w:val="1F497D" w:themeColor="text2"/>
          <w:w w:val="105"/>
          <w:sz w:val="24"/>
          <w:szCs w:val="24"/>
        </w:rPr>
        <w:t>a</w:t>
      </w:r>
      <w:r w:rsidRPr="00FF1545">
        <w:rPr>
          <w:color w:val="1F497D" w:themeColor="text2"/>
          <w:spacing w:val="-22"/>
          <w:w w:val="105"/>
          <w:sz w:val="24"/>
          <w:szCs w:val="24"/>
        </w:rPr>
        <w:t xml:space="preserve"> </w:t>
      </w:r>
      <w:r w:rsidRPr="00FF1545">
        <w:rPr>
          <w:color w:val="1F497D" w:themeColor="text2"/>
          <w:w w:val="105"/>
          <w:sz w:val="24"/>
          <w:szCs w:val="24"/>
        </w:rPr>
        <w:t>shared</w:t>
      </w:r>
      <w:r w:rsidRPr="00FF1545">
        <w:rPr>
          <w:color w:val="1F497D" w:themeColor="text2"/>
          <w:spacing w:val="-15"/>
          <w:w w:val="105"/>
          <w:sz w:val="24"/>
          <w:szCs w:val="24"/>
        </w:rPr>
        <w:t xml:space="preserve"> </w:t>
      </w:r>
      <w:r w:rsidRPr="00FF1545">
        <w:rPr>
          <w:color w:val="1F497D" w:themeColor="text2"/>
          <w:w w:val="105"/>
          <w:sz w:val="24"/>
          <w:szCs w:val="24"/>
        </w:rPr>
        <w:t>and</w:t>
      </w:r>
      <w:r w:rsidRPr="00FF1545">
        <w:rPr>
          <w:color w:val="1F497D" w:themeColor="text2"/>
          <w:spacing w:val="-22"/>
          <w:w w:val="105"/>
          <w:sz w:val="24"/>
          <w:szCs w:val="24"/>
        </w:rPr>
        <w:t xml:space="preserve"> </w:t>
      </w:r>
      <w:r w:rsidRPr="00FF1545">
        <w:rPr>
          <w:color w:val="1F497D" w:themeColor="text2"/>
          <w:w w:val="105"/>
          <w:sz w:val="24"/>
          <w:szCs w:val="24"/>
        </w:rPr>
        <w:t>cohesive</w:t>
      </w:r>
      <w:r w:rsidRPr="00FF1545">
        <w:rPr>
          <w:color w:val="1F497D" w:themeColor="text2"/>
          <w:spacing w:val="-1"/>
          <w:w w:val="105"/>
          <w:sz w:val="24"/>
          <w:szCs w:val="24"/>
        </w:rPr>
        <w:t xml:space="preserve"> </w:t>
      </w:r>
      <w:r w:rsidRPr="00FF1545">
        <w:rPr>
          <w:color w:val="1F497D" w:themeColor="text2"/>
          <w:w w:val="105"/>
          <w:sz w:val="24"/>
          <w:szCs w:val="24"/>
        </w:rPr>
        <w:t>society by</w:t>
      </w:r>
      <w:r w:rsidRPr="00FF1545">
        <w:rPr>
          <w:color w:val="1F497D" w:themeColor="text2"/>
          <w:spacing w:val="-12"/>
          <w:w w:val="105"/>
          <w:sz w:val="24"/>
          <w:szCs w:val="24"/>
        </w:rPr>
        <w:t xml:space="preserve"> </w:t>
      </w:r>
      <w:r w:rsidRPr="00FF1545">
        <w:rPr>
          <w:color w:val="1F497D" w:themeColor="text2"/>
          <w:w w:val="105"/>
          <w:sz w:val="24"/>
          <w:szCs w:val="24"/>
        </w:rPr>
        <w:t>addressing</w:t>
      </w:r>
      <w:r w:rsidRPr="00FF1545">
        <w:rPr>
          <w:color w:val="1F497D" w:themeColor="text2"/>
          <w:spacing w:val="-5"/>
          <w:w w:val="105"/>
          <w:sz w:val="24"/>
          <w:szCs w:val="24"/>
        </w:rPr>
        <w:t xml:space="preserve"> </w:t>
      </w:r>
      <w:r w:rsidRPr="00FF1545">
        <w:rPr>
          <w:color w:val="1F497D" w:themeColor="text2"/>
          <w:w w:val="105"/>
          <w:sz w:val="24"/>
          <w:szCs w:val="24"/>
        </w:rPr>
        <w:t>legacy issues</w:t>
      </w:r>
      <w:r w:rsidRPr="00FF1545">
        <w:rPr>
          <w:color w:val="1F497D" w:themeColor="text2"/>
          <w:spacing w:val="-8"/>
          <w:w w:val="105"/>
          <w:sz w:val="24"/>
          <w:szCs w:val="24"/>
        </w:rPr>
        <w:t xml:space="preserve"> </w:t>
      </w:r>
      <w:r w:rsidRPr="00FF1545">
        <w:rPr>
          <w:color w:val="1F497D" w:themeColor="text2"/>
          <w:w w:val="105"/>
          <w:sz w:val="24"/>
          <w:szCs w:val="24"/>
        </w:rPr>
        <w:t>of</w:t>
      </w:r>
      <w:r w:rsidRPr="00FF1545">
        <w:rPr>
          <w:color w:val="1F497D" w:themeColor="text2"/>
          <w:spacing w:val="-8"/>
          <w:w w:val="105"/>
          <w:sz w:val="24"/>
          <w:szCs w:val="24"/>
        </w:rPr>
        <w:t xml:space="preserve"> </w:t>
      </w:r>
      <w:r w:rsidRPr="00FF1545">
        <w:rPr>
          <w:color w:val="1F497D" w:themeColor="text2"/>
          <w:w w:val="105"/>
          <w:sz w:val="24"/>
          <w:szCs w:val="24"/>
        </w:rPr>
        <w:t>the</w:t>
      </w:r>
      <w:r w:rsidRPr="00FF1545">
        <w:rPr>
          <w:color w:val="1F497D" w:themeColor="text2"/>
          <w:spacing w:val="-22"/>
          <w:w w:val="105"/>
          <w:sz w:val="24"/>
          <w:szCs w:val="24"/>
        </w:rPr>
        <w:t xml:space="preserve"> </w:t>
      </w:r>
      <w:r w:rsidRPr="00FF1545">
        <w:rPr>
          <w:color w:val="1F497D" w:themeColor="text2"/>
          <w:w w:val="105"/>
          <w:sz w:val="24"/>
          <w:szCs w:val="24"/>
        </w:rPr>
        <w:t>conflict and facilitating contact and collaboration between people from different backgrounds</w:t>
      </w:r>
      <w:r w:rsidRPr="00FF1545">
        <w:rPr>
          <w:color w:val="1F497D" w:themeColor="text2"/>
          <w:spacing w:val="-2"/>
          <w:w w:val="105"/>
          <w:sz w:val="24"/>
          <w:szCs w:val="24"/>
        </w:rPr>
        <w:t xml:space="preserve"> </w:t>
      </w:r>
      <w:r w:rsidRPr="00FF1545">
        <w:rPr>
          <w:color w:val="1F497D" w:themeColor="text2"/>
          <w:w w:val="105"/>
          <w:sz w:val="24"/>
          <w:szCs w:val="24"/>
        </w:rPr>
        <w:t>across</w:t>
      </w:r>
      <w:r w:rsidRPr="00FF1545">
        <w:rPr>
          <w:color w:val="1F497D" w:themeColor="text2"/>
          <w:spacing w:val="-12"/>
          <w:w w:val="105"/>
          <w:sz w:val="24"/>
          <w:szCs w:val="24"/>
        </w:rPr>
        <w:t xml:space="preserve"> </w:t>
      </w:r>
      <w:r w:rsidRPr="00FF1545">
        <w:rPr>
          <w:color w:val="1F497D" w:themeColor="text2"/>
          <w:w w:val="105"/>
          <w:sz w:val="24"/>
          <w:szCs w:val="24"/>
        </w:rPr>
        <w:t>these islands.</w:t>
      </w:r>
    </w:p>
    <w:p w14:paraId="06A4C0C7" w14:textId="77777777" w:rsidR="008C3DED" w:rsidRPr="00FF1545" w:rsidRDefault="001137F0">
      <w:pPr>
        <w:spacing w:before="244" w:line="333" w:lineRule="auto"/>
        <w:ind w:left="284" w:right="305" w:firstLine="10"/>
        <w:jc w:val="both"/>
        <w:rPr>
          <w:color w:val="1F497D" w:themeColor="text2"/>
          <w:sz w:val="24"/>
          <w:szCs w:val="24"/>
        </w:rPr>
      </w:pPr>
      <w:r w:rsidRPr="00FF1545">
        <w:rPr>
          <w:color w:val="1F497D" w:themeColor="text2"/>
          <w:w w:val="105"/>
          <w:sz w:val="24"/>
          <w:szCs w:val="24"/>
        </w:rPr>
        <w:t>Under our current strategic plan, our programmes are primarily targeted at young</w:t>
      </w:r>
      <w:r w:rsidRPr="00FF1545">
        <w:rPr>
          <w:color w:val="1F497D" w:themeColor="text2"/>
          <w:spacing w:val="-22"/>
          <w:w w:val="105"/>
          <w:sz w:val="24"/>
          <w:szCs w:val="24"/>
        </w:rPr>
        <w:t xml:space="preserve"> </w:t>
      </w:r>
      <w:r w:rsidRPr="00FF1545">
        <w:rPr>
          <w:color w:val="1F497D" w:themeColor="text2"/>
          <w:w w:val="105"/>
          <w:sz w:val="24"/>
          <w:szCs w:val="24"/>
        </w:rPr>
        <w:t>people</w:t>
      </w:r>
      <w:r w:rsidRPr="00FF1545">
        <w:rPr>
          <w:color w:val="1F497D" w:themeColor="text2"/>
          <w:spacing w:val="-21"/>
          <w:w w:val="105"/>
          <w:sz w:val="24"/>
          <w:szCs w:val="24"/>
        </w:rPr>
        <w:t xml:space="preserve"> </w:t>
      </w:r>
      <w:r w:rsidRPr="00FF1545">
        <w:rPr>
          <w:color w:val="1F497D" w:themeColor="text2"/>
          <w:w w:val="105"/>
          <w:sz w:val="24"/>
          <w:szCs w:val="24"/>
        </w:rPr>
        <w:t>and</w:t>
      </w:r>
      <w:r w:rsidRPr="00FF1545">
        <w:rPr>
          <w:color w:val="1F497D" w:themeColor="text2"/>
          <w:spacing w:val="-21"/>
          <w:w w:val="105"/>
          <w:sz w:val="24"/>
          <w:szCs w:val="24"/>
        </w:rPr>
        <w:t xml:space="preserve"> </w:t>
      </w:r>
      <w:r w:rsidRPr="00FF1545">
        <w:rPr>
          <w:color w:val="1F497D" w:themeColor="text2"/>
          <w:w w:val="105"/>
          <w:sz w:val="24"/>
          <w:szCs w:val="24"/>
        </w:rPr>
        <w:t>marginalised</w:t>
      </w:r>
      <w:r w:rsidRPr="00FF1545">
        <w:rPr>
          <w:color w:val="1F497D" w:themeColor="text2"/>
          <w:spacing w:val="-21"/>
          <w:w w:val="105"/>
          <w:sz w:val="24"/>
          <w:szCs w:val="24"/>
        </w:rPr>
        <w:t xml:space="preserve"> </w:t>
      </w:r>
      <w:r w:rsidRPr="00FF1545">
        <w:rPr>
          <w:color w:val="1F497D" w:themeColor="text2"/>
          <w:w w:val="105"/>
          <w:sz w:val="24"/>
          <w:szCs w:val="24"/>
        </w:rPr>
        <w:t>communities</w:t>
      </w:r>
      <w:r w:rsidRPr="00FF1545">
        <w:rPr>
          <w:color w:val="1F497D" w:themeColor="text2"/>
          <w:spacing w:val="-21"/>
          <w:w w:val="105"/>
          <w:sz w:val="24"/>
          <w:szCs w:val="24"/>
        </w:rPr>
        <w:t xml:space="preserve"> </w:t>
      </w:r>
      <w:r w:rsidRPr="00FF1545">
        <w:rPr>
          <w:color w:val="1F497D" w:themeColor="text2"/>
          <w:w w:val="105"/>
          <w:sz w:val="24"/>
          <w:szCs w:val="24"/>
        </w:rPr>
        <w:t>which</w:t>
      </w:r>
      <w:r w:rsidRPr="00FF1545">
        <w:rPr>
          <w:color w:val="1F497D" w:themeColor="text2"/>
          <w:spacing w:val="-21"/>
          <w:w w:val="105"/>
          <w:sz w:val="24"/>
          <w:szCs w:val="24"/>
        </w:rPr>
        <w:t xml:space="preserve"> </w:t>
      </w:r>
      <w:r w:rsidRPr="00FF1545">
        <w:rPr>
          <w:color w:val="1F497D" w:themeColor="text2"/>
          <w:w w:val="105"/>
          <w:sz w:val="24"/>
          <w:szCs w:val="24"/>
        </w:rPr>
        <w:t>have</w:t>
      </w:r>
      <w:r w:rsidRPr="00FF1545">
        <w:rPr>
          <w:color w:val="1F497D" w:themeColor="text2"/>
          <w:spacing w:val="-22"/>
          <w:w w:val="105"/>
          <w:sz w:val="24"/>
          <w:szCs w:val="24"/>
        </w:rPr>
        <w:t xml:space="preserve"> </w:t>
      </w:r>
      <w:r w:rsidRPr="00FF1545">
        <w:rPr>
          <w:color w:val="1F497D" w:themeColor="text2"/>
          <w:w w:val="105"/>
          <w:sz w:val="24"/>
          <w:szCs w:val="24"/>
        </w:rPr>
        <w:t>experienced</w:t>
      </w:r>
      <w:r w:rsidRPr="00FF1545">
        <w:rPr>
          <w:color w:val="1F497D" w:themeColor="text2"/>
          <w:spacing w:val="-21"/>
          <w:w w:val="105"/>
          <w:sz w:val="24"/>
          <w:szCs w:val="24"/>
        </w:rPr>
        <w:t xml:space="preserve"> </w:t>
      </w:r>
      <w:r w:rsidRPr="00FF1545">
        <w:rPr>
          <w:color w:val="1F497D" w:themeColor="text2"/>
          <w:w w:val="105"/>
          <w:sz w:val="24"/>
          <w:szCs w:val="24"/>
        </w:rPr>
        <w:t>the</w:t>
      </w:r>
      <w:r w:rsidRPr="00FF1545">
        <w:rPr>
          <w:color w:val="1F497D" w:themeColor="text2"/>
          <w:spacing w:val="-21"/>
          <w:w w:val="105"/>
          <w:sz w:val="24"/>
          <w:szCs w:val="24"/>
        </w:rPr>
        <w:t xml:space="preserve"> </w:t>
      </w:r>
      <w:r w:rsidRPr="00FF1545">
        <w:rPr>
          <w:color w:val="1F497D" w:themeColor="text2"/>
          <w:w w:val="105"/>
          <w:sz w:val="24"/>
          <w:szCs w:val="24"/>
        </w:rPr>
        <w:t>worst impacts of the conflict.</w:t>
      </w:r>
    </w:p>
    <w:p w14:paraId="7984502E" w14:textId="77777777" w:rsidR="008C3DED" w:rsidRPr="00FF1545" w:rsidRDefault="001137F0">
      <w:pPr>
        <w:spacing w:before="262"/>
        <w:ind w:left="306"/>
        <w:rPr>
          <w:b/>
          <w:color w:val="1F497D" w:themeColor="text2"/>
          <w:sz w:val="27"/>
        </w:rPr>
      </w:pPr>
      <w:r w:rsidRPr="00FF1545">
        <w:rPr>
          <w:b/>
          <w:color w:val="1F497D" w:themeColor="text2"/>
          <w:sz w:val="27"/>
        </w:rPr>
        <w:t>OUR</w:t>
      </w:r>
      <w:r w:rsidRPr="00FF1545">
        <w:rPr>
          <w:b/>
          <w:color w:val="1F497D" w:themeColor="text2"/>
          <w:spacing w:val="-3"/>
          <w:sz w:val="27"/>
        </w:rPr>
        <w:t xml:space="preserve"> </w:t>
      </w:r>
      <w:r w:rsidRPr="00FF1545">
        <w:rPr>
          <w:b/>
          <w:color w:val="1F497D" w:themeColor="text2"/>
          <w:spacing w:val="-2"/>
          <w:sz w:val="27"/>
        </w:rPr>
        <w:t>VISION</w:t>
      </w:r>
    </w:p>
    <w:p w14:paraId="6404F643" w14:textId="77777777" w:rsidR="008C3DED" w:rsidRPr="00FF1545" w:rsidRDefault="001137F0">
      <w:pPr>
        <w:spacing w:before="148" w:line="333" w:lineRule="auto"/>
        <w:ind w:left="295" w:right="305" w:hanging="7"/>
        <w:jc w:val="both"/>
        <w:rPr>
          <w:color w:val="1F497D" w:themeColor="text2"/>
          <w:sz w:val="24"/>
          <w:szCs w:val="24"/>
        </w:rPr>
      </w:pPr>
      <w:r w:rsidRPr="00FF1545">
        <w:rPr>
          <w:color w:val="1F497D" w:themeColor="text2"/>
          <w:w w:val="105"/>
          <w:sz w:val="24"/>
          <w:szCs w:val="24"/>
        </w:rPr>
        <w:t>Co-operation</w:t>
      </w:r>
      <w:r w:rsidRPr="00FF1545">
        <w:rPr>
          <w:color w:val="1F497D" w:themeColor="text2"/>
          <w:spacing w:val="-22"/>
          <w:w w:val="105"/>
          <w:sz w:val="24"/>
          <w:szCs w:val="24"/>
        </w:rPr>
        <w:t xml:space="preserve"> </w:t>
      </w:r>
      <w:r w:rsidRPr="00FF1545">
        <w:rPr>
          <w:color w:val="1F497D" w:themeColor="text2"/>
          <w:w w:val="105"/>
          <w:sz w:val="24"/>
          <w:szCs w:val="24"/>
        </w:rPr>
        <w:t>Ireland</w:t>
      </w:r>
      <w:r w:rsidRPr="00FF1545">
        <w:rPr>
          <w:color w:val="1F497D" w:themeColor="text2"/>
          <w:spacing w:val="-21"/>
          <w:w w:val="105"/>
          <w:sz w:val="24"/>
          <w:szCs w:val="24"/>
        </w:rPr>
        <w:t xml:space="preserve"> </w:t>
      </w:r>
      <w:r w:rsidRPr="00FF1545">
        <w:rPr>
          <w:color w:val="1F497D" w:themeColor="text2"/>
          <w:w w:val="105"/>
          <w:sz w:val="24"/>
          <w:szCs w:val="24"/>
        </w:rPr>
        <w:t>works</w:t>
      </w:r>
      <w:r w:rsidRPr="00FF1545">
        <w:rPr>
          <w:color w:val="1F497D" w:themeColor="text2"/>
          <w:spacing w:val="-21"/>
          <w:w w:val="105"/>
          <w:sz w:val="24"/>
          <w:szCs w:val="24"/>
        </w:rPr>
        <w:t xml:space="preserve"> </w:t>
      </w:r>
      <w:r w:rsidRPr="00FF1545">
        <w:rPr>
          <w:color w:val="1F497D" w:themeColor="text2"/>
          <w:w w:val="105"/>
          <w:sz w:val="24"/>
          <w:szCs w:val="24"/>
        </w:rPr>
        <w:t>to</w:t>
      </w:r>
      <w:r w:rsidRPr="00FF1545">
        <w:rPr>
          <w:color w:val="1F497D" w:themeColor="text2"/>
          <w:spacing w:val="-21"/>
          <w:w w:val="105"/>
          <w:sz w:val="24"/>
          <w:szCs w:val="24"/>
        </w:rPr>
        <w:t xml:space="preserve"> </w:t>
      </w:r>
      <w:r w:rsidRPr="00FF1545">
        <w:rPr>
          <w:color w:val="1F497D" w:themeColor="text2"/>
          <w:w w:val="105"/>
          <w:sz w:val="24"/>
          <w:szCs w:val="24"/>
        </w:rPr>
        <w:t>promote</w:t>
      </w:r>
      <w:r w:rsidRPr="00FF1545">
        <w:rPr>
          <w:color w:val="1F497D" w:themeColor="text2"/>
          <w:spacing w:val="-21"/>
          <w:w w:val="105"/>
          <w:sz w:val="24"/>
          <w:szCs w:val="24"/>
        </w:rPr>
        <w:t xml:space="preserve"> </w:t>
      </w:r>
      <w:r w:rsidRPr="00FF1545">
        <w:rPr>
          <w:color w:val="1F497D" w:themeColor="text2"/>
          <w:w w:val="105"/>
          <w:sz w:val="24"/>
          <w:szCs w:val="24"/>
        </w:rPr>
        <w:t>and</w:t>
      </w:r>
      <w:r w:rsidRPr="00FF1545">
        <w:rPr>
          <w:color w:val="1F497D" w:themeColor="text2"/>
          <w:spacing w:val="-21"/>
          <w:w w:val="105"/>
          <w:sz w:val="24"/>
          <w:szCs w:val="24"/>
        </w:rPr>
        <w:t xml:space="preserve"> </w:t>
      </w:r>
      <w:r w:rsidRPr="00FF1545">
        <w:rPr>
          <w:color w:val="1F497D" w:themeColor="text2"/>
          <w:w w:val="105"/>
          <w:sz w:val="24"/>
          <w:szCs w:val="24"/>
        </w:rPr>
        <w:t>encourage</w:t>
      </w:r>
      <w:r w:rsidRPr="00FF1545">
        <w:rPr>
          <w:color w:val="1F497D" w:themeColor="text2"/>
          <w:spacing w:val="-22"/>
          <w:w w:val="105"/>
          <w:sz w:val="24"/>
          <w:szCs w:val="24"/>
        </w:rPr>
        <w:t xml:space="preserve"> </w:t>
      </w:r>
      <w:r w:rsidRPr="00FF1545">
        <w:rPr>
          <w:color w:val="1F497D" w:themeColor="text2"/>
          <w:w w:val="105"/>
          <w:sz w:val="24"/>
          <w:szCs w:val="24"/>
        </w:rPr>
        <w:t>interaction,</w:t>
      </w:r>
      <w:r w:rsidRPr="00FF1545">
        <w:rPr>
          <w:color w:val="1F497D" w:themeColor="text2"/>
          <w:spacing w:val="-21"/>
          <w:w w:val="105"/>
          <w:sz w:val="24"/>
          <w:szCs w:val="24"/>
        </w:rPr>
        <w:t xml:space="preserve"> </w:t>
      </w:r>
      <w:r w:rsidRPr="00FF1545">
        <w:rPr>
          <w:color w:val="1F497D" w:themeColor="text2"/>
          <w:w w:val="105"/>
          <w:sz w:val="24"/>
          <w:szCs w:val="24"/>
        </w:rPr>
        <w:t>dialogue</w:t>
      </w:r>
      <w:r w:rsidRPr="00FF1545">
        <w:rPr>
          <w:color w:val="1F497D" w:themeColor="text2"/>
          <w:spacing w:val="-21"/>
          <w:w w:val="105"/>
          <w:sz w:val="24"/>
          <w:szCs w:val="24"/>
        </w:rPr>
        <w:t xml:space="preserve"> </w:t>
      </w:r>
      <w:r w:rsidRPr="00FF1545">
        <w:rPr>
          <w:color w:val="1F497D" w:themeColor="text2"/>
          <w:w w:val="105"/>
          <w:sz w:val="24"/>
          <w:szCs w:val="24"/>
        </w:rPr>
        <w:t>and practical collaboration between the peoples of Northern Ireland and between Northern Ireland</w:t>
      </w:r>
      <w:r w:rsidRPr="00FF1545">
        <w:rPr>
          <w:color w:val="1F497D" w:themeColor="text2"/>
          <w:spacing w:val="-23"/>
          <w:w w:val="105"/>
          <w:sz w:val="24"/>
          <w:szCs w:val="24"/>
        </w:rPr>
        <w:t xml:space="preserve"> </w:t>
      </w:r>
      <w:r w:rsidRPr="00FF1545">
        <w:rPr>
          <w:color w:val="1F497D" w:themeColor="text2"/>
          <w:w w:val="105"/>
          <w:sz w:val="24"/>
          <w:szCs w:val="24"/>
        </w:rPr>
        <w:t>and</w:t>
      </w:r>
      <w:r w:rsidRPr="00FF1545">
        <w:rPr>
          <w:color w:val="1F497D" w:themeColor="text2"/>
          <w:spacing w:val="-5"/>
          <w:w w:val="105"/>
          <w:sz w:val="24"/>
          <w:szCs w:val="24"/>
        </w:rPr>
        <w:t xml:space="preserve"> </w:t>
      </w:r>
      <w:r w:rsidRPr="00FF1545">
        <w:rPr>
          <w:color w:val="1F497D" w:themeColor="text2"/>
          <w:w w:val="105"/>
          <w:sz w:val="24"/>
          <w:szCs w:val="24"/>
        </w:rPr>
        <w:t>Republic of</w:t>
      </w:r>
      <w:r w:rsidRPr="00FF1545">
        <w:rPr>
          <w:color w:val="1F497D" w:themeColor="text2"/>
          <w:spacing w:val="-11"/>
          <w:w w:val="105"/>
          <w:sz w:val="24"/>
          <w:szCs w:val="24"/>
        </w:rPr>
        <w:t xml:space="preserve"> </w:t>
      </w:r>
      <w:r w:rsidRPr="00FF1545">
        <w:rPr>
          <w:color w:val="1F497D" w:themeColor="text2"/>
          <w:w w:val="105"/>
          <w:sz w:val="24"/>
          <w:szCs w:val="24"/>
        </w:rPr>
        <w:t>Ireland.</w:t>
      </w:r>
    </w:p>
    <w:p w14:paraId="2D68446E" w14:textId="77777777" w:rsidR="008C3DED" w:rsidRPr="00FF1545" w:rsidRDefault="001137F0">
      <w:pPr>
        <w:spacing w:before="243"/>
        <w:ind w:left="288"/>
        <w:jc w:val="both"/>
        <w:rPr>
          <w:color w:val="1F497D" w:themeColor="text2"/>
          <w:sz w:val="24"/>
          <w:szCs w:val="24"/>
        </w:rPr>
      </w:pPr>
      <w:r w:rsidRPr="00FF1545">
        <w:rPr>
          <w:color w:val="1F497D" w:themeColor="text2"/>
          <w:sz w:val="24"/>
          <w:szCs w:val="24"/>
        </w:rPr>
        <w:t>Co-operation</w:t>
      </w:r>
      <w:r w:rsidRPr="00FF1545">
        <w:rPr>
          <w:color w:val="1F497D" w:themeColor="text2"/>
          <w:spacing w:val="14"/>
          <w:sz w:val="24"/>
          <w:szCs w:val="24"/>
        </w:rPr>
        <w:t xml:space="preserve"> </w:t>
      </w:r>
      <w:r w:rsidRPr="00FF1545">
        <w:rPr>
          <w:color w:val="1F497D" w:themeColor="text2"/>
          <w:sz w:val="24"/>
          <w:szCs w:val="24"/>
        </w:rPr>
        <w:t>Ireland's</w:t>
      </w:r>
      <w:r w:rsidRPr="00FF1545">
        <w:rPr>
          <w:color w:val="1F497D" w:themeColor="text2"/>
          <w:spacing w:val="14"/>
          <w:sz w:val="24"/>
          <w:szCs w:val="24"/>
        </w:rPr>
        <w:t xml:space="preserve"> </w:t>
      </w:r>
      <w:r w:rsidRPr="00FF1545">
        <w:rPr>
          <w:color w:val="1F497D" w:themeColor="text2"/>
          <w:sz w:val="24"/>
          <w:szCs w:val="24"/>
        </w:rPr>
        <w:t>vision</w:t>
      </w:r>
      <w:r w:rsidRPr="00FF1545">
        <w:rPr>
          <w:color w:val="1F497D" w:themeColor="text2"/>
          <w:spacing w:val="19"/>
          <w:sz w:val="24"/>
          <w:szCs w:val="24"/>
        </w:rPr>
        <w:t xml:space="preserve"> </w:t>
      </w:r>
      <w:r w:rsidRPr="00FF1545">
        <w:rPr>
          <w:color w:val="1F497D" w:themeColor="text2"/>
          <w:sz w:val="24"/>
          <w:szCs w:val="24"/>
        </w:rPr>
        <w:t>is</w:t>
      </w:r>
      <w:r w:rsidRPr="00FF1545">
        <w:rPr>
          <w:color w:val="1F497D" w:themeColor="text2"/>
          <w:spacing w:val="3"/>
          <w:sz w:val="24"/>
          <w:szCs w:val="24"/>
        </w:rPr>
        <w:t xml:space="preserve"> </w:t>
      </w:r>
      <w:r w:rsidRPr="00FF1545">
        <w:rPr>
          <w:color w:val="1F497D" w:themeColor="text2"/>
          <w:spacing w:val="-5"/>
          <w:sz w:val="24"/>
          <w:szCs w:val="24"/>
        </w:rPr>
        <w:t>of:</w:t>
      </w:r>
    </w:p>
    <w:p w14:paraId="1415EC82" w14:textId="77777777" w:rsidR="008C3DED" w:rsidRPr="00FF1545" w:rsidRDefault="001137F0">
      <w:pPr>
        <w:spacing w:before="129" w:line="343" w:lineRule="auto"/>
        <w:ind w:left="298" w:right="315" w:hanging="9"/>
        <w:jc w:val="both"/>
        <w:rPr>
          <w:color w:val="1F497D" w:themeColor="text2"/>
          <w:sz w:val="24"/>
          <w:szCs w:val="24"/>
        </w:rPr>
      </w:pPr>
      <w:r w:rsidRPr="00FF1545">
        <w:rPr>
          <w:color w:val="1F497D" w:themeColor="text2"/>
          <w:w w:val="105"/>
          <w:sz w:val="24"/>
          <w:szCs w:val="24"/>
        </w:rPr>
        <w:t>"A peaceful and stable island where people of all backgrounds live and work together for a better future."</w:t>
      </w:r>
    </w:p>
    <w:p w14:paraId="281EE1B6" w14:textId="77777777" w:rsidR="008C3DED" w:rsidRPr="00FF1545" w:rsidRDefault="001137F0">
      <w:pPr>
        <w:spacing w:before="236"/>
        <w:ind w:left="291"/>
        <w:rPr>
          <w:b/>
          <w:color w:val="1F497D" w:themeColor="text2"/>
          <w:sz w:val="27"/>
        </w:rPr>
      </w:pPr>
      <w:r w:rsidRPr="00FF1545">
        <w:rPr>
          <w:b/>
          <w:color w:val="1F497D" w:themeColor="text2"/>
          <w:sz w:val="27"/>
        </w:rPr>
        <w:t>OUR</w:t>
      </w:r>
      <w:r w:rsidRPr="00FF1545">
        <w:rPr>
          <w:b/>
          <w:color w:val="1F497D" w:themeColor="text2"/>
          <w:spacing w:val="5"/>
          <w:sz w:val="27"/>
        </w:rPr>
        <w:t xml:space="preserve"> </w:t>
      </w:r>
      <w:r w:rsidRPr="00FF1545">
        <w:rPr>
          <w:b/>
          <w:color w:val="1F497D" w:themeColor="text2"/>
          <w:spacing w:val="-2"/>
          <w:sz w:val="27"/>
        </w:rPr>
        <w:t>MISSION</w:t>
      </w:r>
    </w:p>
    <w:p w14:paraId="43C5DC95" w14:textId="2DC97BEC" w:rsidR="008C3DED" w:rsidRPr="00FF1545" w:rsidRDefault="001137F0">
      <w:pPr>
        <w:spacing w:before="148" w:line="338" w:lineRule="auto"/>
        <w:ind w:left="284" w:right="305" w:firstLine="5"/>
        <w:jc w:val="both"/>
        <w:rPr>
          <w:color w:val="1F497D" w:themeColor="text2"/>
          <w:sz w:val="24"/>
          <w:szCs w:val="24"/>
        </w:rPr>
      </w:pPr>
      <w:r w:rsidRPr="00FF1545">
        <w:rPr>
          <w:color w:val="1F497D" w:themeColor="text2"/>
          <w:w w:val="105"/>
          <w:sz w:val="24"/>
          <w:szCs w:val="24"/>
        </w:rPr>
        <w:t>Our mission</w:t>
      </w:r>
      <w:r w:rsidRPr="00FF1545">
        <w:rPr>
          <w:color w:val="1F497D" w:themeColor="text2"/>
          <w:spacing w:val="-1"/>
          <w:w w:val="105"/>
          <w:sz w:val="24"/>
          <w:szCs w:val="24"/>
        </w:rPr>
        <w:t xml:space="preserve"> </w:t>
      </w:r>
      <w:r w:rsidRPr="00FF1545">
        <w:rPr>
          <w:color w:val="1F497D" w:themeColor="text2"/>
          <w:w w:val="105"/>
          <w:sz w:val="24"/>
          <w:szCs w:val="24"/>
        </w:rPr>
        <w:t>is</w:t>
      </w:r>
      <w:r w:rsidRPr="00FF1545">
        <w:rPr>
          <w:color w:val="1F497D" w:themeColor="text2"/>
          <w:spacing w:val="-5"/>
          <w:w w:val="105"/>
          <w:sz w:val="24"/>
          <w:szCs w:val="24"/>
        </w:rPr>
        <w:t xml:space="preserve"> </w:t>
      </w:r>
      <w:r w:rsidRPr="00FF1545">
        <w:rPr>
          <w:color w:val="1F497D" w:themeColor="text2"/>
          <w:w w:val="105"/>
          <w:sz w:val="24"/>
          <w:szCs w:val="24"/>
        </w:rPr>
        <w:t>to</w:t>
      </w:r>
      <w:r w:rsidRPr="00FF1545">
        <w:rPr>
          <w:color w:val="1F497D" w:themeColor="text2"/>
          <w:spacing w:val="-3"/>
          <w:w w:val="105"/>
          <w:sz w:val="24"/>
          <w:szCs w:val="24"/>
        </w:rPr>
        <w:t xml:space="preserve"> </w:t>
      </w:r>
      <w:r w:rsidRPr="00FF1545">
        <w:rPr>
          <w:color w:val="1F497D" w:themeColor="text2"/>
          <w:w w:val="105"/>
          <w:sz w:val="24"/>
          <w:szCs w:val="24"/>
        </w:rPr>
        <w:t>sustain</w:t>
      </w:r>
      <w:r w:rsidRPr="00FF1545">
        <w:rPr>
          <w:color w:val="1F497D" w:themeColor="text2"/>
          <w:spacing w:val="-3"/>
          <w:w w:val="105"/>
          <w:sz w:val="24"/>
          <w:szCs w:val="24"/>
        </w:rPr>
        <w:t xml:space="preserve"> </w:t>
      </w:r>
      <w:r w:rsidRPr="00FF1545">
        <w:rPr>
          <w:color w:val="1F497D" w:themeColor="text2"/>
          <w:w w:val="105"/>
          <w:sz w:val="24"/>
          <w:szCs w:val="24"/>
        </w:rPr>
        <w:t>peace by helping to build</w:t>
      </w:r>
      <w:r w:rsidRPr="00FF1545">
        <w:rPr>
          <w:color w:val="1F497D" w:themeColor="text2"/>
          <w:spacing w:val="-1"/>
          <w:w w:val="105"/>
          <w:sz w:val="24"/>
          <w:szCs w:val="24"/>
        </w:rPr>
        <w:t xml:space="preserve"> </w:t>
      </w:r>
      <w:r w:rsidRPr="00FF1545">
        <w:rPr>
          <w:color w:val="1F497D" w:themeColor="text2"/>
          <w:w w:val="105"/>
          <w:sz w:val="24"/>
          <w:szCs w:val="24"/>
        </w:rPr>
        <w:t>a shared</w:t>
      </w:r>
      <w:r w:rsidR="00934DAA">
        <w:rPr>
          <w:color w:val="1F497D" w:themeColor="text2"/>
          <w:w w:val="105"/>
          <w:sz w:val="24"/>
          <w:szCs w:val="24"/>
        </w:rPr>
        <w:t>,</w:t>
      </w:r>
      <w:r w:rsidRPr="00FF1545">
        <w:rPr>
          <w:color w:val="1F497D" w:themeColor="text2"/>
          <w:w w:val="105"/>
          <w:sz w:val="24"/>
          <w:szCs w:val="24"/>
        </w:rPr>
        <w:t xml:space="preserve"> cohesive society. Co-operation Ireland does this by working in partnership with others in these islands</w:t>
      </w:r>
      <w:r w:rsidRPr="00FF1545">
        <w:rPr>
          <w:color w:val="1F497D" w:themeColor="text2"/>
          <w:spacing w:val="-16"/>
          <w:w w:val="105"/>
          <w:sz w:val="24"/>
          <w:szCs w:val="24"/>
        </w:rPr>
        <w:t xml:space="preserve"> </w:t>
      </w:r>
      <w:r w:rsidRPr="00FF1545">
        <w:rPr>
          <w:color w:val="1F497D" w:themeColor="text2"/>
          <w:w w:val="105"/>
          <w:sz w:val="24"/>
          <w:szCs w:val="24"/>
        </w:rPr>
        <w:t>to:</w:t>
      </w:r>
    </w:p>
    <w:p w14:paraId="18AC1553" w14:textId="77777777" w:rsidR="008C3DED" w:rsidRPr="00FF1545" w:rsidRDefault="001137F0">
      <w:pPr>
        <w:pStyle w:val="ListParagraph"/>
        <w:numPr>
          <w:ilvl w:val="0"/>
          <w:numId w:val="7"/>
        </w:numPr>
        <w:tabs>
          <w:tab w:val="left" w:pos="772"/>
        </w:tabs>
        <w:spacing w:before="223"/>
        <w:ind w:left="772" w:hanging="267"/>
        <w:jc w:val="left"/>
        <w:rPr>
          <w:color w:val="1F497D" w:themeColor="text2"/>
          <w:sz w:val="24"/>
          <w:szCs w:val="24"/>
        </w:rPr>
      </w:pPr>
      <w:r w:rsidRPr="00FF1545">
        <w:rPr>
          <w:color w:val="1F497D" w:themeColor="text2"/>
          <w:sz w:val="24"/>
          <w:szCs w:val="24"/>
        </w:rPr>
        <w:t>Develop</w:t>
      </w:r>
      <w:r w:rsidRPr="00FF1545">
        <w:rPr>
          <w:color w:val="1F497D" w:themeColor="text2"/>
          <w:spacing w:val="6"/>
          <w:sz w:val="24"/>
          <w:szCs w:val="24"/>
        </w:rPr>
        <w:t xml:space="preserve"> </w:t>
      </w:r>
      <w:r w:rsidRPr="00FF1545">
        <w:rPr>
          <w:color w:val="1F497D" w:themeColor="text2"/>
          <w:sz w:val="24"/>
          <w:szCs w:val="24"/>
        </w:rPr>
        <w:t>initiatives</w:t>
      </w:r>
      <w:r w:rsidRPr="00FF1545">
        <w:rPr>
          <w:color w:val="1F497D" w:themeColor="text2"/>
          <w:spacing w:val="10"/>
          <w:sz w:val="24"/>
          <w:szCs w:val="24"/>
        </w:rPr>
        <w:t xml:space="preserve"> </w:t>
      </w:r>
      <w:r w:rsidRPr="00FF1545">
        <w:rPr>
          <w:color w:val="1F497D" w:themeColor="text2"/>
          <w:sz w:val="24"/>
          <w:szCs w:val="24"/>
        </w:rPr>
        <w:t>which</w:t>
      </w:r>
      <w:r w:rsidRPr="00FF1545">
        <w:rPr>
          <w:color w:val="1F497D" w:themeColor="text2"/>
          <w:spacing w:val="18"/>
          <w:sz w:val="24"/>
          <w:szCs w:val="24"/>
        </w:rPr>
        <w:t xml:space="preserve"> </w:t>
      </w:r>
      <w:r w:rsidRPr="00FF1545">
        <w:rPr>
          <w:color w:val="1F497D" w:themeColor="text2"/>
          <w:sz w:val="24"/>
          <w:szCs w:val="24"/>
        </w:rPr>
        <w:t>address</w:t>
      </w:r>
      <w:r w:rsidRPr="00FF1545">
        <w:rPr>
          <w:color w:val="1F497D" w:themeColor="text2"/>
          <w:spacing w:val="26"/>
          <w:sz w:val="24"/>
          <w:szCs w:val="24"/>
        </w:rPr>
        <w:t xml:space="preserve"> </w:t>
      </w:r>
      <w:r w:rsidRPr="00FF1545">
        <w:rPr>
          <w:color w:val="1F497D" w:themeColor="text2"/>
          <w:sz w:val="24"/>
          <w:szCs w:val="24"/>
        </w:rPr>
        <w:t>emerging</w:t>
      </w:r>
      <w:r w:rsidRPr="00FF1545">
        <w:rPr>
          <w:color w:val="1F497D" w:themeColor="text2"/>
          <w:spacing w:val="17"/>
          <w:sz w:val="24"/>
          <w:szCs w:val="24"/>
        </w:rPr>
        <w:t xml:space="preserve"> </w:t>
      </w:r>
      <w:r w:rsidRPr="00FF1545">
        <w:rPr>
          <w:color w:val="1F497D" w:themeColor="text2"/>
          <w:sz w:val="24"/>
          <w:szCs w:val="24"/>
        </w:rPr>
        <w:t>challenges</w:t>
      </w:r>
      <w:r w:rsidRPr="00FF1545">
        <w:rPr>
          <w:color w:val="1F497D" w:themeColor="text2"/>
          <w:spacing w:val="32"/>
          <w:sz w:val="24"/>
          <w:szCs w:val="24"/>
        </w:rPr>
        <w:t xml:space="preserve"> </w:t>
      </w:r>
      <w:r w:rsidRPr="00FF1545">
        <w:rPr>
          <w:color w:val="1F497D" w:themeColor="text2"/>
          <w:sz w:val="24"/>
          <w:szCs w:val="24"/>
        </w:rPr>
        <w:t>to</w:t>
      </w:r>
      <w:r w:rsidRPr="00FF1545">
        <w:rPr>
          <w:color w:val="1F497D" w:themeColor="text2"/>
          <w:spacing w:val="18"/>
          <w:sz w:val="24"/>
          <w:szCs w:val="24"/>
        </w:rPr>
        <w:t xml:space="preserve"> </w:t>
      </w:r>
      <w:r w:rsidRPr="00FF1545">
        <w:rPr>
          <w:color w:val="1F497D" w:themeColor="text2"/>
          <w:spacing w:val="-2"/>
          <w:sz w:val="24"/>
          <w:szCs w:val="24"/>
        </w:rPr>
        <w:t>peace;</w:t>
      </w:r>
    </w:p>
    <w:p w14:paraId="1CBAD8C9" w14:textId="15476777" w:rsidR="008C3DED" w:rsidRPr="00FF1545" w:rsidRDefault="001137F0">
      <w:pPr>
        <w:pStyle w:val="ListParagraph"/>
        <w:numPr>
          <w:ilvl w:val="0"/>
          <w:numId w:val="7"/>
        </w:numPr>
        <w:tabs>
          <w:tab w:val="left" w:pos="770"/>
          <w:tab w:val="left" w:pos="776"/>
        </w:tabs>
        <w:spacing w:before="144" w:line="333" w:lineRule="auto"/>
        <w:ind w:right="309" w:hanging="272"/>
        <w:jc w:val="left"/>
        <w:rPr>
          <w:color w:val="1F497D" w:themeColor="text2"/>
          <w:sz w:val="24"/>
          <w:szCs w:val="24"/>
        </w:rPr>
      </w:pPr>
      <w:r w:rsidRPr="00FF1545">
        <w:rPr>
          <w:color w:val="1F497D" w:themeColor="text2"/>
          <w:w w:val="105"/>
          <w:sz w:val="24"/>
          <w:szCs w:val="24"/>
        </w:rPr>
        <w:t>Facilitate</w:t>
      </w:r>
      <w:r w:rsidRPr="00FF1545">
        <w:rPr>
          <w:color w:val="1F497D" w:themeColor="text2"/>
          <w:spacing w:val="40"/>
          <w:w w:val="105"/>
          <w:sz w:val="24"/>
          <w:szCs w:val="24"/>
        </w:rPr>
        <w:t xml:space="preserve"> </w:t>
      </w:r>
      <w:r w:rsidRPr="00FF1545">
        <w:rPr>
          <w:color w:val="1F497D" w:themeColor="text2"/>
          <w:w w:val="105"/>
          <w:sz w:val="24"/>
          <w:szCs w:val="24"/>
        </w:rPr>
        <w:t>understanding,</w:t>
      </w:r>
      <w:r w:rsidRPr="00FF1545">
        <w:rPr>
          <w:color w:val="1F497D" w:themeColor="text2"/>
          <w:spacing w:val="40"/>
          <w:w w:val="105"/>
          <w:sz w:val="24"/>
          <w:szCs w:val="24"/>
        </w:rPr>
        <w:t xml:space="preserve"> </w:t>
      </w:r>
      <w:r w:rsidRPr="00FF1545">
        <w:rPr>
          <w:color w:val="1F497D" w:themeColor="text2"/>
          <w:w w:val="105"/>
          <w:sz w:val="24"/>
          <w:szCs w:val="24"/>
        </w:rPr>
        <w:t>positive</w:t>
      </w:r>
      <w:r w:rsidRPr="00FF1545">
        <w:rPr>
          <w:color w:val="1F497D" w:themeColor="text2"/>
          <w:spacing w:val="40"/>
          <w:w w:val="105"/>
          <w:sz w:val="24"/>
          <w:szCs w:val="24"/>
        </w:rPr>
        <w:t xml:space="preserve"> </w:t>
      </w:r>
      <w:r w:rsidRPr="00FF1545">
        <w:rPr>
          <w:color w:val="1F497D" w:themeColor="text2"/>
          <w:w w:val="105"/>
          <w:sz w:val="24"/>
          <w:szCs w:val="24"/>
        </w:rPr>
        <w:t>relationships</w:t>
      </w:r>
      <w:r w:rsidR="00934DAA">
        <w:rPr>
          <w:color w:val="1F497D" w:themeColor="text2"/>
          <w:w w:val="105"/>
          <w:sz w:val="24"/>
          <w:szCs w:val="24"/>
        </w:rPr>
        <w:t>,</w:t>
      </w:r>
      <w:r w:rsidRPr="00FF1545">
        <w:rPr>
          <w:color w:val="1F497D" w:themeColor="text2"/>
          <w:spacing w:val="40"/>
          <w:w w:val="105"/>
          <w:sz w:val="24"/>
          <w:szCs w:val="24"/>
        </w:rPr>
        <w:t xml:space="preserve"> </w:t>
      </w:r>
      <w:r w:rsidRPr="00FF1545">
        <w:rPr>
          <w:color w:val="1F497D" w:themeColor="text2"/>
          <w:w w:val="105"/>
          <w:sz w:val="24"/>
          <w:szCs w:val="24"/>
        </w:rPr>
        <w:t>and</w:t>
      </w:r>
      <w:r w:rsidRPr="00FF1545">
        <w:rPr>
          <w:color w:val="1F497D" w:themeColor="text2"/>
          <w:spacing w:val="40"/>
          <w:w w:val="105"/>
          <w:sz w:val="24"/>
          <w:szCs w:val="24"/>
        </w:rPr>
        <w:t xml:space="preserve"> </w:t>
      </w:r>
      <w:r w:rsidRPr="00FF1545">
        <w:rPr>
          <w:color w:val="1F497D" w:themeColor="text2"/>
          <w:w w:val="105"/>
          <w:sz w:val="24"/>
          <w:szCs w:val="24"/>
        </w:rPr>
        <w:t>co-operation</w:t>
      </w:r>
      <w:r w:rsidRPr="00FF1545">
        <w:rPr>
          <w:color w:val="1F497D" w:themeColor="text2"/>
          <w:spacing w:val="40"/>
          <w:w w:val="105"/>
          <w:sz w:val="24"/>
          <w:szCs w:val="24"/>
        </w:rPr>
        <w:t xml:space="preserve"> </w:t>
      </w:r>
      <w:r w:rsidRPr="00FF1545">
        <w:rPr>
          <w:color w:val="1F497D" w:themeColor="text2"/>
          <w:w w:val="105"/>
          <w:sz w:val="24"/>
          <w:szCs w:val="24"/>
        </w:rPr>
        <w:t>across these</w:t>
      </w:r>
      <w:r w:rsidRPr="00FF1545">
        <w:rPr>
          <w:color w:val="1F497D" w:themeColor="text2"/>
          <w:spacing w:val="-20"/>
          <w:w w:val="105"/>
          <w:sz w:val="24"/>
          <w:szCs w:val="24"/>
        </w:rPr>
        <w:t xml:space="preserve"> </w:t>
      </w:r>
      <w:r w:rsidRPr="00FF1545">
        <w:rPr>
          <w:color w:val="1F497D" w:themeColor="text2"/>
          <w:w w:val="105"/>
          <w:sz w:val="24"/>
          <w:szCs w:val="24"/>
        </w:rPr>
        <w:t>islands,</w:t>
      </w:r>
      <w:r w:rsidRPr="00FF1545">
        <w:rPr>
          <w:color w:val="1F497D" w:themeColor="text2"/>
          <w:spacing w:val="-12"/>
          <w:w w:val="105"/>
          <w:sz w:val="24"/>
          <w:szCs w:val="24"/>
        </w:rPr>
        <w:t xml:space="preserve"> </w:t>
      </w:r>
      <w:r w:rsidRPr="00FF1545">
        <w:rPr>
          <w:color w:val="1F497D" w:themeColor="text2"/>
          <w:w w:val="105"/>
          <w:sz w:val="24"/>
          <w:szCs w:val="24"/>
        </w:rPr>
        <w:t>building</w:t>
      </w:r>
      <w:r w:rsidRPr="00FF1545">
        <w:rPr>
          <w:color w:val="1F497D" w:themeColor="text2"/>
          <w:spacing w:val="-11"/>
          <w:w w:val="105"/>
          <w:sz w:val="24"/>
          <w:szCs w:val="24"/>
        </w:rPr>
        <w:t xml:space="preserve"> </w:t>
      </w:r>
      <w:r w:rsidRPr="00FF1545">
        <w:rPr>
          <w:color w:val="1F497D" w:themeColor="text2"/>
          <w:w w:val="105"/>
          <w:sz w:val="24"/>
          <w:szCs w:val="24"/>
        </w:rPr>
        <w:t>a</w:t>
      </w:r>
      <w:r w:rsidRPr="00FF1545">
        <w:rPr>
          <w:color w:val="1F497D" w:themeColor="text2"/>
          <w:spacing w:val="-2"/>
          <w:w w:val="105"/>
          <w:sz w:val="24"/>
          <w:szCs w:val="24"/>
        </w:rPr>
        <w:t xml:space="preserve"> </w:t>
      </w:r>
      <w:r w:rsidRPr="00FF1545">
        <w:rPr>
          <w:color w:val="1F497D" w:themeColor="text2"/>
          <w:w w:val="105"/>
          <w:sz w:val="24"/>
          <w:szCs w:val="24"/>
        </w:rPr>
        <w:t>sense</w:t>
      </w:r>
      <w:r w:rsidRPr="00FF1545">
        <w:rPr>
          <w:color w:val="1F497D" w:themeColor="text2"/>
          <w:spacing w:val="-10"/>
          <w:w w:val="105"/>
          <w:sz w:val="24"/>
          <w:szCs w:val="24"/>
        </w:rPr>
        <w:t xml:space="preserve"> </w:t>
      </w:r>
      <w:r w:rsidRPr="00FF1545">
        <w:rPr>
          <w:color w:val="1F497D" w:themeColor="text2"/>
          <w:w w:val="105"/>
          <w:sz w:val="24"/>
          <w:szCs w:val="24"/>
        </w:rPr>
        <w:t>of</w:t>
      </w:r>
      <w:r w:rsidRPr="00FF1545">
        <w:rPr>
          <w:color w:val="1F497D" w:themeColor="text2"/>
          <w:spacing w:val="-2"/>
          <w:w w:val="105"/>
          <w:sz w:val="24"/>
          <w:szCs w:val="24"/>
        </w:rPr>
        <w:t xml:space="preserve"> </w:t>
      </w:r>
      <w:r w:rsidRPr="00FF1545">
        <w:rPr>
          <w:color w:val="1F497D" w:themeColor="text2"/>
          <w:w w:val="105"/>
          <w:sz w:val="24"/>
          <w:szCs w:val="24"/>
        </w:rPr>
        <w:t>interdependence;</w:t>
      </w:r>
    </w:p>
    <w:p w14:paraId="471B635F" w14:textId="19FE1FB8" w:rsidR="008C3DED" w:rsidRPr="00FF1545" w:rsidRDefault="001137F0">
      <w:pPr>
        <w:pStyle w:val="ListParagraph"/>
        <w:numPr>
          <w:ilvl w:val="0"/>
          <w:numId w:val="7"/>
        </w:numPr>
        <w:tabs>
          <w:tab w:val="left" w:pos="765"/>
          <w:tab w:val="left" w:pos="770"/>
        </w:tabs>
        <w:spacing w:before="13" w:line="333" w:lineRule="auto"/>
        <w:ind w:left="770" w:right="317" w:hanging="266"/>
        <w:jc w:val="left"/>
        <w:rPr>
          <w:color w:val="1F497D" w:themeColor="text2"/>
          <w:sz w:val="24"/>
          <w:szCs w:val="24"/>
        </w:rPr>
      </w:pPr>
      <w:r w:rsidRPr="00FF1545">
        <w:rPr>
          <w:color w:val="1F497D" w:themeColor="text2"/>
          <w:w w:val="105"/>
          <w:sz w:val="24"/>
          <w:szCs w:val="24"/>
        </w:rPr>
        <w:t>Create a supportive environment</w:t>
      </w:r>
      <w:r w:rsidRPr="00FF1545">
        <w:rPr>
          <w:color w:val="1F497D" w:themeColor="text2"/>
          <w:spacing w:val="40"/>
          <w:w w:val="105"/>
          <w:sz w:val="24"/>
          <w:szCs w:val="24"/>
        </w:rPr>
        <w:t xml:space="preserve"> </w:t>
      </w:r>
      <w:r w:rsidRPr="00FF1545">
        <w:rPr>
          <w:color w:val="1F497D" w:themeColor="text2"/>
          <w:w w:val="105"/>
          <w:sz w:val="24"/>
          <w:szCs w:val="24"/>
        </w:rPr>
        <w:t>by building capacity, influencing policy, and</w:t>
      </w:r>
      <w:r w:rsidRPr="00FF1545">
        <w:rPr>
          <w:color w:val="1F497D" w:themeColor="text2"/>
          <w:spacing w:val="-2"/>
          <w:w w:val="105"/>
          <w:sz w:val="24"/>
          <w:szCs w:val="24"/>
        </w:rPr>
        <w:t xml:space="preserve"> </w:t>
      </w:r>
      <w:r w:rsidR="00934DAA">
        <w:rPr>
          <w:color w:val="1F497D" w:themeColor="text2"/>
          <w:w w:val="105"/>
          <w:sz w:val="24"/>
          <w:szCs w:val="24"/>
        </w:rPr>
        <w:t>developing</w:t>
      </w:r>
      <w:r w:rsidRPr="00FF1545">
        <w:rPr>
          <w:color w:val="1F497D" w:themeColor="text2"/>
          <w:w w:val="105"/>
          <w:sz w:val="24"/>
          <w:szCs w:val="24"/>
        </w:rPr>
        <w:t xml:space="preserve"> collaboration at</w:t>
      </w:r>
      <w:r w:rsidRPr="00FF1545">
        <w:rPr>
          <w:color w:val="1F497D" w:themeColor="text2"/>
          <w:spacing w:val="-5"/>
          <w:w w:val="105"/>
          <w:sz w:val="24"/>
          <w:szCs w:val="24"/>
        </w:rPr>
        <w:t xml:space="preserve"> </w:t>
      </w:r>
      <w:r w:rsidRPr="00FF1545">
        <w:rPr>
          <w:color w:val="1F497D" w:themeColor="text2"/>
          <w:w w:val="105"/>
          <w:sz w:val="24"/>
          <w:szCs w:val="24"/>
        </w:rPr>
        <w:t>a</w:t>
      </w:r>
      <w:r w:rsidRPr="00FF1545">
        <w:rPr>
          <w:color w:val="1F497D" w:themeColor="text2"/>
          <w:spacing w:val="-18"/>
          <w:w w:val="105"/>
          <w:sz w:val="24"/>
          <w:szCs w:val="24"/>
        </w:rPr>
        <w:t xml:space="preserve"> </w:t>
      </w:r>
      <w:r w:rsidRPr="00FF1545">
        <w:rPr>
          <w:color w:val="1F497D" w:themeColor="text2"/>
          <w:w w:val="105"/>
          <w:sz w:val="24"/>
          <w:szCs w:val="24"/>
        </w:rPr>
        <w:t>strategic level;</w:t>
      </w:r>
    </w:p>
    <w:p w14:paraId="63542149" w14:textId="56DDD1EC" w:rsidR="008C3DED" w:rsidRPr="00EE47BD" w:rsidRDefault="001137F0" w:rsidP="00EE47BD">
      <w:pPr>
        <w:pStyle w:val="ListParagraph"/>
        <w:numPr>
          <w:ilvl w:val="0"/>
          <w:numId w:val="7"/>
        </w:numPr>
        <w:tabs>
          <w:tab w:val="left" w:pos="771"/>
          <w:tab w:val="left" w:pos="780"/>
        </w:tabs>
        <w:spacing w:line="343" w:lineRule="auto"/>
        <w:ind w:left="771" w:right="302" w:hanging="267"/>
        <w:jc w:val="left"/>
        <w:rPr>
          <w:color w:val="1F497D" w:themeColor="text2"/>
          <w:sz w:val="24"/>
          <w:szCs w:val="24"/>
        </w:rPr>
        <w:sectPr w:rsidR="008C3DED" w:rsidRPr="00EE47BD">
          <w:pgSz w:w="11910" w:h="16850"/>
          <w:pgMar w:top="860" w:right="360" w:bottom="1140" w:left="420" w:header="0" w:footer="949" w:gutter="0"/>
          <w:cols w:space="720"/>
        </w:sectPr>
      </w:pPr>
      <w:r w:rsidRPr="00FF1545">
        <w:rPr>
          <w:color w:val="1F497D" w:themeColor="text2"/>
          <w:sz w:val="24"/>
          <w:szCs w:val="24"/>
        </w:rPr>
        <w:tab/>
      </w:r>
      <w:r w:rsidRPr="00FF1545">
        <w:rPr>
          <w:color w:val="1F497D" w:themeColor="text2"/>
          <w:w w:val="105"/>
          <w:sz w:val="24"/>
          <w:szCs w:val="24"/>
        </w:rPr>
        <w:t>Share</w:t>
      </w:r>
      <w:r w:rsidRPr="00FF1545">
        <w:rPr>
          <w:color w:val="1F497D" w:themeColor="text2"/>
          <w:spacing w:val="40"/>
          <w:w w:val="105"/>
          <w:sz w:val="24"/>
          <w:szCs w:val="24"/>
        </w:rPr>
        <w:t xml:space="preserve"> </w:t>
      </w:r>
      <w:r w:rsidRPr="00FF1545">
        <w:rPr>
          <w:color w:val="1F497D" w:themeColor="text2"/>
          <w:w w:val="105"/>
          <w:sz w:val="24"/>
          <w:szCs w:val="24"/>
        </w:rPr>
        <w:t>our</w:t>
      </w:r>
      <w:r w:rsidRPr="00FF1545">
        <w:rPr>
          <w:color w:val="1F497D" w:themeColor="text2"/>
          <w:spacing w:val="40"/>
          <w:w w:val="105"/>
          <w:sz w:val="24"/>
          <w:szCs w:val="24"/>
        </w:rPr>
        <w:t xml:space="preserve"> </w:t>
      </w:r>
      <w:r w:rsidRPr="00FF1545">
        <w:rPr>
          <w:color w:val="1F497D" w:themeColor="text2"/>
          <w:w w:val="105"/>
          <w:sz w:val="24"/>
          <w:szCs w:val="24"/>
        </w:rPr>
        <w:t>learning</w:t>
      </w:r>
      <w:r w:rsidRPr="00FF1545">
        <w:rPr>
          <w:color w:val="1F497D" w:themeColor="text2"/>
          <w:spacing w:val="40"/>
          <w:w w:val="105"/>
          <w:sz w:val="24"/>
          <w:szCs w:val="24"/>
        </w:rPr>
        <w:t xml:space="preserve"> </w:t>
      </w:r>
      <w:r w:rsidRPr="00FF1545">
        <w:rPr>
          <w:color w:val="1F497D" w:themeColor="text2"/>
          <w:w w:val="105"/>
          <w:sz w:val="24"/>
          <w:szCs w:val="24"/>
        </w:rPr>
        <w:t>and</w:t>
      </w:r>
      <w:r w:rsidRPr="00FF1545">
        <w:rPr>
          <w:color w:val="1F497D" w:themeColor="text2"/>
          <w:spacing w:val="40"/>
          <w:w w:val="105"/>
          <w:sz w:val="24"/>
          <w:szCs w:val="24"/>
        </w:rPr>
        <w:t xml:space="preserve"> </w:t>
      </w:r>
      <w:r w:rsidRPr="00FF1545">
        <w:rPr>
          <w:color w:val="1F497D" w:themeColor="text2"/>
          <w:w w:val="105"/>
          <w:sz w:val="24"/>
          <w:szCs w:val="24"/>
        </w:rPr>
        <w:t>experience</w:t>
      </w:r>
      <w:r w:rsidRPr="00FF1545">
        <w:rPr>
          <w:color w:val="1F497D" w:themeColor="text2"/>
          <w:spacing w:val="40"/>
          <w:w w:val="105"/>
          <w:sz w:val="24"/>
          <w:szCs w:val="24"/>
        </w:rPr>
        <w:t xml:space="preserve"> </w:t>
      </w:r>
      <w:r w:rsidRPr="00FF1545">
        <w:rPr>
          <w:color w:val="1F497D" w:themeColor="text2"/>
          <w:w w:val="105"/>
          <w:sz w:val="24"/>
          <w:szCs w:val="24"/>
        </w:rPr>
        <w:t>of</w:t>
      </w:r>
      <w:r w:rsidRPr="00FF1545">
        <w:rPr>
          <w:color w:val="1F497D" w:themeColor="text2"/>
          <w:spacing w:val="40"/>
          <w:w w:val="105"/>
          <w:sz w:val="24"/>
          <w:szCs w:val="24"/>
        </w:rPr>
        <w:t xml:space="preserve"> </w:t>
      </w:r>
      <w:r w:rsidRPr="00FF1545">
        <w:rPr>
          <w:color w:val="1F497D" w:themeColor="text2"/>
          <w:w w:val="105"/>
          <w:sz w:val="24"/>
          <w:szCs w:val="24"/>
        </w:rPr>
        <w:t>peace</w:t>
      </w:r>
      <w:r w:rsidRPr="00FF1545">
        <w:rPr>
          <w:color w:val="1F497D" w:themeColor="text2"/>
          <w:spacing w:val="40"/>
          <w:w w:val="105"/>
          <w:sz w:val="24"/>
          <w:szCs w:val="24"/>
        </w:rPr>
        <w:t xml:space="preserve"> </w:t>
      </w:r>
      <w:r w:rsidRPr="00FF1545">
        <w:rPr>
          <w:color w:val="1F497D" w:themeColor="text2"/>
          <w:w w:val="105"/>
          <w:sz w:val="24"/>
          <w:szCs w:val="24"/>
        </w:rPr>
        <w:t>building</w:t>
      </w:r>
      <w:r w:rsidRPr="00FF1545">
        <w:rPr>
          <w:color w:val="1F497D" w:themeColor="text2"/>
          <w:spacing w:val="40"/>
          <w:w w:val="105"/>
          <w:sz w:val="24"/>
          <w:szCs w:val="24"/>
        </w:rPr>
        <w:t xml:space="preserve"> </w:t>
      </w:r>
      <w:r w:rsidRPr="00FF1545">
        <w:rPr>
          <w:color w:val="1F497D" w:themeColor="text2"/>
          <w:w w:val="105"/>
          <w:sz w:val="24"/>
          <w:szCs w:val="24"/>
        </w:rPr>
        <w:t>and</w:t>
      </w:r>
      <w:r w:rsidRPr="00FF1545">
        <w:rPr>
          <w:color w:val="1F497D" w:themeColor="text2"/>
          <w:spacing w:val="40"/>
          <w:w w:val="105"/>
          <w:sz w:val="24"/>
          <w:szCs w:val="24"/>
        </w:rPr>
        <w:t xml:space="preserve"> </w:t>
      </w:r>
      <w:r w:rsidRPr="00FF1545">
        <w:rPr>
          <w:color w:val="1F497D" w:themeColor="text2"/>
          <w:w w:val="105"/>
          <w:sz w:val="24"/>
          <w:szCs w:val="24"/>
        </w:rPr>
        <w:t>practical</w:t>
      </w:r>
      <w:r w:rsidRPr="00FF1545">
        <w:rPr>
          <w:color w:val="1F497D" w:themeColor="text2"/>
          <w:spacing w:val="40"/>
          <w:w w:val="105"/>
          <w:sz w:val="24"/>
          <w:szCs w:val="24"/>
        </w:rPr>
        <w:t xml:space="preserve"> </w:t>
      </w:r>
      <w:r w:rsidRPr="00FF1545">
        <w:rPr>
          <w:color w:val="1F497D" w:themeColor="text2"/>
          <w:w w:val="105"/>
          <w:sz w:val="24"/>
          <w:szCs w:val="24"/>
        </w:rPr>
        <w:t>co­ operation internationally</w:t>
      </w:r>
      <w:r w:rsidR="00EE47BD">
        <w:rPr>
          <w:color w:val="1F497D" w:themeColor="text2"/>
          <w:w w:val="105"/>
          <w:sz w:val="24"/>
          <w:szCs w:val="24"/>
        </w:rPr>
        <w:t>.</w:t>
      </w:r>
    </w:p>
    <w:p w14:paraId="690146E8" w14:textId="77777777" w:rsidR="00EE47BD" w:rsidRDefault="00EE47BD" w:rsidP="00EE47BD">
      <w:pPr>
        <w:spacing w:before="65"/>
        <w:rPr>
          <w:b/>
          <w:color w:val="1F497D" w:themeColor="text2"/>
          <w:sz w:val="27"/>
        </w:rPr>
      </w:pPr>
    </w:p>
    <w:p w14:paraId="2F50CFF2" w14:textId="77777777" w:rsidR="00EE47BD" w:rsidRDefault="00EE47BD" w:rsidP="00EE47BD">
      <w:pPr>
        <w:spacing w:before="65"/>
        <w:rPr>
          <w:b/>
          <w:color w:val="1F497D" w:themeColor="text2"/>
          <w:sz w:val="27"/>
        </w:rPr>
      </w:pPr>
    </w:p>
    <w:p w14:paraId="2D8DEB67" w14:textId="710A32EE" w:rsidR="008C3DED" w:rsidRPr="00FF1545" w:rsidRDefault="001137F0" w:rsidP="00EE47BD">
      <w:pPr>
        <w:spacing w:before="65"/>
        <w:rPr>
          <w:b/>
          <w:color w:val="1F497D" w:themeColor="text2"/>
          <w:sz w:val="27"/>
        </w:rPr>
      </w:pPr>
      <w:r w:rsidRPr="00FF1545">
        <w:rPr>
          <w:b/>
          <w:color w:val="1F497D" w:themeColor="text2"/>
          <w:sz w:val="27"/>
        </w:rPr>
        <w:t>OUR</w:t>
      </w:r>
      <w:r w:rsidRPr="00FF1545">
        <w:rPr>
          <w:b/>
          <w:color w:val="1F497D" w:themeColor="text2"/>
          <w:spacing w:val="-5"/>
          <w:sz w:val="27"/>
        </w:rPr>
        <w:t xml:space="preserve"> </w:t>
      </w:r>
      <w:r w:rsidRPr="00FF1545">
        <w:rPr>
          <w:b/>
          <w:color w:val="1F497D" w:themeColor="text2"/>
          <w:spacing w:val="-2"/>
          <w:sz w:val="27"/>
        </w:rPr>
        <w:t>VALUES</w:t>
      </w:r>
    </w:p>
    <w:p w14:paraId="388C935A" w14:textId="77777777" w:rsidR="008C3DED" w:rsidRPr="00FF1545" w:rsidRDefault="001137F0">
      <w:pPr>
        <w:spacing w:before="134" w:line="343" w:lineRule="auto"/>
        <w:ind w:left="300" w:firstLine="5"/>
        <w:rPr>
          <w:color w:val="1F497D" w:themeColor="text2"/>
          <w:sz w:val="24"/>
          <w:szCs w:val="24"/>
        </w:rPr>
      </w:pPr>
      <w:r w:rsidRPr="00FF1545">
        <w:rPr>
          <w:color w:val="1F497D" w:themeColor="text2"/>
          <w:w w:val="105"/>
          <w:sz w:val="24"/>
          <w:szCs w:val="24"/>
        </w:rPr>
        <w:t>In</w:t>
      </w:r>
      <w:r w:rsidRPr="00FF1545">
        <w:rPr>
          <w:color w:val="1F497D" w:themeColor="text2"/>
          <w:spacing w:val="40"/>
          <w:w w:val="105"/>
          <w:sz w:val="24"/>
          <w:szCs w:val="24"/>
        </w:rPr>
        <w:t xml:space="preserve"> </w:t>
      </w:r>
      <w:r w:rsidRPr="00FF1545">
        <w:rPr>
          <w:color w:val="1F497D" w:themeColor="text2"/>
          <w:w w:val="105"/>
          <w:sz w:val="24"/>
          <w:szCs w:val="24"/>
        </w:rPr>
        <w:t>carrying</w:t>
      </w:r>
      <w:r w:rsidRPr="00FF1545">
        <w:rPr>
          <w:color w:val="1F497D" w:themeColor="text2"/>
          <w:spacing w:val="40"/>
          <w:w w:val="105"/>
          <w:sz w:val="24"/>
          <w:szCs w:val="24"/>
        </w:rPr>
        <w:t xml:space="preserve"> </w:t>
      </w:r>
      <w:r w:rsidRPr="00FF1545">
        <w:rPr>
          <w:color w:val="1F497D" w:themeColor="text2"/>
          <w:w w:val="105"/>
          <w:sz w:val="24"/>
          <w:szCs w:val="24"/>
        </w:rPr>
        <w:t>out</w:t>
      </w:r>
      <w:r w:rsidRPr="00FF1545">
        <w:rPr>
          <w:color w:val="1F497D" w:themeColor="text2"/>
          <w:spacing w:val="40"/>
          <w:w w:val="105"/>
          <w:sz w:val="24"/>
          <w:szCs w:val="24"/>
        </w:rPr>
        <w:t xml:space="preserve"> </w:t>
      </w:r>
      <w:r w:rsidRPr="00FF1545">
        <w:rPr>
          <w:color w:val="1F497D" w:themeColor="text2"/>
          <w:w w:val="105"/>
          <w:sz w:val="24"/>
          <w:szCs w:val="24"/>
        </w:rPr>
        <w:t>its</w:t>
      </w:r>
      <w:r w:rsidRPr="00FF1545">
        <w:rPr>
          <w:color w:val="1F497D" w:themeColor="text2"/>
          <w:spacing w:val="40"/>
          <w:w w:val="105"/>
          <w:sz w:val="24"/>
          <w:szCs w:val="24"/>
        </w:rPr>
        <w:t xml:space="preserve"> </w:t>
      </w:r>
      <w:r w:rsidRPr="00FF1545">
        <w:rPr>
          <w:color w:val="1F497D" w:themeColor="text2"/>
          <w:w w:val="105"/>
          <w:sz w:val="24"/>
          <w:szCs w:val="24"/>
        </w:rPr>
        <w:t>mission,</w:t>
      </w:r>
      <w:r w:rsidRPr="00FF1545">
        <w:rPr>
          <w:color w:val="1F497D" w:themeColor="text2"/>
          <w:spacing w:val="40"/>
          <w:w w:val="105"/>
          <w:sz w:val="24"/>
          <w:szCs w:val="24"/>
        </w:rPr>
        <w:t xml:space="preserve"> </w:t>
      </w:r>
      <w:r w:rsidRPr="00FF1545">
        <w:rPr>
          <w:color w:val="1F497D" w:themeColor="text2"/>
          <w:w w:val="105"/>
          <w:sz w:val="24"/>
          <w:szCs w:val="24"/>
        </w:rPr>
        <w:t>Co-operation</w:t>
      </w:r>
      <w:r w:rsidRPr="00FF1545">
        <w:rPr>
          <w:color w:val="1F497D" w:themeColor="text2"/>
          <w:spacing w:val="40"/>
          <w:w w:val="105"/>
          <w:sz w:val="24"/>
          <w:szCs w:val="24"/>
        </w:rPr>
        <w:t xml:space="preserve"> </w:t>
      </w:r>
      <w:r w:rsidRPr="00FF1545">
        <w:rPr>
          <w:color w:val="1F497D" w:themeColor="text2"/>
          <w:w w:val="105"/>
          <w:sz w:val="24"/>
          <w:szCs w:val="24"/>
        </w:rPr>
        <w:t>Ireland</w:t>
      </w:r>
      <w:r w:rsidRPr="00FF1545">
        <w:rPr>
          <w:color w:val="1F497D" w:themeColor="text2"/>
          <w:spacing w:val="40"/>
          <w:w w:val="105"/>
          <w:sz w:val="24"/>
          <w:szCs w:val="24"/>
        </w:rPr>
        <w:t xml:space="preserve"> </w:t>
      </w:r>
      <w:r w:rsidRPr="00FF1545">
        <w:rPr>
          <w:color w:val="1F497D" w:themeColor="text2"/>
          <w:w w:val="105"/>
          <w:sz w:val="24"/>
          <w:szCs w:val="24"/>
        </w:rPr>
        <w:t>is</w:t>
      </w:r>
      <w:r w:rsidRPr="00FF1545">
        <w:rPr>
          <w:color w:val="1F497D" w:themeColor="text2"/>
          <w:spacing w:val="40"/>
          <w:w w:val="105"/>
          <w:sz w:val="24"/>
          <w:szCs w:val="24"/>
        </w:rPr>
        <w:t xml:space="preserve"> </w:t>
      </w:r>
      <w:r w:rsidRPr="00FF1545">
        <w:rPr>
          <w:color w:val="1F497D" w:themeColor="text2"/>
          <w:w w:val="105"/>
          <w:sz w:val="24"/>
          <w:szCs w:val="24"/>
        </w:rPr>
        <w:t>guided</w:t>
      </w:r>
      <w:r w:rsidRPr="00FF1545">
        <w:rPr>
          <w:color w:val="1F497D" w:themeColor="text2"/>
          <w:spacing w:val="40"/>
          <w:w w:val="105"/>
          <w:sz w:val="24"/>
          <w:szCs w:val="24"/>
        </w:rPr>
        <w:t xml:space="preserve"> </w:t>
      </w:r>
      <w:r w:rsidRPr="00FF1545">
        <w:rPr>
          <w:color w:val="1F497D" w:themeColor="text2"/>
          <w:w w:val="105"/>
          <w:sz w:val="24"/>
          <w:szCs w:val="24"/>
        </w:rPr>
        <w:t>by</w:t>
      </w:r>
      <w:r w:rsidRPr="00FF1545">
        <w:rPr>
          <w:color w:val="1F497D" w:themeColor="text2"/>
          <w:spacing w:val="40"/>
          <w:w w:val="105"/>
          <w:sz w:val="24"/>
          <w:szCs w:val="24"/>
        </w:rPr>
        <w:t xml:space="preserve"> </w:t>
      </w:r>
      <w:r w:rsidRPr="00FF1545">
        <w:rPr>
          <w:color w:val="1F497D" w:themeColor="text2"/>
          <w:w w:val="105"/>
          <w:sz w:val="24"/>
          <w:szCs w:val="24"/>
        </w:rPr>
        <w:t>the</w:t>
      </w:r>
      <w:r w:rsidRPr="00FF1545">
        <w:rPr>
          <w:color w:val="1F497D" w:themeColor="text2"/>
          <w:spacing w:val="40"/>
          <w:w w:val="105"/>
          <w:sz w:val="24"/>
          <w:szCs w:val="24"/>
        </w:rPr>
        <w:t xml:space="preserve"> </w:t>
      </w:r>
      <w:r w:rsidRPr="00FF1545">
        <w:rPr>
          <w:color w:val="1F497D" w:themeColor="text2"/>
          <w:w w:val="105"/>
          <w:sz w:val="24"/>
          <w:szCs w:val="24"/>
        </w:rPr>
        <w:t xml:space="preserve">following </w:t>
      </w:r>
      <w:r w:rsidRPr="00FF1545">
        <w:rPr>
          <w:color w:val="1F497D" w:themeColor="text2"/>
          <w:spacing w:val="-2"/>
          <w:w w:val="105"/>
          <w:sz w:val="24"/>
          <w:szCs w:val="24"/>
        </w:rPr>
        <w:t>values:</w:t>
      </w:r>
    </w:p>
    <w:p w14:paraId="03FDC1BC" w14:textId="77777777" w:rsidR="008C3DED" w:rsidRPr="00FF1545" w:rsidRDefault="001137F0">
      <w:pPr>
        <w:pStyle w:val="ListParagraph"/>
        <w:numPr>
          <w:ilvl w:val="0"/>
          <w:numId w:val="7"/>
        </w:numPr>
        <w:tabs>
          <w:tab w:val="left" w:pos="786"/>
        </w:tabs>
        <w:spacing w:line="320" w:lineRule="exact"/>
        <w:ind w:left="786" w:hanging="296"/>
        <w:jc w:val="left"/>
        <w:rPr>
          <w:color w:val="1F497D" w:themeColor="text2"/>
          <w:sz w:val="24"/>
          <w:szCs w:val="24"/>
        </w:rPr>
      </w:pPr>
      <w:r w:rsidRPr="00FF1545">
        <w:rPr>
          <w:color w:val="1F497D" w:themeColor="text2"/>
          <w:sz w:val="24"/>
          <w:szCs w:val="24"/>
        </w:rPr>
        <w:t>Respect</w:t>
      </w:r>
      <w:r w:rsidRPr="00FF1545">
        <w:rPr>
          <w:color w:val="1F497D" w:themeColor="text2"/>
          <w:spacing w:val="7"/>
          <w:sz w:val="24"/>
          <w:szCs w:val="24"/>
        </w:rPr>
        <w:t xml:space="preserve"> </w:t>
      </w:r>
      <w:r w:rsidRPr="00FF1545">
        <w:rPr>
          <w:color w:val="1F497D" w:themeColor="text2"/>
          <w:sz w:val="24"/>
          <w:szCs w:val="24"/>
        </w:rPr>
        <w:t>for</w:t>
      </w:r>
      <w:r w:rsidRPr="00FF1545">
        <w:rPr>
          <w:color w:val="1F497D" w:themeColor="text2"/>
          <w:spacing w:val="-7"/>
          <w:sz w:val="24"/>
          <w:szCs w:val="24"/>
        </w:rPr>
        <w:t xml:space="preserve"> </w:t>
      </w:r>
      <w:r w:rsidRPr="00FF1545">
        <w:rPr>
          <w:color w:val="1F497D" w:themeColor="text2"/>
          <w:sz w:val="24"/>
          <w:szCs w:val="24"/>
        </w:rPr>
        <w:t>People</w:t>
      </w:r>
      <w:r w:rsidRPr="00FF1545">
        <w:rPr>
          <w:color w:val="1F497D" w:themeColor="text2"/>
          <w:spacing w:val="-8"/>
          <w:sz w:val="24"/>
          <w:szCs w:val="24"/>
        </w:rPr>
        <w:t xml:space="preserve"> </w:t>
      </w:r>
      <w:r w:rsidRPr="00FF1545">
        <w:rPr>
          <w:color w:val="1F497D" w:themeColor="text2"/>
          <w:sz w:val="24"/>
          <w:szCs w:val="24"/>
        </w:rPr>
        <w:t>and</w:t>
      </w:r>
      <w:r w:rsidRPr="00FF1545">
        <w:rPr>
          <w:color w:val="1F497D" w:themeColor="text2"/>
          <w:spacing w:val="-15"/>
          <w:sz w:val="24"/>
          <w:szCs w:val="24"/>
        </w:rPr>
        <w:t xml:space="preserve"> </w:t>
      </w:r>
      <w:r w:rsidRPr="00FF1545">
        <w:rPr>
          <w:color w:val="1F497D" w:themeColor="text2"/>
          <w:sz w:val="24"/>
          <w:szCs w:val="24"/>
        </w:rPr>
        <w:t>their</w:t>
      </w:r>
      <w:r w:rsidRPr="00FF1545">
        <w:rPr>
          <w:color w:val="1F497D" w:themeColor="text2"/>
          <w:spacing w:val="-2"/>
          <w:sz w:val="24"/>
          <w:szCs w:val="24"/>
        </w:rPr>
        <w:t xml:space="preserve"> Rights;</w:t>
      </w:r>
    </w:p>
    <w:p w14:paraId="38FDFB33" w14:textId="77777777" w:rsidR="008C3DED" w:rsidRPr="00FF1545" w:rsidRDefault="001137F0">
      <w:pPr>
        <w:pStyle w:val="ListParagraph"/>
        <w:numPr>
          <w:ilvl w:val="0"/>
          <w:numId w:val="7"/>
        </w:numPr>
        <w:tabs>
          <w:tab w:val="left" w:pos="768"/>
        </w:tabs>
        <w:spacing w:before="129"/>
        <w:ind w:left="768" w:hanging="263"/>
        <w:jc w:val="left"/>
        <w:rPr>
          <w:color w:val="1F497D" w:themeColor="text2"/>
          <w:sz w:val="24"/>
          <w:szCs w:val="24"/>
        </w:rPr>
      </w:pPr>
      <w:r w:rsidRPr="00FF1545">
        <w:rPr>
          <w:color w:val="1F497D" w:themeColor="text2"/>
          <w:sz w:val="24"/>
          <w:szCs w:val="24"/>
        </w:rPr>
        <w:t>Inclusion,</w:t>
      </w:r>
      <w:r w:rsidRPr="00FF1545">
        <w:rPr>
          <w:color w:val="1F497D" w:themeColor="text2"/>
          <w:spacing w:val="35"/>
          <w:sz w:val="24"/>
          <w:szCs w:val="24"/>
        </w:rPr>
        <w:t xml:space="preserve"> </w:t>
      </w:r>
      <w:r w:rsidRPr="00FF1545">
        <w:rPr>
          <w:color w:val="1F497D" w:themeColor="text2"/>
          <w:sz w:val="24"/>
          <w:szCs w:val="24"/>
        </w:rPr>
        <w:t>Equality</w:t>
      </w:r>
      <w:r w:rsidRPr="00FF1545">
        <w:rPr>
          <w:color w:val="1F497D" w:themeColor="text2"/>
          <w:spacing w:val="15"/>
          <w:sz w:val="24"/>
          <w:szCs w:val="24"/>
        </w:rPr>
        <w:t xml:space="preserve"> </w:t>
      </w:r>
      <w:r w:rsidRPr="00FF1545">
        <w:rPr>
          <w:color w:val="1F497D" w:themeColor="text2"/>
          <w:sz w:val="24"/>
          <w:szCs w:val="24"/>
        </w:rPr>
        <w:t xml:space="preserve">and </w:t>
      </w:r>
      <w:r w:rsidRPr="00FF1545">
        <w:rPr>
          <w:color w:val="1F497D" w:themeColor="text2"/>
          <w:spacing w:val="-2"/>
          <w:sz w:val="24"/>
          <w:szCs w:val="24"/>
        </w:rPr>
        <w:t>Fairness;</w:t>
      </w:r>
    </w:p>
    <w:p w14:paraId="029AAC52" w14:textId="77777777" w:rsidR="008C3DED" w:rsidRPr="00FF1545" w:rsidRDefault="001137F0">
      <w:pPr>
        <w:pStyle w:val="ListParagraph"/>
        <w:numPr>
          <w:ilvl w:val="0"/>
          <w:numId w:val="7"/>
        </w:numPr>
        <w:tabs>
          <w:tab w:val="left" w:pos="780"/>
        </w:tabs>
        <w:spacing w:before="143"/>
        <w:ind w:left="780" w:hanging="290"/>
        <w:jc w:val="left"/>
        <w:rPr>
          <w:color w:val="1F497D" w:themeColor="text2"/>
          <w:sz w:val="24"/>
          <w:szCs w:val="24"/>
        </w:rPr>
      </w:pPr>
      <w:r w:rsidRPr="00FF1545">
        <w:rPr>
          <w:color w:val="1F497D" w:themeColor="text2"/>
          <w:w w:val="105"/>
          <w:sz w:val="24"/>
          <w:szCs w:val="24"/>
        </w:rPr>
        <w:t>Accountability,</w:t>
      </w:r>
      <w:r w:rsidRPr="00FF1545">
        <w:rPr>
          <w:color w:val="1F497D" w:themeColor="text2"/>
          <w:spacing w:val="-25"/>
          <w:w w:val="105"/>
          <w:sz w:val="24"/>
          <w:szCs w:val="24"/>
        </w:rPr>
        <w:t xml:space="preserve"> </w:t>
      </w:r>
      <w:r w:rsidRPr="00FF1545">
        <w:rPr>
          <w:color w:val="1F497D" w:themeColor="text2"/>
          <w:w w:val="105"/>
          <w:sz w:val="24"/>
          <w:szCs w:val="24"/>
        </w:rPr>
        <w:t>Integrity</w:t>
      </w:r>
      <w:r w:rsidRPr="00FF1545">
        <w:rPr>
          <w:color w:val="1F497D" w:themeColor="text2"/>
          <w:spacing w:val="-18"/>
          <w:w w:val="105"/>
          <w:sz w:val="24"/>
          <w:szCs w:val="24"/>
        </w:rPr>
        <w:t xml:space="preserve"> </w:t>
      </w:r>
      <w:r w:rsidRPr="00FF1545">
        <w:rPr>
          <w:color w:val="1F497D" w:themeColor="text2"/>
          <w:w w:val="105"/>
          <w:sz w:val="24"/>
          <w:szCs w:val="24"/>
        </w:rPr>
        <w:t>and</w:t>
      </w:r>
      <w:r w:rsidRPr="00FF1545">
        <w:rPr>
          <w:color w:val="1F497D" w:themeColor="text2"/>
          <w:spacing w:val="-30"/>
          <w:w w:val="105"/>
          <w:sz w:val="24"/>
          <w:szCs w:val="24"/>
        </w:rPr>
        <w:t xml:space="preserve"> </w:t>
      </w:r>
      <w:r w:rsidRPr="00FF1545">
        <w:rPr>
          <w:color w:val="1F497D" w:themeColor="text2"/>
          <w:spacing w:val="-2"/>
          <w:w w:val="105"/>
          <w:sz w:val="24"/>
          <w:szCs w:val="24"/>
        </w:rPr>
        <w:t>Transparency.</w:t>
      </w:r>
    </w:p>
    <w:p w14:paraId="02D182A3" w14:textId="77777777" w:rsidR="008C3DED" w:rsidRPr="00FF1545" w:rsidRDefault="008C3DED">
      <w:pPr>
        <w:pStyle w:val="BodyText"/>
        <w:spacing w:before="217"/>
        <w:rPr>
          <w:color w:val="1F497D" w:themeColor="text2"/>
          <w:sz w:val="24"/>
          <w:szCs w:val="24"/>
        </w:rPr>
      </w:pPr>
    </w:p>
    <w:p w14:paraId="3A8D4736" w14:textId="164F4D23" w:rsidR="008C3DED" w:rsidRPr="00FF1545" w:rsidRDefault="001137F0">
      <w:pPr>
        <w:ind w:left="294"/>
        <w:rPr>
          <w:color w:val="1F497D" w:themeColor="text2"/>
          <w:sz w:val="24"/>
          <w:szCs w:val="24"/>
        </w:rPr>
      </w:pPr>
      <w:r w:rsidRPr="00FF1545">
        <w:rPr>
          <w:color w:val="1F497D" w:themeColor="text2"/>
          <w:sz w:val="24"/>
          <w:szCs w:val="24"/>
        </w:rPr>
        <w:t>Further</w:t>
      </w:r>
      <w:r w:rsidRPr="00FF1545">
        <w:rPr>
          <w:color w:val="1F497D" w:themeColor="text2"/>
          <w:spacing w:val="25"/>
          <w:sz w:val="24"/>
          <w:szCs w:val="24"/>
        </w:rPr>
        <w:t xml:space="preserve"> </w:t>
      </w:r>
      <w:r w:rsidRPr="00FF1545">
        <w:rPr>
          <w:color w:val="1F497D" w:themeColor="text2"/>
          <w:sz w:val="24"/>
          <w:szCs w:val="24"/>
        </w:rPr>
        <w:t>information</w:t>
      </w:r>
      <w:r w:rsidRPr="00FF1545">
        <w:rPr>
          <w:color w:val="1F497D" w:themeColor="text2"/>
          <w:spacing w:val="24"/>
          <w:sz w:val="24"/>
          <w:szCs w:val="24"/>
        </w:rPr>
        <w:t xml:space="preserve"> </w:t>
      </w:r>
      <w:r w:rsidRPr="00FF1545">
        <w:rPr>
          <w:color w:val="1F497D" w:themeColor="text2"/>
          <w:sz w:val="24"/>
          <w:szCs w:val="24"/>
        </w:rPr>
        <w:t>can</w:t>
      </w:r>
      <w:r w:rsidRPr="00FF1545">
        <w:rPr>
          <w:color w:val="1F497D" w:themeColor="text2"/>
          <w:spacing w:val="-3"/>
          <w:sz w:val="24"/>
          <w:szCs w:val="24"/>
        </w:rPr>
        <w:t xml:space="preserve"> </w:t>
      </w:r>
      <w:r w:rsidRPr="00FF1545">
        <w:rPr>
          <w:color w:val="1F497D" w:themeColor="text2"/>
          <w:sz w:val="24"/>
          <w:szCs w:val="24"/>
        </w:rPr>
        <w:t>be</w:t>
      </w:r>
      <w:r w:rsidRPr="00FF1545">
        <w:rPr>
          <w:color w:val="1F497D" w:themeColor="text2"/>
          <w:spacing w:val="5"/>
          <w:sz w:val="24"/>
          <w:szCs w:val="24"/>
        </w:rPr>
        <w:t xml:space="preserve"> </w:t>
      </w:r>
      <w:r w:rsidRPr="00FF1545">
        <w:rPr>
          <w:color w:val="1F497D" w:themeColor="text2"/>
          <w:sz w:val="24"/>
          <w:szCs w:val="24"/>
        </w:rPr>
        <w:t>found</w:t>
      </w:r>
      <w:r w:rsidRPr="00FF1545">
        <w:rPr>
          <w:color w:val="1F497D" w:themeColor="text2"/>
          <w:spacing w:val="-6"/>
          <w:sz w:val="24"/>
          <w:szCs w:val="24"/>
        </w:rPr>
        <w:t xml:space="preserve"> </w:t>
      </w:r>
      <w:r w:rsidRPr="00FF1545">
        <w:rPr>
          <w:color w:val="1F497D" w:themeColor="text2"/>
          <w:sz w:val="24"/>
          <w:szCs w:val="24"/>
        </w:rPr>
        <w:t>on</w:t>
      </w:r>
      <w:r w:rsidRPr="00FF1545">
        <w:rPr>
          <w:color w:val="1F497D" w:themeColor="text2"/>
          <w:spacing w:val="25"/>
          <w:sz w:val="24"/>
          <w:szCs w:val="24"/>
        </w:rPr>
        <w:t xml:space="preserve"> </w:t>
      </w:r>
      <w:r w:rsidRPr="00FF1545">
        <w:rPr>
          <w:color w:val="1F497D" w:themeColor="text2"/>
          <w:sz w:val="24"/>
          <w:szCs w:val="24"/>
        </w:rPr>
        <w:t>our</w:t>
      </w:r>
      <w:r w:rsidRPr="00FF1545">
        <w:rPr>
          <w:color w:val="1F497D" w:themeColor="text2"/>
          <w:spacing w:val="19"/>
          <w:sz w:val="24"/>
          <w:szCs w:val="24"/>
        </w:rPr>
        <w:t xml:space="preserve"> </w:t>
      </w:r>
      <w:r w:rsidRPr="00FF1545">
        <w:rPr>
          <w:color w:val="1F497D" w:themeColor="text2"/>
          <w:sz w:val="24"/>
          <w:szCs w:val="24"/>
        </w:rPr>
        <w:t>website:</w:t>
      </w:r>
      <w:r w:rsidRPr="00FF1545">
        <w:rPr>
          <w:color w:val="1F497D" w:themeColor="text2"/>
          <w:spacing w:val="-3"/>
          <w:sz w:val="24"/>
          <w:szCs w:val="24"/>
        </w:rPr>
        <w:t xml:space="preserve"> </w:t>
      </w:r>
      <w:hyperlink r:id="rId20" w:history="1">
        <w:r w:rsidR="009E6DDC" w:rsidRPr="00FF1545">
          <w:rPr>
            <w:rStyle w:val="Hyperlink"/>
            <w:color w:val="1F497D" w:themeColor="text2"/>
            <w:spacing w:val="-2"/>
            <w:w w:val="90"/>
            <w:sz w:val="24"/>
            <w:szCs w:val="24"/>
          </w:rPr>
          <w:t>www.cooperationireland.org</w:t>
        </w:r>
      </w:hyperlink>
    </w:p>
    <w:p w14:paraId="58F1C298" w14:textId="77777777" w:rsidR="008C3DED" w:rsidRPr="00FF1545" w:rsidRDefault="008C3DED">
      <w:pPr>
        <w:pStyle w:val="BodyText"/>
        <w:rPr>
          <w:color w:val="1F497D" w:themeColor="text2"/>
          <w:sz w:val="20"/>
        </w:rPr>
      </w:pPr>
    </w:p>
    <w:p w14:paraId="4DC32D91" w14:textId="77777777" w:rsidR="008C3DED" w:rsidRPr="00FF1545" w:rsidRDefault="008C3DED">
      <w:pPr>
        <w:pStyle w:val="BodyText"/>
        <w:rPr>
          <w:color w:val="1F497D" w:themeColor="text2"/>
          <w:sz w:val="20"/>
        </w:rPr>
      </w:pPr>
    </w:p>
    <w:p w14:paraId="53B7E02D" w14:textId="77777777" w:rsidR="008C3DED" w:rsidRPr="00FF1545" w:rsidRDefault="008C3DED">
      <w:pPr>
        <w:pStyle w:val="BodyText"/>
        <w:rPr>
          <w:color w:val="1F497D" w:themeColor="text2"/>
          <w:sz w:val="20"/>
        </w:rPr>
      </w:pPr>
    </w:p>
    <w:p w14:paraId="502009A5" w14:textId="77777777" w:rsidR="008C3DED" w:rsidRPr="00FF1545" w:rsidRDefault="008C3DED">
      <w:pPr>
        <w:pStyle w:val="BodyText"/>
        <w:rPr>
          <w:color w:val="1F497D" w:themeColor="text2"/>
          <w:sz w:val="20"/>
        </w:rPr>
      </w:pPr>
    </w:p>
    <w:p w14:paraId="781EDCF9" w14:textId="77777777" w:rsidR="008C3DED" w:rsidRDefault="008C3DED">
      <w:pPr>
        <w:pStyle w:val="BodyText"/>
        <w:rPr>
          <w:sz w:val="20"/>
        </w:rPr>
      </w:pPr>
    </w:p>
    <w:p w14:paraId="53103B16" w14:textId="77777777" w:rsidR="008C3DED" w:rsidRDefault="008C3DED">
      <w:pPr>
        <w:pStyle w:val="BodyText"/>
        <w:rPr>
          <w:sz w:val="20"/>
        </w:rPr>
      </w:pPr>
    </w:p>
    <w:p w14:paraId="30B793EF" w14:textId="77777777" w:rsidR="008C3DED" w:rsidRDefault="008C3DED">
      <w:pPr>
        <w:pStyle w:val="BodyText"/>
        <w:rPr>
          <w:sz w:val="20"/>
        </w:rPr>
      </w:pPr>
    </w:p>
    <w:p w14:paraId="0DB3029B" w14:textId="77777777" w:rsidR="008C3DED" w:rsidRDefault="008C3DED">
      <w:pPr>
        <w:pStyle w:val="BodyText"/>
        <w:rPr>
          <w:sz w:val="20"/>
        </w:rPr>
      </w:pPr>
    </w:p>
    <w:p w14:paraId="2777B26D" w14:textId="77777777" w:rsidR="008C3DED" w:rsidRDefault="008C3DED">
      <w:pPr>
        <w:pStyle w:val="BodyText"/>
        <w:rPr>
          <w:sz w:val="20"/>
        </w:rPr>
      </w:pPr>
    </w:p>
    <w:p w14:paraId="3604C954" w14:textId="77777777" w:rsidR="008C3DED" w:rsidRDefault="008C3DED">
      <w:pPr>
        <w:pStyle w:val="BodyText"/>
        <w:rPr>
          <w:sz w:val="20"/>
        </w:rPr>
      </w:pPr>
    </w:p>
    <w:p w14:paraId="70AC6B29" w14:textId="77777777" w:rsidR="008C3DED" w:rsidRDefault="008C3DED">
      <w:pPr>
        <w:pStyle w:val="BodyText"/>
        <w:rPr>
          <w:sz w:val="20"/>
        </w:rPr>
      </w:pPr>
    </w:p>
    <w:p w14:paraId="21980752" w14:textId="77777777" w:rsidR="008C3DED" w:rsidRDefault="008C3DED">
      <w:pPr>
        <w:pStyle w:val="BodyText"/>
        <w:rPr>
          <w:sz w:val="20"/>
        </w:rPr>
      </w:pPr>
    </w:p>
    <w:p w14:paraId="605D9F57" w14:textId="77777777" w:rsidR="008C3DED" w:rsidRDefault="008C3DED">
      <w:pPr>
        <w:pStyle w:val="BodyText"/>
        <w:rPr>
          <w:sz w:val="20"/>
        </w:rPr>
      </w:pPr>
    </w:p>
    <w:p w14:paraId="02B6C28C" w14:textId="77777777" w:rsidR="008C3DED" w:rsidRDefault="008C3DED">
      <w:pPr>
        <w:pStyle w:val="BodyText"/>
        <w:rPr>
          <w:sz w:val="20"/>
        </w:rPr>
      </w:pPr>
    </w:p>
    <w:p w14:paraId="38522497" w14:textId="77777777" w:rsidR="008C3DED" w:rsidRDefault="008C3DED">
      <w:pPr>
        <w:pStyle w:val="BodyText"/>
        <w:rPr>
          <w:sz w:val="20"/>
        </w:rPr>
      </w:pPr>
    </w:p>
    <w:p w14:paraId="42528362" w14:textId="77777777" w:rsidR="008C3DED" w:rsidRDefault="008C3DED">
      <w:pPr>
        <w:pStyle w:val="BodyText"/>
        <w:rPr>
          <w:sz w:val="20"/>
        </w:rPr>
      </w:pPr>
    </w:p>
    <w:p w14:paraId="72871EDD" w14:textId="77777777" w:rsidR="008C3DED" w:rsidRDefault="008C3DED">
      <w:pPr>
        <w:pStyle w:val="BodyText"/>
        <w:rPr>
          <w:sz w:val="20"/>
        </w:rPr>
      </w:pPr>
    </w:p>
    <w:p w14:paraId="44B80370" w14:textId="77777777" w:rsidR="008C3DED" w:rsidRDefault="008C3DED">
      <w:pPr>
        <w:pStyle w:val="BodyText"/>
        <w:rPr>
          <w:sz w:val="20"/>
        </w:rPr>
      </w:pPr>
    </w:p>
    <w:p w14:paraId="6268C2F7" w14:textId="77777777" w:rsidR="008C3DED" w:rsidRDefault="008C3DED">
      <w:pPr>
        <w:pStyle w:val="BodyText"/>
        <w:rPr>
          <w:sz w:val="20"/>
        </w:rPr>
      </w:pPr>
    </w:p>
    <w:p w14:paraId="680C716B" w14:textId="77777777" w:rsidR="008C3DED" w:rsidRDefault="008C3DED">
      <w:pPr>
        <w:pStyle w:val="BodyText"/>
        <w:rPr>
          <w:sz w:val="20"/>
        </w:rPr>
      </w:pPr>
    </w:p>
    <w:p w14:paraId="40680118" w14:textId="77777777" w:rsidR="008C3DED" w:rsidRDefault="008C3DED">
      <w:pPr>
        <w:pStyle w:val="BodyText"/>
        <w:rPr>
          <w:sz w:val="20"/>
        </w:rPr>
      </w:pPr>
    </w:p>
    <w:p w14:paraId="70FECCC8" w14:textId="77777777" w:rsidR="008C3DED" w:rsidRDefault="008C3DED">
      <w:pPr>
        <w:pStyle w:val="BodyText"/>
        <w:rPr>
          <w:sz w:val="20"/>
        </w:rPr>
      </w:pPr>
    </w:p>
    <w:p w14:paraId="7A031767" w14:textId="77777777" w:rsidR="008C3DED" w:rsidRDefault="008C3DED">
      <w:pPr>
        <w:pStyle w:val="BodyText"/>
        <w:rPr>
          <w:sz w:val="20"/>
        </w:rPr>
      </w:pPr>
    </w:p>
    <w:p w14:paraId="63A5C945" w14:textId="77777777" w:rsidR="008C3DED" w:rsidRDefault="008C3DED">
      <w:pPr>
        <w:pStyle w:val="BodyText"/>
        <w:rPr>
          <w:sz w:val="20"/>
        </w:rPr>
      </w:pPr>
    </w:p>
    <w:p w14:paraId="6A2749D6" w14:textId="77777777" w:rsidR="008C3DED" w:rsidRDefault="008C3DED">
      <w:pPr>
        <w:pStyle w:val="BodyText"/>
        <w:rPr>
          <w:sz w:val="20"/>
        </w:rPr>
      </w:pPr>
    </w:p>
    <w:p w14:paraId="0048748E" w14:textId="77777777" w:rsidR="008C3DED" w:rsidRDefault="008C3DED">
      <w:pPr>
        <w:pStyle w:val="BodyText"/>
        <w:rPr>
          <w:sz w:val="20"/>
        </w:rPr>
      </w:pPr>
    </w:p>
    <w:p w14:paraId="76AC2EF2" w14:textId="77777777" w:rsidR="008C3DED" w:rsidRDefault="008C3DED">
      <w:pPr>
        <w:pStyle w:val="BodyText"/>
        <w:rPr>
          <w:sz w:val="20"/>
        </w:rPr>
      </w:pPr>
    </w:p>
    <w:p w14:paraId="4691DF12" w14:textId="77777777" w:rsidR="008C3DED" w:rsidRDefault="008C3DED">
      <w:pPr>
        <w:pStyle w:val="BodyText"/>
        <w:rPr>
          <w:sz w:val="20"/>
        </w:rPr>
      </w:pPr>
    </w:p>
    <w:p w14:paraId="65277FA4" w14:textId="77777777" w:rsidR="008C3DED" w:rsidRDefault="008C3DED">
      <w:pPr>
        <w:pStyle w:val="BodyText"/>
        <w:rPr>
          <w:sz w:val="20"/>
        </w:rPr>
      </w:pPr>
    </w:p>
    <w:p w14:paraId="3758A912" w14:textId="77777777" w:rsidR="008C3DED" w:rsidRDefault="008C3DED">
      <w:pPr>
        <w:pStyle w:val="BodyText"/>
        <w:rPr>
          <w:sz w:val="20"/>
        </w:rPr>
      </w:pPr>
    </w:p>
    <w:p w14:paraId="5F5ADFFE" w14:textId="77777777" w:rsidR="008C3DED" w:rsidRDefault="008C3DED">
      <w:pPr>
        <w:pStyle w:val="BodyText"/>
        <w:rPr>
          <w:sz w:val="20"/>
        </w:rPr>
      </w:pPr>
    </w:p>
    <w:p w14:paraId="3C5005EA" w14:textId="77777777" w:rsidR="008C3DED" w:rsidRDefault="008C3DED">
      <w:pPr>
        <w:pStyle w:val="BodyText"/>
        <w:rPr>
          <w:sz w:val="20"/>
        </w:rPr>
      </w:pPr>
    </w:p>
    <w:p w14:paraId="64FFB866" w14:textId="77777777" w:rsidR="008C3DED" w:rsidRDefault="008C3DED">
      <w:pPr>
        <w:pStyle w:val="BodyText"/>
        <w:rPr>
          <w:sz w:val="20"/>
        </w:rPr>
      </w:pPr>
    </w:p>
    <w:p w14:paraId="41520B74" w14:textId="77777777" w:rsidR="008C3DED" w:rsidRDefault="008C3DED">
      <w:pPr>
        <w:pStyle w:val="BodyText"/>
        <w:rPr>
          <w:sz w:val="20"/>
        </w:rPr>
      </w:pPr>
    </w:p>
    <w:p w14:paraId="038E3849" w14:textId="77777777" w:rsidR="008C3DED" w:rsidRDefault="008C3DED">
      <w:pPr>
        <w:pStyle w:val="BodyText"/>
        <w:rPr>
          <w:sz w:val="20"/>
        </w:rPr>
      </w:pPr>
    </w:p>
    <w:p w14:paraId="02120584" w14:textId="77777777" w:rsidR="008C3DED" w:rsidRDefault="008C3DED">
      <w:pPr>
        <w:pStyle w:val="BodyText"/>
        <w:rPr>
          <w:sz w:val="20"/>
        </w:rPr>
      </w:pPr>
    </w:p>
    <w:p w14:paraId="086A46E3" w14:textId="77777777" w:rsidR="008C3DED" w:rsidRDefault="008C3DED">
      <w:pPr>
        <w:pStyle w:val="BodyText"/>
        <w:rPr>
          <w:sz w:val="20"/>
        </w:rPr>
      </w:pPr>
    </w:p>
    <w:p w14:paraId="702E3334" w14:textId="77777777" w:rsidR="008C3DED" w:rsidRDefault="008C3DED">
      <w:pPr>
        <w:pStyle w:val="BodyText"/>
        <w:rPr>
          <w:sz w:val="20"/>
        </w:rPr>
      </w:pPr>
    </w:p>
    <w:p w14:paraId="376F4054" w14:textId="77777777" w:rsidR="008C3DED" w:rsidRDefault="008C3DED">
      <w:pPr>
        <w:pStyle w:val="BodyText"/>
        <w:rPr>
          <w:sz w:val="20"/>
        </w:rPr>
      </w:pPr>
    </w:p>
    <w:p w14:paraId="4203972E" w14:textId="77777777" w:rsidR="008C3DED" w:rsidRDefault="008C3DED">
      <w:pPr>
        <w:pStyle w:val="BodyText"/>
        <w:rPr>
          <w:sz w:val="20"/>
        </w:rPr>
      </w:pPr>
    </w:p>
    <w:p w14:paraId="1ECB9030" w14:textId="77777777" w:rsidR="008C3DED" w:rsidRDefault="008C3DED">
      <w:pPr>
        <w:pStyle w:val="BodyText"/>
        <w:rPr>
          <w:sz w:val="20"/>
        </w:rPr>
      </w:pPr>
    </w:p>
    <w:p w14:paraId="02673810" w14:textId="77777777" w:rsidR="008C3DED" w:rsidRDefault="008C3DED">
      <w:pPr>
        <w:pStyle w:val="BodyText"/>
        <w:rPr>
          <w:sz w:val="20"/>
        </w:rPr>
      </w:pPr>
    </w:p>
    <w:p w14:paraId="4CDE813F" w14:textId="77777777" w:rsidR="008C3DED" w:rsidRDefault="008C3DED">
      <w:pPr>
        <w:pStyle w:val="BodyText"/>
        <w:rPr>
          <w:sz w:val="20"/>
        </w:rPr>
      </w:pPr>
    </w:p>
    <w:p w14:paraId="0F113A04" w14:textId="77777777" w:rsidR="008C3DED" w:rsidRDefault="008C3DED">
      <w:pPr>
        <w:pStyle w:val="BodyText"/>
        <w:rPr>
          <w:sz w:val="20"/>
        </w:rPr>
      </w:pPr>
    </w:p>
    <w:p w14:paraId="22EB53B1" w14:textId="77777777" w:rsidR="008C3DED" w:rsidRDefault="008C3DED">
      <w:pPr>
        <w:pStyle w:val="BodyText"/>
        <w:rPr>
          <w:sz w:val="20"/>
        </w:rPr>
      </w:pPr>
    </w:p>
    <w:p w14:paraId="38F67588" w14:textId="77777777" w:rsidR="008C3DED" w:rsidRDefault="008C3DED">
      <w:pPr>
        <w:pStyle w:val="BodyText"/>
        <w:rPr>
          <w:sz w:val="20"/>
        </w:rPr>
      </w:pPr>
    </w:p>
    <w:p w14:paraId="6207C024" w14:textId="77777777" w:rsidR="008C3DED" w:rsidRDefault="008C3DED">
      <w:pPr>
        <w:pStyle w:val="BodyText"/>
        <w:rPr>
          <w:sz w:val="20"/>
        </w:rPr>
      </w:pPr>
    </w:p>
    <w:p w14:paraId="5E6307D5" w14:textId="77777777" w:rsidR="008C3DED" w:rsidRDefault="001137F0">
      <w:pPr>
        <w:pStyle w:val="BodyText"/>
        <w:spacing w:before="97"/>
        <w:rPr>
          <w:sz w:val="20"/>
        </w:rPr>
      </w:pPr>
      <w:r>
        <w:rPr>
          <w:noProof/>
        </w:rPr>
        <mc:AlternateContent>
          <mc:Choice Requires="wps">
            <w:drawing>
              <wp:anchor distT="0" distB="0" distL="0" distR="0" simplePos="0" relativeHeight="487588864" behindDoc="1" locked="0" layoutInCell="1" allowOverlap="1" wp14:anchorId="4C8DA8B2" wp14:editId="718D8582">
                <wp:simplePos x="0" y="0"/>
                <wp:positionH relativeFrom="page">
                  <wp:posOffset>753510</wp:posOffset>
                </wp:positionH>
                <wp:positionV relativeFrom="paragraph">
                  <wp:posOffset>223405</wp:posOffset>
                </wp:positionV>
                <wp:extent cx="60833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3300" cy="1270"/>
                        </a:xfrm>
                        <a:custGeom>
                          <a:avLst/>
                          <a:gdLst/>
                          <a:ahLst/>
                          <a:cxnLst/>
                          <a:rect l="l" t="t" r="r" b="b"/>
                          <a:pathLst>
                            <a:path w="6083300">
                              <a:moveTo>
                                <a:pt x="0" y="0"/>
                              </a:moveTo>
                              <a:lnTo>
                                <a:pt x="6083219" y="0"/>
                              </a:lnTo>
                            </a:path>
                          </a:pathLst>
                        </a:custGeom>
                        <a:ln w="826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E05E7F" id="Graphic 4" o:spid="_x0000_s1026" style="position:absolute;margin-left:59.35pt;margin-top:17.6pt;width:47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83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" path="m,l6083219,e" filled="f" strokeweight="2.29536mm">
                <v:path arrowok="t"/>
                <w10:wrap type="topAndBottom" anchorx="page"/>
              </v:shape>
            </w:pict>
          </mc:Fallback>
        </mc:AlternateContent>
      </w:r>
    </w:p>
    <w:p w14:paraId="18305FA8" w14:textId="77777777" w:rsidR="008C3DED" w:rsidRDefault="008C3DED">
      <w:pPr>
        <w:rPr>
          <w:sz w:val="20"/>
        </w:rPr>
        <w:sectPr w:rsidR="008C3DED">
          <w:footerReference w:type="default" r:id="rId21"/>
          <w:pgSz w:w="11910" w:h="16850"/>
          <w:pgMar w:top="920" w:right="360" w:bottom="280" w:left="420" w:header="0" w:footer="0" w:gutter="0"/>
          <w:cols w:space="720"/>
        </w:sectPr>
      </w:pPr>
    </w:p>
    <w:p w14:paraId="3F8D9EFE" w14:textId="77777777" w:rsidR="000370CE" w:rsidRDefault="000370CE">
      <w:pPr>
        <w:pStyle w:val="BodyText"/>
        <w:spacing w:before="31"/>
        <w:rPr>
          <w:sz w:val="20"/>
        </w:rPr>
      </w:pPr>
    </w:p>
    <w:p w14:paraId="38F31807" w14:textId="60C3D108" w:rsidR="00D928A4" w:rsidRDefault="00D928A4">
      <w:pPr>
        <w:spacing w:line="290" w:lineRule="auto"/>
      </w:pPr>
    </w:p>
    <w:p w14:paraId="1B4C0C93" w14:textId="101ED936" w:rsidR="00D928A4" w:rsidRPr="00F25A89" w:rsidRDefault="00D928A4" w:rsidP="00D928A4">
      <w:pPr>
        <w:jc w:val="center"/>
        <w:rPr>
          <w:color w:val="1F497D" w:themeColor="text2"/>
          <w:sz w:val="27"/>
          <w:szCs w:val="27"/>
        </w:rPr>
      </w:pPr>
      <w:r w:rsidRPr="00F25A89">
        <w:rPr>
          <w:b/>
          <w:bCs/>
          <w:color w:val="1F497D" w:themeColor="text2"/>
          <w:sz w:val="27"/>
          <w:szCs w:val="27"/>
          <w:u w:val="single"/>
        </w:rPr>
        <w:t>JOB DESCRIPTION</w:t>
      </w:r>
    </w:p>
    <w:p w14:paraId="4F8B154E" w14:textId="77777777" w:rsidR="00D928A4" w:rsidRPr="000370CE" w:rsidRDefault="00D928A4" w:rsidP="00D928A4">
      <w:pPr>
        <w:widowControl/>
        <w:autoSpaceDE/>
        <w:autoSpaceDN/>
        <w:jc w:val="both"/>
        <w:rPr>
          <w:color w:val="0F243E" w:themeColor="text2" w:themeShade="80"/>
          <w:sz w:val="24"/>
          <w:szCs w:val="24"/>
        </w:rPr>
      </w:pPr>
    </w:p>
    <w:p w14:paraId="6505F0D4" w14:textId="0C6A605A" w:rsidR="00D928A4" w:rsidRPr="00FF1545" w:rsidRDefault="00D928A4" w:rsidP="00FF1545">
      <w:pPr>
        <w:keepNext/>
        <w:widowControl/>
        <w:autoSpaceDE/>
        <w:autoSpaceDN/>
        <w:jc w:val="both"/>
        <w:rPr>
          <w:rFonts w:ascii="Times New Roman" w:eastAsia="Times New Roman" w:hAnsi="Times New Roman" w:cs="Times New Roman"/>
          <w:color w:val="1F497D" w:themeColor="text2"/>
          <w:sz w:val="24"/>
          <w:szCs w:val="24"/>
        </w:rPr>
      </w:pPr>
      <w:r w:rsidRPr="00FF1545">
        <w:rPr>
          <w:b/>
          <w:bCs/>
          <w:color w:val="1F497D" w:themeColor="text2"/>
          <w:sz w:val="24"/>
          <w:szCs w:val="24"/>
        </w:rPr>
        <w:t xml:space="preserve">Role: </w:t>
      </w:r>
      <w:r w:rsidR="00097C9C">
        <w:rPr>
          <w:color w:val="1F497D" w:themeColor="text2"/>
          <w:sz w:val="24"/>
          <w:szCs w:val="24"/>
        </w:rPr>
        <w:t>Communication Manager</w:t>
      </w:r>
      <w:r w:rsidRPr="00FF1545">
        <w:rPr>
          <w:b/>
          <w:bCs/>
          <w:color w:val="1F497D" w:themeColor="text2"/>
          <w:sz w:val="24"/>
          <w:szCs w:val="24"/>
        </w:rPr>
        <w:tab/>
      </w:r>
      <w:r w:rsidRPr="00FF1545">
        <w:rPr>
          <w:b/>
          <w:bCs/>
          <w:color w:val="1F497D" w:themeColor="text2"/>
          <w:sz w:val="24"/>
          <w:szCs w:val="24"/>
        </w:rPr>
        <w:tab/>
        <w:t xml:space="preserve"> </w:t>
      </w:r>
    </w:p>
    <w:p w14:paraId="6084D8A3" w14:textId="3D5904F4" w:rsidR="00D928A4" w:rsidRPr="00FF1545" w:rsidRDefault="00D928A4" w:rsidP="00FF1545">
      <w:pPr>
        <w:keepNext/>
        <w:widowControl/>
        <w:autoSpaceDE/>
        <w:autoSpaceDN/>
        <w:jc w:val="both"/>
        <w:rPr>
          <w:rFonts w:ascii="Times New Roman" w:eastAsia="Times New Roman" w:hAnsi="Times New Roman" w:cs="Times New Roman"/>
          <w:color w:val="1F497D" w:themeColor="text2"/>
          <w:sz w:val="24"/>
          <w:szCs w:val="24"/>
        </w:rPr>
      </w:pPr>
      <w:r w:rsidRPr="00FF1545">
        <w:rPr>
          <w:b/>
          <w:bCs/>
          <w:color w:val="1F497D" w:themeColor="text2"/>
          <w:sz w:val="24"/>
          <w:szCs w:val="24"/>
        </w:rPr>
        <w:t xml:space="preserve">Reports to: </w:t>
      </w:r>
      <w:r w:rsidR="00097C9C">
        <w:rPr>
          <w:color w:val="1F497D" w:themeColor="text2"/>
          <w:sz w:val="24"/>
          <w:szCs w:val="24"/>
        </w:rPr>
        <w:t xml:space="preserve">Director of Fundraising and Communications </w:t>
      </w:r>
      <w:r w:rsidRPr="00FF1545">
        <w:rPr>
          <w:b/>
          <w:bCs/>
          <w:color w:val="1F497D" w:themeColor="text2"/>
          <w:sz w:val="24"/>
          <w:szCs w:val="24"/>
        </w:rPr>
        <w:t xml:space="preserve"> </w:t>
      </w:r>
      <w:r w:rsidRPr="00FF1545">
        <w:rPr>
          <w:b/>
          <w:bCs/>
          <w:color w:val="1F497D" w:themeColor="text2"/>
          <w:sz w:val="24"/>
          <w:szCs w:val="24"/>
        </w:rPr>
        <w:tab/>
      </w:r>
    </w:p>
    <w:p w14:paraId="093050FA" w14:textId="577777B5" w:rsidR="00D928A4" w:rsidRPr="00FF1545" w:rsidRDefault="00D928A4" w:rsidP="00D928A4">
      <w:pPr>
        <w:keepNext/>
        <w:widowControl/>
        <w:autoSpaceDE/>
        <w:autoSpaceDN/>
        <w:jc w:val="both"/>
        <w:rPr>
          <w:rFonts w:ascii="Times New Roman" w:eastAsia="Times New Roman" w:hAnsi="Times New Roman" w:cs="Times New Roman"/>
          <w:color w:val="1F497D" w:themeColor="text2"/>
          <w:sz w:val="24"/>
          <w:szCs w:val="24"/>
        </w:rPr>
      </w:pPr>
      <w:r w:rsidRPr="00FF1545">
        <w:rPr>
          <w:b/>
          <w:bCs/>
          <w:color w:val="1F497D" w:themeColor="text2"/>
          <w:sz w:val="24"/>
          <w:szCs w:val="24"/>
        </w:rPr>
        <w:t xml:space="preserve">Location: </w:t>
      </w:r>
      <w:r w:rsidRPr="00FF1545">
        <w:rPr>
          <w:color w:val="1F497D" w:themeColor="text2"/>
          <w:sz w:val="24"/>
          <w:szCs w:val="24"/>
        </w:rPr>
        <w:t>Co-operation Ireland Office, Belfast</w:t>
      </w:r>
      <w:r w:rsidR="00F04AAE" w:rsidRPr="00FF1545">
        <w:rPr>
          <w:color w:val="1F497D" w:themeColor="text2"/>
          <w:sz w:val="24"/>
          <w:szCs w:val="24"/>
        </w:rPr>
        <w:t xml:space="preserve"> or Dublin</w:t>
      </w:r>
      <w:r w:rsidR="0049068D">
        <w:rPr>
          <w:color w:val="1F497D" w:themeColor="text2"/>
          <w:sz w:val="24"/>
          <w:szCs w:val="24"/>
        </w:rPr>
        <w:t xml:space="preserve"> / Hy</w:t>
      </w:r>
      <w:r w:rsidR="005A6920">
        <w:rPr>
          <w:color w:val="1F497D" w:themeColor="text2"/>
          <w:sz w:val="24"/>
          <w:szCs w:val="24"/>
        </w:rPr>
        <w:t xml:space="preserve">brid working available </w:t>
      </w:r>
      <w:r w:rsidR="00463447">
        <w:rPr>
          <w:color w:val="1F497D" w:themeColor="text2"/>
          <w:sz w:val="24"/>
          <w:szCs w:val="24"/>
        </w:rPr>
        <w:t>3 days a wee</w:t>
      </w:r>
      <w:r w:rsidR="00463447">
        <w:rPr>
          <w:rFonts w:ascii="Times New Roman" w:eastAsia="Times New Roman" w:hAnsi="Times New Roman" w:cs="Times New Roman"/>
          <w:color w:val="1F497D" w:themeColor="text2"/>
          <w:sz w:val="24"/>
          <w:szCs w:val="24"/>
        </w:rPr>
        <w:t>k</w:t>
      </w:r>
      <w:r w:rsidRPr="00FF1545">
        <w:rPr>
          <w:b/>
          <w:bCs/>
          <w:color w:val="1F497D" w:themeColor="text2"/>
          <w:sz w:val="24"/>
          <w:szCs w:val="24"/>
        </w:rPr>
        <w:t xml:space="preserve"> </w:t>
      </w:r>
    </w:p>
    <w:p w14:paraId="0BF6EC0B" w14:textId="06B7F858" w:rsidR="00EA54EB" w:rsidRPr="00FF1545" w:rsidRDefault="00D928A4" w:rsidP="00FF1545">
      <w:pPr>
        <w:keepNext/>
        <w:widowControl/>
        <w:autoSpaceDE/>
        <w:autoSpaceDN/>
        <w:jc w:val="both"/>
        <w:rPr>
          <w:color w:val="1F497D" w:themeColor="text2"/>
          <w:sz w:val="24"/>
          <w:szCs w:val="24"/>
        </w:rPr>
      </w:pPr>
      <w:r w:rsidRPr="00FF1545">
        <w:rPr>
          <w:b/>
          <w:bCs/>
          <w:color w:val="1F497D" w:themeColor="text2"/>
          <w:sz w:val="24"/>
          <w:szCs w:val="24"/>
        </w:rPr>
        <w:t xml:space="preserve">Salary Scale: </w:t>
      </w:r>
      <w:r w:rsidRPr="00FF1545">
        <w:rPr>
          <w:color w:val="1F497D" w:themeColor="text2"/>
          <w:sz w:val="24"/>
          <w:szCs w:val="24"/>
        </w:rPr>
        <w:t xml:space="preserve">Point </w:t>
      </w:r>
      <w:r w:rsidR="00BA67DC">
        <w:rPr>
          <w:color w:val="1F497D" w:themeColor="text2"/>
          <w:sz w:val="24"/>
          <w:szCs w:val="24"/>
        </w:rPr>
        <w:t>3</w:t>
      </w:r>
      <w:r w:rsidRPr="00FF1545">
        <w:rPr>
          <w:color w:val="1F497D" w:themeColor="text2"/>
          <w:sz w:val="24"/>
          <w:szCs w:val="24"/>
        </w:rPr>
        <w:t xml:space="preserve"> - £</w:t>
      </w:r>
      <w:r w:rsidR="00182F7A">
        <w:rPr>
          <w:color w:val="1F497D" w:themeColor="text2"/>
          <w:sz w:val="24"/>
          <w:szCs w:val="24"/>
        </w:rPr>
        <w:t>33</w:t>
      </w:r>
      <w:r w:rsidRPr="00FF1545">
        <w:rPr>
          <w:color w:val="1F497D" w:themeColor="text2"/>
          <w:sz w:val="24"/>
          <w:szCs w:val="24"/>
        </w:rPr>
        <w:t>,000 - £</w:t>
      </w:r>
      <w:r w:rsidR="0030685A">
        <w:rPr>
          <w:color w:val="1F497D" w:themeColor="text2"/>
          <w:sz w:val="24"/>
          <w:szCs w:val="24"/>
        </w:rPr>
        <w:t>41</w:t>
      </w:r>
      <w:r w:rsidRPr="00FF1545">
        <w:rPr>
          <w:color w:val="1F497D" w:themeColor="text2"/>
          <w:sz w:val="24"/>
          <w:szCs w:val="24"/>
        </w:rPr>
        <w:t>,000 per annum</w:t>
      </w:r>
      <w:r w:rsidR="00AD5AEA" w:rsidRPr="00FF1545">
        <w:rPr>
          <w:color w:val="1F497D" w:themeColor="text2"/>
          <w:sz w:val="24"/>
          <w:szCs w:val="24"/>
        </w:rPr>
        <w:t xml:space="preserve"> (</w:t>
      </w:r>
      <w:r w:rsidR="00097C9C">
        <w:rPr>
          <w:color w:val="1F497D" w:themeColor="text2"/>
          <w:sz w:val="24"/>
          <w:szCs w:val="24"/>
        </w:rPr>
        <w:t>NI</w:t>
      </w:r>
      <w:r w:rsidR="00EA7602">
        <w:rPr>
          <w:color w:val="1F497D" w:themeColor="text2"/>
          <w:sz w:val="24"/>
          <w:szCs w:val="24"/>
        </w:rPr>
        <w:t xml:space="preserve"> </w:t>
      </w:r>
      <w:r w:rsidR="00097C9C">
        <w:rPr>
          <w:color w:val="1F497D" w:themeColor="text2"/>
          <w:sz w:val="24"/>
          <w:szCs w:val="24"/>
        </w:rPr>
        <w:t>based</w:t>
      </w:r>
      <w:r w:rsidR="00AD5AEA" w:rsidRPr="00FF1545">
        <w:rPr>
          <w:color w:val="1F497D" w:themeColor="text2"/>
          <w:sz w:val="24"/>
          <w:szCs w:val="24"/>
        </w:rPr>
        <w:t xml:space="preserve">), </w:t>
      </w:r>
      <w:r w:rsidR="0030685A" w:rsidRPr="0030685A">
        <w:rPr>
          <w:color w:val="1F497D" w:themeColor="text2"/>
          <w:sz w:val="24"/>
          <w:szCs w:val="24"/>
          <w:lang w:val="en-GB"/>
        </w:rPr>
        <w:t>€</w:t>
      </w:r>
      <w:r w:rsidR="00097C9C">
        <w:rPr>
          <w:color w:val="1F497D" w:themeColor="text2"/>
          <w:sz w:val="24"/>
          <w:szCs w:val="24"/>
          <w:lang w:val="en-GB"/>
        </w:rPr>
        <w:t>43</w:t>
      </w:r>
      <w:r w:rsidR="0030685A" w:rsidRPr="0030685A">
        <w:rPr>
          <w:color w:val="1F497D" w:themeColor="text2"/>
          <w:sz w:val="24"/>
          <w:szCs w:val="24"/>
          <w:lang w:val="en-GB"/>
        </w:rPr>
        <w:t>,000 - €</w:t>
      </w:r>
      <w:r w:rsidR="00097C9C">
        <w:rPr>
          <w:color w:val="1F497D" w:themeColor="text2"/>
          <w:sz w:val="24"/>
          <w:szCs w:val="24"/>
          <w:lang w:val="en-GB"/>
        </w:rPr>
        <w:t>52</w:t>
      </w:r>
      <w:r w:rsidR="0030685A" w:rsidRPr="0030685A">
        <w:rPr>
          <w:color w:val="1F497D" w:themeColor="text2"/>
          <w:sz w:val="24"/>
          <w:szCs w:val="24"/>
          <w:lang w:val="en-GB"/>
        </w:rPr>
        <w:t xml:space="preserve">,000 </w:t>
      </w:r>
      <w:r w:rsidR="00AD5AEA" w:rsidRPr="00FF1545">
        <w:rPr>
          <w:color w:val="1F497D" w:themeColor="text2"/>
          <w:sz w:val="24"/>
          <w:szCs w:val="24"/>
          <w:lang w:val="en-GB"/>
        </w:rPr>
        <w:t>(</w:t>
      </w:r>
      <w:r w:rsidR="00EA7602">
        <w:rPr>
          <w:color w:val="1F497D" w:themeColor="text2"/>
          <w:sz w:val="24"/>
          <w:szCs w:val="24"/>
          <w:lang w:val="en-GB"/>
        </w:rPr>
        <w:t>I</w:t>
      </w:r>
      <w:r w:rsidR="00097C9C">
        <w:rPr>
          <w:color w:val="1F497D" w:themeColor="text2"/>
          <w:sz w:val="24"/>
          <w:szCs w:val="24"/>
          <w:lang w:val="en-GB"/>
        </w:rPr>
        <w:t>RE</w:t>
      </w:r>
      <w:r w:rsidR="00EA7602">
        <w:rPr>
          <w:color w:val="1F497D" w:themeColor="text2"/>
          <w:sz w:val="24"/>
          <w:szCs w:val="24"/>
          <w:lang w:val="en-GB"/>
        </w:rPr>
        <w:t xml:space="preserve"> </w:t>
      </w:r>
      <w:r w:rsidR="00097C9C">
        <w:rPr>
          <w:color w:val="1F497D" w:themeColor="text2"/>
          <w:sz w:val="24"/>
          <w:szCs w:val="24"/>
          <w:lang w:val="en-GB"/>
        </w:rPr>
        <w:t>based</w:t>
      </w:r>
      <w:r w:rsidR="00AD5AEA" w:rsidRPr="00FF1545">
        <w:rPr>
          <w:color w:val="1F497D" w:themeColor="text2"/>
          <w:sz w:val="24"/>
          <w:szCs w:val="24"/>
          <w:lang w:val="en-GB"/>
        </w:rPr>
        <w:t>)</w:t>
      </w:r>
    </w:p>
    <w:p w14:paraId="22E3BF79" w14:textId="791C2BC6" w:rsidR="00F25A89" w:rsidRDefault="00EA54EB" w:rsidP="00F25A89">
      <w:pPr>
        <w:jc w:val="both"/>
        <w:rPr>
          <w:color w:val="1F497D" w:themeColor="text2"/>
          <w:sz w:val="24"/>
          <w:szCs w:val="24"/>
        </w:rPr>
      </w:pPr>
      <w:r w:rsidRPr="00FF1545">
        <w:rPr>
          <w:b/>
          <w:bCs/>
          <w:color w:val="1F497D" w:themeColor="text2"/>
          <w:sz w:val="24"/>
          <w:szCs w:val="24"/>
        </w:rPr>
        <w:t>Contract Period:</w:t>
      </w:r>
      <w:r w:rsidRPr="00FF1545">
        <w:rPr>
          <w:color w:val="1F497D" w:themeColor="text2"/>
          <w:sz w:val="24"/>
          <w:szCs w:val="24"/>
        </w:rPr>
        <w:t xml:space="preserve"> </w:t>
      </w:r>
      <w:r w:rsidR="00BA67DC">
        <w:rPr>
          <w:color w:val="1F497D" w:themeColor="text2"/>
          <w:sz w:val="24"/>
          <w:szCs w:val="24"/>
        </w:rPr>
        <w:t>Permanent</w:t>
      </w:r>
      <w:r w:rsidRPr="00FF1545">
        <w:rPr>
          <w:color w:val="1F497D" w:themeColor="text2"/>
          <w:sz w:val="24"/>
          <w:szCs w:val="24"/>
        </w:rPr>
        <w:t xml:space="preserve"> Contract</w:t>
      </w:r>
      <w:r w:rsidRPr="00FF1545">
        <w:rPr>
          <w:b/>
          <w:bCs/>
          <w:color w:val="1F497D" w:themeColor="text2"/>
          <w:sz w:val="24"/>
          <w:szCs w:val="24"/>
        </w:rPr>
        <w:t xml:space="preserve"> </w:t>
      </w:r>
    </w:p>
    <w:p w14:paraId="6701528E" w14:textId="5A801D46" w:rsidR="00D928A4" w:rsidRPr="00F25A89" w:rsidRDefault="00D928A4" w:rsidP="00F25A89">
      <w:pPr>
        <w:jc w:val="both"/>
        <w:rPr>
          <w:color w:val="1F497D" w:themeColor="text2"/>
          <w:sz w:val="24"/>
          <w:szCs w:val="24"/>
          <w:highlight w:val="yellow"/>
        </w:rPr>
      </w:pPr>
      <w:r w:rsidRPr="00FF1545">
        <w:rPr>
          <w:b/>
          <w:bCs/>
          <w:color w:val="1F497D" w:themeColor="text2"/>
          <w:sz w:val="24"/>
          <w:szCs w:val="24"/>
        </w:rPr>
        <w:t>Hours:</w:t>
      </w:r>
      <w:r w:rsidRPr="00FF1545">
        <w:rPr>
          <w:color w:val="1F497D" w:themeColor="text2"/>
          <w:sz w:val="24"/>
          <w:szCs w:val="24"/>
        </w:rPr>
        <w:t xml:space="preserve"> </w:t>
      </w:r>
      <w:r w:rsidR="00AD5AEA" w:rsidRPr="00FF1545">
        <w:rPr>
          <w:rFonts w:eastAsia="Poppins"/>
          <w:color w:val="1F497D" w:themeColor="text2"/>
          <w:sz w:val="24"/>
          <w:szCs w:val="24"/>
        </w:rPr>
        <w:t>35 hours per</w:t>
      </w:r>
      <w:r w:rsidR="00463447">
        <w:rPr>
          <w:rFonts w:eastAsia="Poppins"/>
          <w:color w:val="1F497D" w:themeColor="text2"/>
          <w:sz w:val="24"/>
          <w:szCs w:val="24"/>
        </w:rPr>
        <w:t xml:space="preserve">. </w:t>
      </w:r>
      <w:r w:rsidR="00AD5AEA" w:rsidRPr="00FF1545">
        <w:rPr>
          <w:rFonts w:eastAsia="Poppins"/>
          <w:color w:val="1F497D" w:themeColor="text2"/>
          <w:sz w:val="24"/>
          <w:szCs w:val="24"/>
        </w:rPr>
        <w:t>Co-operation Ireland is committed to providing a positive working environment,</w:t>
      </w:r>
      <w:r w:rsidR="000F3E6E" w:rsidRPr="000F3E6E">
        <w:t xml:space="preserve"> </w:t>
      </w:r>
      <w:r w:rsidR="000F3E6E" w:rsidRPr="000F3E6E">
        <w:rPr>
          <w:rFonts w:eastAsia="Poppins"/>
          <w:color w:val="1F497D" w:themeColor="text2"/>
          <w:sz w:val="24"/>
          <w:szCs w:val="24"/>
        </w:rPr>
        <w:t xml:space="preserve">supporting employees to achieve an appropriate work life balance and operates an attractive flexible working policy). </w:t>
      </w:r>
      <w:r w:rsidR="00AD5AEA" w:rsidRPr="00FF1545">
        <w:rPr>
          <w:rFonts w:eastAsia="Poppins"/>
          <w:color w:val="1F497D" w:themeColor="text2"/>
          <w:sz w:val="24"/>
          <w:szCs w:val="24"/>
        </w:rPr>
        <w:t xml:space="preserve"> </w:t>
      </w:r>
    </w:p>
    <w:p w14:paraId="46DED3F1" w14:textId="77777777" w:rsidR="008C3DED" w:rsidRPr="00FF1545" w:rsidRDefault="008C3DED">
      <w:pPr>
        <w:spacing w:line="290" w:lineRule="auto"/>
        <w:rPr>
          <w:color w:val="1F497D" w:themeColor="text2"/>
          <w:sz w:val="24"/>
          <w:szCs w:val="24"/>
        </w:rPr>
      </w:pPr>
    </w:p>
    <w:p w14:paraId="6D758C1B" w14:textId="77777777" w:rsidR="00D928A4" w:rsidRPr="00FF1545" w:rsidRDefault="00D928A4" w:rsidP="00D928A4">
      <w:pPr>
        <w:keepNext/>
        <w:widowControl/>
        <w:autoSpaceDE/>
        <w:autoSpaceDN/>
        <w:jc w:val="both"/>
        <w:rPr>
          <w:rFonts w:ascii="Times New Roman" w:eastAsia="Times New Roman" w:hAnsi="Times New Roman" w:cs="Times New Roman"/>
          <w:color w:val="1F497D" w:themeColor="text2"/>
          <w:sz w:val="24"/>
          <w:szCs w:val="24"/>
        </w:rPr>
      </w:pPr>
      <w:r w:rsidRPr="00FF1545">
        <w:rPr>
          <w:b/>
          <w:bCs/>
          <w:color w:val="1F497D" w:themeColor="text2"/>
          <w:sz w:val="24"/>
          <w:szCs w:val="24"/>
          <w:u w:val="single"/>
        </w:rPr>
        <w:t>Job Purpose Summary</w:t>
      </w:r>
    </w:p>
    <w:p w14:paraId="518CD38E" w14:textId="77777777" w:rsidR="00D928A4" w:rsidRPr="00FF1545" w:rsidRDefault="00D928A4" w:rsidP="00D928A4">
      <w:pPr>
        <w:widowControl/>
        <w:tabs>
          <w:tab w:val="left" w:pos="6630"/>
        </w:tabs>
        <w:autoSpaceDE/>
        <w:autoSpaceDN/>
        <w:jc w:val="both"/>
        <w:rPr>
          <w:b/>
          <w:bCs/>
          <w:color w:val="1F497D" w:themeColor="text2"/>
          <w:sz w:val="24"/>
          <w:szCs w:val="24"/>
        </w:rPr>
      </w:pPr>
      <w:r w:rsidRPr="00FF1545">
        <w:rPr>
          <w:b/>
          <w:bCs/>
          <w:color w:val="1F497D" w:themeColor="text2"/>
          <w:sz w:val="24"/>
          <w:szCs w:val="24"/>
        </w:rPr>
        <w:tab/>
      </w:r>
    </w:p>
    <w:p w14:paraId="684F6CEF" w14:textId="77777777" w:rsidR="00AA4361" w:rsidRPr="00AA4361" w:rsidRDefault="00AA4361" w:rsidP="00AA4361">
      <w:pPr>
        <w:spacing w:line="290" w:lineRule="auto"/>
        <w:rPr>
          <w:color w:val="1F497D" w:themeColor="text2"/>
          <w:sz w:val="24"/>
          <w:szCs w:val="24"/>
        </w:rPr>
      </w:pPr>
      <w:r w:rsidRPr="00AA4361">
        <w:rPr>
          <w:color w:val="1F497D" w:themeColor="text2"/>
          <w:sz w:val="24"/>
          <w:szCs w:val="24"/>
        </w:rPr>
        <w:t>We are seeking a dynamic and strategic Communications Manager to lead the development and delivery of Co-operation Ireland’s internal and external communications.</w:t>
      </w:r>
    </w:p>
    <w:p w14:paraId="4A12F845" w14:textId="77777777" w:rsidR="00AA4361" w:rsidRPr="00AA4361" w:rsidRDefault="00AA4361" w:rsidP="00AA4361">
      <w:pPr>
        <w:spacing w:line="290" w:lineRule="auto"/>
        <w:rPr>
          <w:color w:val="1F497D" w:themeColor="text2"/>
          <w:sz w:val="24"/>
          <w:szCs w:val="24"/>
        </w:rPr>
      </w:pPr>
      <w:r w:rsidRPr="00AA4361">
        <w:rPr>
          <w:color w:val="1F497D" w:themeColor="text2"/>
          <w:sz w:val="24"/>
          <w:szCs w:val="24"/>
        </w:rPr>
        <w:t>This role will shape how we tell our story — ensuring our work is communicated clearly, consistently, and with impact across all channels. The successful candidate will combine strong strategic thinking with hands-on delivery, supporting teams across the organisation to produce high-quality, audience-focused communications.</w:t>
      </w:r>
    </w:p>
    <w:p w14:paraId="36DBDE49" w14:textId="54CB5B0A" w:rsidR="00D928A4" w:rsidRDefault="00AA4361" w:rsidP="00AA4361">
      <w:pPr>
        <w:spacing w:line="290" w:lineRule="auto"/>
        <w:rPr>
          <w:color w:val="1F497D" w:themeColor="text2"/>
          <w:sz w:val="24"/>
          <w:szCs w:val="24"/>
        </w:rPr>
      </w:pPr>
      <w:r w:rsidRPr="00AA4361">
        <w:rPr>
          <w:color w:val="1F497D" w:themeColor="text2"/>
          <w:sz w:val="24"/>
          <w:szCs w:val="24"/>
        </w:rPr>
        <w:t>This is a key role in strengthening our brand, enhancing our reputation, and engaging our audiences.</w:t>
      </w:r>
    </w:p>
    <w:p w14:paraId="5BCF632D" w14:textId="77777777" w:rsidR="00884DB6" w:rsidRDefault="00884DB6" w:rsidP="00AA4361">
      <w:pPr>
        <w:spacing w:line="290" w:lineRule="auto"/>
        <w:rPr>
          <w:color w:val="1F497D" w:themeColor="text2"/>
          <w:sz w:val="24"/>
          <w:szCs w:val="24"/>
        </w:rPr>
      </w:pPr>
    </w:p>
    <w:p w14:paraId="77D49266" w14:textId="67770388" w:rsidR="00884DB6" w:rsidRDefault="00884DB6" w:rsidP="00AA4361">
      <w:pPr>
        <w:spacing w:line="290" w:lineRule="auto"/>
        <w:rPr>
          <w:color w:val="1F497D" w:themeColor="text2"/>
          <w:sz w:val="24"/>
          <w:szCs w:val="24"/>
        </w:rPr>
      </w:pPr>
      <w:r w:rsidRPr="00884DB6">
        <w:rPr>
          <w:color w:val="1F497D" w:themeColor="text2"/>
          <w:sz w:val="24"/>
          <w:szCs w:val="24"/>
        </w:rPr>
        <w:t>The Communications Manager will lead the delivery of all communications outputs for Co-operation Ireland’s SEUPB-funded programmes, including SEPI, YouthImPact, Leading with Peace and Purpose, and PEACEworks. This includes developing and executing programme-specific communications plans, ensuring full compliance with SEUPB requirements, and translating impact into clear, engaging content across channels. Working closely with programme teams, the role will drive visibility of programme delivery, stakeholder engagement, and outcomes.</w:t>
      </w:r>
    </w:p>
    <w:p w14:paraId="6AC1591A" w14:textId="77777777" w:rsidR="000C705B" w:rsidRPr="00FF1545" w:rsidRDefault="000C705B" w:rsidP="00AA4361">
      <w:pPr>
        <w:spacing w:line="290" w:lineRule="auto"/>
        <w:rPr>
          <w:color w:val="1F497D" w:themeColor="text2"/>
          <w:sz w:val="24"/>
          <w:szCs w:val="24"/>
        </w:rPr>
      </w:pPr>
    </w:p>
    <w:p w14:paraId="2BEB5F0D" w14:textId="77777777" w:rsidR="00D928A4" w:rsidRPr="00FF1545" w:rsidRDefault="00D928A4" w:rsidP="00D928A4">
      <w:pPr>
        <w:widowControl/>
        <w:autoSpaceDE/>
        <w:autoSpaceDN/>
        <w:textAlignment w:val="baseline"/>
        <w:rPr>
          <w:rFonts w:ascii="Times New Roman" w:eastAsia="Times New Roman" w:hAnsi="Times New Roman" w:cs="Times New Roman"/>
          <w:color w:val="1F497D" w:themeColor="text2"/>
          <w:sz w:val="24"/>
          <w:szCs w:val="24"/>
          <w:lang w:val="en-GB" w:eastAsia="en-GB"/>
        </w:rPr>
      </w:pPr>
      <w:r w:rsidRPr="00FF1545">
        <w:rPr>
          <w:b/>
          <w:bCs/>
          <w:color w:val="1F497D" w:themeColor="text2"/>
          <w:sz w:val="24"/>
          <w:szCs w:val="24"/>
          <w:u w:val="single"/>
          <w:lang w:val="en-GB" w:eastAsia="en-GB"/>
        </w:rPr>
        <w:t>Main Duties and Responsibilities</w:t>
      </w:r>
    </w:p>
    <w:p w14:paraId="7FAA48F7" w14:textId="77777777" w:rsidR="00D928A4" w:rsidRPr="00FF1545" w:rsidRDefault="00D928A4" w:rsidP="00D928A4">
      <w:pPr>
        <w:keepNext/>
        <w:widowControl/>
        <w:autoSpaceDE/>
        <w:autoSpaceDN/>
        <w:jc w:val="both"/>
        <w:rPr>
          <w:color w:val="1F497D" w:themeColor="text2"/>
          <w:sz w:val="24"/>
          <w:szCs w:val="24"/>
        </w:rPr>
      </w:pPr>
    </w:p>
    <w:p w14:paraId="38A3831B" w14:textId="77777777" w:rsidR="00240115" w:rsidRPr="00CB3E4F" w:rsidRDefault="00240115" w:rsidP="00240115">
      <w:pPr>
        <w:rPr>
          <w:b/>
          <w:bCs/>
          <w:color w:val="1F497D" w:themeColor="text2"/>
          <w:sz w:val="24"/>
          <w:szCs w:val="24"/>
        </w:rPr>
      </w:pPr>
      <w:r w:rsidRPr="00CB3E4F">
        <w:rPr>
          <w:b/>
          <w:bCs/>
          <w:color w:val="1F497D" w:themeColor="text2"/>
          <w:sz w:val="24"/>
          <w:szCs w:val="24"/>
        </w:rPr>
        <w:t>Strategy &amp; Leadership</w:t>
      </w:r>
    </w:p>
    <w:p w14:paraId="73E962A5" w14:textId="77777777" w:rsidR="00240115" w:rsidRPr="00CB3E4F" w:rsidRDefault="00240115" w:rsidP="00240115">
      <w:pPr>
        <w:pStyle w:val="ListParagraph"/>
        <w:widowControl/>
        <w:numPr>
          <w:ilvl w:val="0"/>
          <w:numId w:val="39"/>
        </w:numPr>
        <w:autoSpaceDE/>
        <w:autoSpaceDN/>
        <w:spacing w:after="160" w:line="278" w:lineRule="auto"/>
        <w:contextualSpacing/>
        <w:jc w:val="left"/>
        <w:rPr>
          <w:color w:val="1F497D" w:themeColor="text2"/>
          <w:sz w:val="24"/>
          <w:szCs w:val="24"/>
        </w:rPr>
      </w:pPr>
      <w:r w:rsidRPr="00CB3E4F">
        <w:rPr>
          <w:color w:val="1F497D" w:themeColor="text2"/>
          <w:sz w:val="24"/>
          <w:szCs w:val="24"/>
        </w:rPr>
        <w:t>Develop and implement a multi-channel communications strategy aligned with organisational goals</w:t>
      </w:r>
    </w:p>
    <w:p w14:paraId="5B7A5651" w14:textId="77777777" w:rsidR="00240115" w:rsidRPr="00CB3E4F" w:rsidRDefault="00240115" w:rsidP="00240115">
      <w:pPr>
        <w:pStyle w:val="ListParagraph"/>
        <w:widowControl/>
        <w:numPr>
          <w:ilvl w:val="0"/>
          <w:numId w:val="39"/>
        </w:numPr>
        <w:autoSpaceDE/>
        <w:autoSpaceDN/>
        <w:spacing w:after="160" w:line="278" w:lineRule="auto"/>
        <w:contextualSpacing/>
        <w:jc w:val="left"/>
        <w:rPr>
          <w:color w:val="1F497D" w:themeColor="text2"/>
          <w:sz w:val="24"/>
          <w:szCs w:val="24"/>
        </w:rPr>
      </w:pPr>
      <w:r w:rsidRPr="00CB3E4F">
        <w:rPr>
          <w:color w:val="1F497D" w:themeColor="text2"/>
          <w:sz w:val="24"/>
          <w:szCs w:val="24"/>
        </w:rPr>
        <w:t>Set clear objectives and KPIs and track performance against them</w:t>
      </w:r>
    </w:p>
    <w:p w14:paraId="7F4E3D5C" w14:textId="77777777" w:rsidR="00240115" w:rsidRPr="00CB3E4F" w:rsidRDefault="00240115" w:rsidP="00240115">
      <w:pPr>
        <w:pStyle w:val="ListParagraph"/>
        <w:widowControl/>
        <w:numPr>
          <w:ilvl w:val="0"/>
          <w:numId w:val="39"/>
        </w:numPr>
        <w:autoSpaceDE/>
        <w:autoSpaceDN/>
        <w:spacing w:after="160" w:line="278" w:lineRule="auto"/>
        <w:contextualSpacing/>
        <w:jc w:val="left"/>
        <w:rPr>
          <w:color w:val="1F497D" w:themeColor="text2"/>
          <w:sz w:val="24"/>
          <w:szCs w:val="24"/>
        </w:rPr>
      </w:pPr>
      <w:r w:rsidRPr="00CB3E4F">
        <w:rPr>
          <w:color w:val="1F497D" w:themeColor="text2"/>
          <w:sz w:val="24"/>
          <w:szCs w:val="24"/>
        </w:rPr>
        <w:t>Work closely with the Director of Fundraising and Communications to deliver integrated communications.</w:t>
      </w:r>
    </w:p>
    <w:p w14:paraId="7794EDC0" w14:textId="77777777" w:rsidR="00240115" w:rsidRPr="00CB3E4F" w:rsidRDefault="00240115" w:rsidP="00240115">
      <w:pPr>
        <w:pStyle w:val="ListParagraph"/>
        <w:widowControl/>
        <w:numPr>
          <w:ilvl w:val="0"/>
          <w:numId w:val="39"/>
        </w:numPr>
        <w:autoSpaceDE/>
        <w:autoSpaceDN/>
        <w:spacing w:after="160" w:line="278" w:lineRule="auto"/>
        <w:contextualSpacing/>
        <w:jc w:val="left"/>
        <w:rPr>
          <w:color w:val="1F497D" w:themeColor="text2"/>
          <w:sz w:val="24"/>
          <w:szCs w:val="24"/>
        </w:rPr>
      </w:pPr>
      <w:r w:rsidRPr="00CB3E4F">
        <w:rPr>
          <w:color w:val="1F497D" w:themeColor="text2"/>
          <w:sz w:val="24"/>
          <w:szCs w:val="24"/>
        </w:rPr>
        <w:t>Lead ongoing brand development and act as brand guardian, ensuring consistency across all programmes</w:t>
      </w:r>
    </w:p>
    <w:p w14:paraId="2771DE5B" w14:textId="77777777" w:rsidR="00240115" w:rsidRPr="00CB3E4F" w:rsidRDefault="00240115" w:rsidP="00240115">
      <w:pPr>
        <w:pStyle w:val="ListParagraph"/>
        <w:widowControl/>
        <w:numPr>
          <w:ilvl w:val="0"/>
          <w:numId w:val="39"/>
        </w:numPr>
        <w:autoSpaceDE/>
        <w:autoSpaceDN/>
        <w:spacing w:after="160" w:line="278" w:lineRule="auto"/>
        <w:contextualSpacing/>
        <w:jc w:val="left"/>
        <w:rPr>
          <w:color w:val="1F497D" w:themeColor="text2"/>
          <w:sz w:val="24"/>
          <w:szCs w:val="24"/>
        </w:rPr>
      </w:pPr>
      <w:r w:rsidRPr="00CB3E4F">
        <w:rPr>
          <w:color w:val="1F497D" w:themeColor="text2"/>
          <w:sz w:val="24"/>
          <w:szCs w:val="24"/>
        </w:rPr>
        <w:t>Develop and maintain core messaging and tone of voice across the organisation</w:t>
      </w:r>
    </w:p>
    <w:p w14:paraId="566C096C" w14:textId="77777777" w:rsidR="00240115" w:rsidRPr="00CB3E4F" w:rsidRDefault="00240115" w:rsidP="00240115">
      <w:pPr>
        <w:pStyle w:val="ListParagraph"/>
        <w:widowControl/>
        <w:numPr>
          <w:ilvl w:val="0"/>
          <w:numId w:val="39"/>
        </w:numPr>
        <w:autoSpaceDE/>
        <w:autoSpaceDN/>
        <w:spacing w:after="160" w:line="278" w:lineRule="auto"/>
        <w:contextualSpacing/>
        <w:jc w:val="left"/>
        <w:rPr>
          <w:color w:val="1F497D" w:themeColor="text2"/>
          <w:sz w:val="24"/>
          <w:szCs w:val="24"/>
        </w:rPr>
      </w:pPr>
      <w:r w:rsidRPr="00CB3E4F">
        <w:rPr>
          <w:color w:val="1F497D" w:themeColor="text2"/>
          <w:sz w:val="24"/>
          <w:szCs w:val="24"/>
        </w:rPr>
        <w:t>Identify reputational risks and lead proactive communication responses</w:t>
      </w:r>
    </w:p>
    <w:p w14:paraId="09B24F33" w14:textId="77777777" w:rsidR="00240115" w:rsidRDefault="00240115" w:rsidP="00240115">
      <w:pPr>
        <w:pStyle w:val="ListParagraph"/>
        <w:widowControl/>
        <w:numPr>
          <w:ilvl w:val="0"/>
          <w:numId w:val="39"/>
        </w:numPr>
        <w:autoSpaceDE/>
        <w:autoSpaceDN/>
        <w:spacing w:after="160" w:line="278" w:lineRule="auto"/>
        <w:contextualSpacing/>
        <w:jc w:val="left"/>
        <w:rPr>
          <w:color w:val="1F497D" w:themeColor="text2"/>
          <w:sz w:val="24"/>
          <w:szCs w:val="24"/>
        </w:rPr>
      </w:pPr>
      <w:r w:rsidRPr="00CB3E4F">
        <w:rPr>
          <w:color w:val="1F497D" w:themeColor="text2"/>
          <w:sz w:val="24"/>
          <w:szCs w:val="24"/>
        </w:rPr>
        <w:t>Keep up to date with communications best practice, innovation, and sector trends</w:t>
      </w:r>
    </w:p>
    <w:p w14:paraId="3D170FD5" w14:textId="7B40F95C" w:rsidR="00EE47BD" w:rsidRPr="00CB3E4F" w:rsidRDefault="00EE47BD" w:rsidP="00240115">
      <w:pPr>
        <w:pStyle w:val="ListParagraph"/>
        <w:widowControl/>
        <w:numPr>
          <w:ilvl w:val="0"/>
          <w:numId w:val="39"/>
        </w:numPr>
        <w:autoSpaceDE/>
        <w:autoSpaceDN/>
        <w:spacing w:after="160" w:line="278" w:lineRule="auto"/>
        <w:contextualSpacing/>
        <w:jc w:val="left"/>
        <w:rPr>
          <w:color w:val="1F497D" w:themeColor="text2"/>
          <w:sz w:val="24"/>
          <w:szCs w:val="24"/>
        </w:rPr>
      </w:pPr>
      <w:r>
        <w:rPr>
          <w:color w:val="1F497D" w:themeColor="text2"/>
          <w:sz w:val="24"/>
          <w:szCs w:val="24"/>
        </w:rPr>
        <w:t xml:space="preserve">Ensure we fulfil </w:t>
      </w:r>
      <w:r w:rsidRPr="00EE47BD">
        <w:rPr>
          <w:color w:val="1F497D" w:themeColor="text2"/>
          <w:sz w:val="24"/>
          <w:szCs w:val="24"/>
        </w:rPr>
        <w:t>SEUPB-funded programmes</w:t>
      </w:r>
      <w:r>
        <w:rPr>
          <w:color w:val="1F497D" w:themeColor="text2"/>
          <w:sz w:val="24"/>
          <w:szCs w:val="24"/>
        </w:rPr>
        <w:t xml:space="preserve"> requirements for </w:t>
      </w:r>
      <w:r w:rsidRPr="00EE47BD">
        <w:rPr>
          <w:color w:val="1F497D" w:themeColor="text2"/>
          <w:sz w:val="24"/>
          <w:szCs w:val="24"/>
        </w:rPr>
        <w:t>SEPI, YouthImPact, Leading with Peace and Purpose, and PEACEworks.</w:t>
      </w:r>
    </w:p>
    <w:p w14:paraId="18951EA3" w14:textId="77777777" w:rsidR="00240115" w:rsidRPr="00CB3E4F" w:rsidRDefault="00240115" w:rsidP="00240115">
      <w:pPr>
        <w:rPr>
          <w:b/>
          <w:bCs/>
          <w:color w:val="1F497D" w:themeColor="text2"/>
          <w:sz w:val="24"/>
          <w:szCs w:val="24"/>
        </w:rPr>
      </w:pPr>
      <w:r w:rsidRPr="00CB3E4F">
        <w:rPr>
          <w:b/>
          <w:bCs/>
          <w:color w:val="1F497D" w:themeColor="text2"/>
          <w:sz w:val="24"/>
          <w:szCs w:val="24"/>
        </w:rPr>
        <w:lastRenderedPageBreak/>
        <w:t>Media Relations</w:t>
      </w:r>
    </w:p>
    <w:p w14:paraId="2BC51527" w14:textId="77777777" w:rsidR="00240115" w:rsidRPr="00CB3E4F" w:rsidRDefault="00240115" w:rsidP="00240115">
      <w:pPr>
        <w:pStyle w:val="ListParagraph"/>
        <w:widowControl/>
        <w:numPr>
          <w:ilvl w:val="0"/>
          <w:numId w:val="38"/>
        </w:numPr>
        <w:autoSpaceDE/>
        <w:autoSpaceDN/>
        <w:spacing w:after="160" w:line="278" w:lineRule="auto"/>
        <w:contextualSpacing/>
        <w:jc w:val="left"/>
        <w:rPr>
          <w:color w:val="1F497D" w:themeColor="text2"/>
          <w:sz w:val="24"/>
          <w:szCs w:val="24"/>
        </w:rPr>
      </w:pPr>
      <w:r w:rsidRPr="00CB3E4F">
        <w:rPr>
          <w:color w:val="1F497D" w:themeColor="text2"/>
          <w:sz w:val="24"/>
          <w:szCs w:val="24"/>
        </w:rPr>
        <w:t>Build and maintain strong relationships with local, national, and sector media</w:t>
      </w:r>
    </w:p>
    <w:p w14:paraId="42C94D03" w14:textId="77777777" w:rsidR="00240115" w:rsidRPr="00CB3E4F" w:rsidRDefault="00240115" w:rsidP="00240115">
      <w:pPr>
        <w:pStyle w:val="ListParagraph"/>
        <w:widowControl/>
        <w:numPr>
          <w:ilvl w:val="0"/>
          <w:numId w:val="38"/>
        </w:numPr>
        <w:autoSpaceDE/>
        <w:autoSpaceDN/>
        <w:spacing w:after="160" w:line="278" w:lineRule="auto"/>
        <w:contextualSpacing/>
        <w:jc w:val="left"/>
        <w:rPr>
          <w:color w:val="1F497D" w:themeColor="text2"/>
          <w:sz w:val="24"/>
          <w:szCs w:val="24"/>
        </w:rPr>
      </w:pPr>
      <w:r w:rsidRPr="00CB3E4F">
        <w:rPr>
          <w:color w:val="1F497D" w:themeColor="text2"/>
          <w:sz w:val="24"/>
          <w:szCs w:val="24"/>
        </w:rPr>
        <w:t>Draft press releases, opinion pieces, media briefings, and statements</w:t>
      </w:r>
    </w:p>
    <w:p w14:paraId="3F9C4FBF" w14:textId="77777777" w:rsidR="00240115" w:rsidRPr="00CB3E4F" w:rsidRDefault="00240115" w:rsidP="00240115">
      <w:pPr>
        <w:pStyle w:val="ListParagraph"/>
        <w:widowControl/>
        <w:numPr>
          <w:ilvl w:val="0"/>
          <w:numId w:val="38"/>
        </w:numPr>
        <w:autoSpaceDE/>
        <w:autoSpaceDN/>
        <w:spacing w:after="160" w:line="278" w:lineRule="auto"/>
        <w:contextualSpacing/>
        <w:jc w:val="left"/>
        <w:rPr>
          <w:color w:val="1F497D" w:themeColor="text2"/>
          <w:sz w:val="24"/>
          <w:szCs w:val="24"/>
        </w:rPr>
      </w:pPr>
      <w:r w:rsidRPr="00CB3E4F">
        <w:rPr>
          <w:color w:val="1F497D" w:themeColor="text2"/>
          <w:sz w:val="24"/>
          <w:szCs w:val="24"/>
        </w:rPr>
        <w:t>Proactively identify and secure media opportunities to raise the organisation’s profile</w:t>
      </w:r>
    </w:p>
    <w:p w14:paraId="6AAC1C30" w14:textId="77777777" w:rsidR="00240115" w:rsidRPr="00CB3E4F" w:rsidRDefault="00240115" w:rsidP="00240115">
      <w:pPr>
        <w:pStyle w:val="ListParagraph"/>
        <w:widowControl/>
        <w:numPr>
          <w:ilvl w:val="0"/>
          <w:numId w:val="38"/>
        </w:numPr>
        <w:autoSpaceDE/>
        <w:autoSpaceDN/>
        <w:spacing w:after="160" w:line="278" w:lineRule="auto"/>
        <w:contextualSpacing/>
        <w:jc w:val="left"/>
        <w:rPr>
          <w:color w:val="1F497D" w:themeColor="text2"/>
          <w:sz w:val="24"/>
          <w:szCs w:val="24"/>
        </w:rPr>
      </w:pPr>
      <w:r w:rsidRPr="00CB3E4F">
        <w:rPr>
          <w:color w:val="1F497D" w:themeColor="text2"/>
          <w:sz w:val="24"/>
          <w:szCs w:val="24"/>
        </w:rPr>
        <w:t>Monitor media coverage and provide insight and recommendations</w:t>
      </w:r>
    </w:p>
    <w:p w14:paraId="67C25A6A" w14:textId="77777777" w:rsidR="00240115" w:rsidRPr="00CB3E4F" w:rsidRDefault="00240115" w:rsidP="00240115">
      <w:pPr>
        <w:rPr>
          <w:b/>
          <w:bCs/>
          <w:color w:val="1F497D" w:themeColor="text2"/>
          <w:sz w:val="24"/>
          <w:szCs w:val="24"/>
        </w:rPr>
      </w:pPr>
      <w:r w:rsidRPr="00CB3E4F">
        <w:rPr>
          <w:b/>
          <w:bCs/>
          <w:color w:val="1F497D" w:themeColor="text2"/>
          <w:sz w:val="24"/>
          <w:szCs w:val="24"/>
        </w:rPr>
        <w:t>Digital &amp; Content Management</w:t>
      </w:r>
    </w:p>
    <w:p w14:paraId="261393D0" w14:textId="77777777" w:rsidR="00240115" w:rsidRPr="00CB3E4F" w:rsidRDefault="00240115" w:rsidP="00240115">
      <w:pPr>
        <w:pStyle w:val="ListParagraph"/>
        <w:widowControl/>
        <w:numPr>
          <w:ilvl w:val="0"/>
          <w:numId w:val="37"/>
        </w:numPr>
        <w:autoSpaceDE/>
        <w:autoSpaceDN/>
        <w:spacing w:after="160" w:line="278" w:lineRule="auto"/>
        <w:contextualSpacing/>
        <w:jc w:val="left"/>
        <w:rPr>
          <w:color w:val="1F497D" w:themeColor="text2"/>
          <w:sz w:val="24"/>
          <w:szCs w:val="24"/>
        </w:rPr>
      </w:pPr>
      <w:r w:rsidRPr="00CB3E4F">
        <w:rPr>
          <w:color w:val="1F497D" w:themeColor="text2"/>
          <w:sz w:val="24"/>
          <w:szCs w:val="24"/>
        </w:rPr>
        <w:t>Oversee and develop the organisation’s website and digital presence, ensuring content is current, engaging, and effective</w:t>
      </w:r>
    </w:p>
    <w:p w14:paraId="581A5D57" w14:textId="77777777" w:rsidR="00240115" w:rsidRPr="00CB3E4F" w:rsidRDefault="00240115" w:rsidP="00240115">
      <w:pPr>
        <w:pStyle w:val="ListParagraph"/>
        <w:widowControl/>
        <w:numPr>
          <w:ilvl w:val="0"/>
          <w:numId w:val="37"/>
        </w:numPr>
        <w:autoSpaceDE/>
        <w:autoSpaceDN/>
        <w:spacing w:after="160" w:line="278" w:lineRule="auto"/>
        <w:contextualSpacing/>
        <w:jc w:val="left"/>
        <w:rPr>
          <w:color w:val="1F497D" w:themeColor="text2"/>
          <w:sz w:val="24"/>
          <w:szCs w:val="24"/>
        </w:rPr>
      </w:pPr>
      <w:r w:rsidRPr="00CB3E4F">
        <w:rPr>
          <w:color w:val="1F497D" w:themeColor="text2"/>
          <w:sz w:val="24"/>
          <w:szCs w:val="24"/>
        </w:rPr>
        <w:t>Develop and implement an organic social media strategy aligned to key audiences</w:t>
      </w:r>
    </w:p>
    <w:p w14:paraId="067BB717" w14:textId="77777777" w:rsidR="00240115" w:rsidRPr="00CB3E4F" w:rsidRDefault="00240115" w:rsidP="00240115">
      <w:pPr>
        <w:pStyle w:val="ListParagraph"/>
        <w:widowControl/>
        <w:numPr>
          <w:ilvl w:val="0"/>
          <w:numId w:val="37"/>
        </w:numPr>
        <w:autoSpaceDE/>
        <w:autoSpaceDN/>
        <w:spacing w:after="160" w:line="278" w:lineRule="auto"/>
        <w:contextualSpacing/>
        <w:jc w:val="left"/>
        <w:rPr>
          <w:color w:val="1F497D" w:themeColor="text2"/>
          <w:sz w:val="24"/>
          <w:szCs w:val="24"/>
        </w:rPr>
      </w:pPr>
      <w:r w:rsidRPr="00CB3E4F">
        <w:rPr>
          <w:color w:val="1F497D" w:themeColor="text2"/>
          <w:sz w:val="24"/>
          <w:szCs w:val="24"/>
        </w:rPr>
        <w:t>Create and oversee engaging content for Earned and Owned media.</w:t>
      </w:r>
    </w:p>
    <w:p w14:paraId="532B90B9" w14:textId="77777777" w:rsidR="00240115" w:rsidRPr="00CB3E4F" w:rsidRDefault="00240115" w:rsidP="00240115">
      <w:pPr>
        <w:pStyle w:val="ListParagraph"/>
        <w:widowControl/>
        <w:numPr>
          <w:ilvl w:val="0"/>
          <w:numId w:val="37"/>
        </w:numPr>
        <w:autoSpaceDE/>
        <w:autoSpaceDN/>
        <w:spacing w:after="160" w:line="278" w:lineRule="auto"/>
        <w:contextualSpacing/>
        <w:jc w:val="left"/>
        <w:rPr>
          <w:color w:val="1F497D" w:themeColor="text2"/>
          <w:sz w:val="24"/>
          <w:szCs w:val="24"/>
        </w:rPr>
      </w:pPr>
      <w:r w:rsidRPr="00CB3E4F">
        <w:rPr>
          <w:color w:val="1F497D" w:themeColor="text2"/>
          <w:sz w:val="24"/>
          <w:szCs w:val="24"/>
        </w:rPr>
        <w:t>Test and develop a Paid media strategy.</w:t>
      </w:r>
    </w:p>
    <w:p w14:paraId="495BD8DB" w14:textId="77777777" w:rsidR="00240115" w:rsidRPr="00CB3E4F" w:rsidRDefault="00240115" w:rsidP="00240115">
      <w:pPr>
        <w:rPr>
          <w:b/>
          <w:bCs/>
          <w:color w:val="1F497D" w:themeColor="text2"/>
          <w:sz w:val="24"/>
          <w:szCs w:val="24"/>
        </w:rPr>
      </w:pPr>
      <w:r w:rsidRPr="00CB3E4F">
        <w:rPr>
          <w:b/>
          <w:bCs/>
          <w:color w:val="1F497D" w:themeColor="text2"/>
          <w:sz w:val="24"/>
          <w:szCs w:val="24"/>
        </w:rPr>
        <w:t>Storytelling &amp; Publications</w:t>
      </w:r>
    </w:p>
    <w:p w14:paraId="639B269E" w14:textId="77777777" w:rsidR="00240115" w:rsidRPr="00CB3E4F" w:rsidRDefault="00240115" w:rsidP="00240115">
      <w:pPr>
        <w:pStyle w:val="ListParagraph"/>
        <w:widowControl/>
        <w:numPr>
          <w:ilvl w:val="0"/>
          <w:numId w:val="36"/>
        </w:numPr>
        <w:autoSpaceDE/>
        <w:autoSpaceDN/>
        <w:spacing w:after="160" w:line="278" w:lineRule="auto"/>
        <w:contextualSpacing/>
        <w:jc w:val="left"/>
        <w:rPr>
          <w:color w:val="1F497D" w:themeColor="text2"/>
          <w:sz w:val="24"/>
          <w:szCs w:val="24"/>
        </w:rPr>
      </w:pPr>
      <w:r w:rsidRPr="00CB3E4F">
        <w:rPr>
          <w:color w:val="1F497D" w:themeColor="text2"/>
          <w:sz w:val="24"/>
          <w:szCs w:val="24"/>
        </w:rPr>
        <w:t>Lead on sourcing and developing human interest stories and case studies that demonstrate impact</w:t>
      </w:r>
    </w:p>
    <w:p w14:paraId="52256C2A" w14:textId="1597CB4F" w:rsidR="00240115" w:rsidRPr="00CB3E4F" w:rsidRDefault="00240115" w:rsidP="00240115">
      <w:pPr>
        <w:pStyle w:val="ListParagraph"/>
        <w:widowControl/>
        <w:numPr>
          <w:ilvl w:val="0"/>
          <w:numId w:val="36"/>
        </w:numPr>
        <w:autoSpaceDE/>
        <w:autoSpaceDN/>
        <w:spacing w:after="160" w:line="278" w:lineRule="auto"/>
        <w:contextualSpacing/>
        <w:jc w:val="left"/>
        <w:rPr>
          <w:color w:val="1F497D" w:themeColor="text2"/>
          <w:sz w:val="24"/>
          <w:szCs w:val="24"/>
        </w:rPr>
      </w:pPr>
      <w:r w:rsidRPr="00CB3E4F">
        <w:rPr>
          <w:color w:val="1F497D" w:themeColor="text2"/>
          <w:sz w:val="24"/>
          <w:szCs w:val="24"/>
        </w:rPr>
        <w:t>Oversee the creation and production of Annual reports, Impact reports, Brochures, and publications.</w:t>
      </w:r>
    </w:p>
    <w:p w14:paraId="00B36F43" w14:textId="77777777" w:rsidR="00240115" w:rsidRPr="00CB3E4F" w:rsidRDefault="00240115" w:rsidP="00240115">
      <w:pPr>
        <w:pStyle w:val="ListParagraph"/>
        <w:widowControl/>
        <w:numPr>
          <w:ilvl w:val="0"/>
          <w:numId w:val="36"/>
        </w:numPr>
        <w:autoSpaceDE/>
        <w:autoSpaceDN/>
        <w:spacing w:after="160" w:line="278" w:lineRule="auto"/>
        <w:contextualSpacing/>
        <w:jc w:val="left"/>
        <w:rPr>
          <w:color w:val="1F497D" w:themeColor="text2"/>
          <w:sz w:val="24"/>
          <w:szCs w:val="24"/>
        </w:rPr>
      </w:pPr>
      <w:r w:rsidRPr="00CB3E4F">
        <w:rPr>
          <w:color w:val="1F497D" w:themeColor="text2"/>
          <w:sz w:val="24"/>
          <w:szCs w:val="24"/>
        </w:rPr>
        <w:t>Manage a photo library and case study database</w:t>
      </w:r>
    </w:p>
    <w:p w14:paraId="7EC0154F" w14:textId="77777777" w:rsidR="00240115" w:rsidRPr="00CB3E4F" w:rsidRDefault="00240115" w:rsidP="00240115">
      <w:pPr>
        <w:rPr>
          <w:b/>
          <w:bCs/>
          <w:color w:val="1F497D" w:themeColor="text2"/>
          <w:sz w:val="24"/>
          <w:szCs w:val="24"/>
        </w:rPr>
      </w:pPr>
      <w:r w:rsidRPr="00CB3E4F">
        <w:rPr>
          <w:b/>
          <w:bCs/>
          <w:color w:val="1F497D" w:themeColor="text2"/>
          <w:sz w:val="24"/>
          <w:szCs w:val="24"/>
        </w:rPr>
        <w:t>Internal Communications</w:t>
      </w:r>
    </w:p>
    <w:p w14:paraId="29FE6BD7" w14:textId="77777777" w:rsidR="00240115" w:rsidRPr="00CB3E4F" w:rsidRDefault="00240115" w:rsidP="00240115">
      <w:pPr>
        <w:pStyle w:val="ListParagraph"/>
        <w:widowControl/>
        <w:numPr>
          <w:ilvl w:val="0"/>
          <w:numId w:val="35"/>
        </w:numPr>
        <w:autoSpaceDE/>
        <w:autoSpaceDN/>
        <w:spacing w:after="160" w:line="278" w:lineRule="auto"/>
        <w:contextualSpacing/>
        <w:jc w:val="left"/>
        <w:rPr>
          <w:color w:val="1F497D" w:themeColor="text2"/>
          <w:sz w:val="24"/>
          <w:szCs w:val="24"/>
        </w:rPr>
      </w:pPr>
      <w:r w:rsidRPr="00CB3E4F">
        <w:rPr>
          <w:color w:val="1F497D" w:themeColor="text2"/>
          <w:sz w:val="24"/>
          <w:szCs w:val="24"/>
        </w:rPr>
        <w:t>Develop and implement the internal communications strategy</w:t>
      </w:r>
    </w:p>
    <w:p w14:paraId="207BEAF4" w14:textId="77777777" w:rsidR="00240115" w:rsidRPr="00CB3E4F" w:rsidRDefault="00240115" w:rsidP="00240115">
      <w:pPr>
        <w:pStyle w:val="ListParagraph"/>
        <w:widowControl/>
        <w:numPr>
          <w:ilvl w:val="0"/>
          <w:numId w:val="35"/>
        </w:numPr>
        <w:autoSpaceDE/>
        <w:autoSpaceDN/>
        <w:spacing w:after="160" w:line="278" w:lineRule="auto"/>
        <w:contextualSpacing/>
        <w:jc w:val="left"/>
        <w:rPr>
          <w:color w:val="1F497D" w:themeColor="text2"/>
          <w:sz w:val="24"/>
          <w:szCs w:val="24"/>
        </w:rPr>
      </w:pPr>
      <w:r w:rsidRPr="00CB3E4F">
        <w:rPr>
          <w:color w:val="1F497D" w:themeColor="text2"/>
          <w:sz w:val="24"/>
          <w:szCs w:val="24"/>
        </w:rPr>
        <w:t>Provide guidance and training to staff on brand, messaging, and content creation</w:t>
      </w:r>
    </w:p>
    <w:p w14:paraId="4CF14FEE" w14:textId="77777777" w:rsidR="00240115" w:rsidRPr="00CB3E4F" w:rsidRDefault="00240115" w:rsidP="00240115">
      <w:pPr>
        <w:pStyle w:val="ListParagraph"/>
        <w:widowControl/>
        <w:numPr>
          <w:ilvl w:val="0"/>
          <w:numId w:val="35"/>
        </w:numPr>
        <w:autoSpaceDE/>
        <w:autoSpaceDN/>
        <w:spacing w:after="160" w:line="278" w:lineRule="auto"/>
        <w:contextualSpacing/>
        <w:jc w:val="left"/>
        <w:rPr>
          <w:color w:val="1F497D" w:themeColor="text2"/>
          <w:sz w:val="24"/>
          <w:szCs w:val="24"/>
        </w:rPr>
      </w:pPr>
      <w:r w:rsidRPr="00CB3E4F">
        <w:rPr>
          <w:color w:val="1F497D" w:themeColor="text2"/>
          <w:sz w:val="24"/>
          <w:szCs w:val="24"/>
        </w:rPr>
        <w:t>Foster a culture of shared storytelling and collaboration across programmes</w:t>
      </w:r>
    </w:p>
    <w:p w14:paraId="60944DA0" w14:textId="77777777" w:rsidR="00240115" w:rsidRPr="00CB3E4F" w:rsidRDefault="00240115" w:rsidP="00240115">
      <w:pPr>
        <w:rPr>
          <w:b/>
          <w:bCs/>
          <w:color w:val="1F497D" w:themeColor="text2"/>
          <w:sz w:val="24"/>
          <w:szCs w:val="24"/>
        </w:rPr>
      </w:pPr>
      <w:r w:rsidRPr="00CB3E4F">
        <w:rPr>
          <w:b/>
          <w:bCs/>
          <w:color w:val="1F497D" w:themeColor="text2"/>
          <w:sz w:val="24"/>
          <w:szCs w:val="24"/>
        </w:rPr>
        <w:t xml:space="preserve">Fundraising </w:t>
      </w:r>
    </w:p>
    <w:p w14:paraId="3472F01B" w14:textId="77777777" w:rsidR="00240115" w:rsidRPr="00CB3E4F" w:rsidRDefault="00240115" w:rsidP="00240115">
      <w:pPr>
        <w:pStyle w:val="ListParagraph"/>
        <w:widowControl/>
        <w:numPr>
          <w:ilvl w:val="0"/>
          <w:numId w:val="40"/>
        </w:numPr>
        <w:autoSpaceDE/>
        <w:autoSpaceDN/>
        <w:spacing w:after="160" w:line="278" w:lineRule="auto"/>
        <w:contextualSpacing/>
        <w:jc w:val="left"/>
        <w:rPr>
          <w:color w:val="1F497D" w:themeColor="text2"/>
          <w:sz w:val="24"/>
          <w:szCs w:val="24"/>
        </w:rPr>
      </w:pPr>
      <w:r w:rsidRPr="00CB3E4F">
        <w:rPr>
          <w:color w:val="1F497D" w:themeColor="text2"/>
          <w:sz w:val="24"/>
          <w:szCs w:val="24"/>
        </w:rPr>
        <w:t>Collaborate with fundraising teams to develop compelling, donor-focused communications</w:t>
      </w:r>
    </w:p>
    <w:p w14:paraId="387214C0" w14:textId="77777777" w:rsidR="00240115" w:rsidRPr="00CB3E4F" w:rsidRDefault="00240115" w:rsidP="00240115">
      <w:pPr>
        <w:pStyle w:val="ListParagraph"/>
        <w:widowControl/>
        <w:numPr>
          <w:ilvl w:val="0"/>
          <w:numId w:val="40"/>
        </w:numPr>
        <w:autoSpaceDE/>
        <w:autoSpaceDN/>
        <w:spacing w:after="160" w:line="278" w:lineRule="auto"/>
        <w:contextualSpacing/>
        <w:jc w:val="left"/>
        <w:rPr>
          <w:color w:val="1F497D" w:themeColor="text2"/>
          <w:sz w:val="24"/>
          <w:szCs w:val="24"/>
        </w:rPr>
      </w:pPr>
      <w:r w:rsidRPr="00CB3E4F">
        <w:rPr>
          <w:color w:val="1F497D" w:themeColor="text2"/>
          <w:sz w:val="24"/>
          <w:szCs w:val="24"/>
        </w:rPr>
        <w:t>Ensure communications effectively support income generation and stakeholder engagement</w:t>
      </w:r>
    </w:p>
    <w:p w14:paraId="0B92D488" w14:textId="77777777" w:rsidR="00240115" w:rsidRPr="00CB3E4F" w:rsidRDefault="00240115" w:rsidP="00240115">
      <w:pPr>
        <w:rPr>
          <w:b/>
          <w:bCs/>
          <w:color w:val="1F497D" w:themeColor="text2"/>
          <w:sz w:val="24"/>
          <w:szCs w:val="24"/>
        </w:rPr>
      </w:pPr>
      <w:r w:rsidRPr="00CB3E4F">
        <w:rPr>
          <w:b/>
          <w:bCs/>
          <w:color w:val="1F497D" w:themeColor="text2"/>
          <w:sz w:val="24"/>
          <w:szCs w:val="24"/>
        </w:rPr>
        <w:t>Monitoring &amp; Evaluation</w:t>
      </w:r>
    </w:p>
    <w:p w14:paraId="1AF02386" w14:textId="77777777" w:rsidR="00240115" w:rsidRPr="00CB3E4F" w:rsidRDefault="00240115" w:rsidP="00240115">
      <w:pPr>
        <w:pStyle w:val="ListParagraph"/>
        <w:numPr>
          <w:ilvl w:val="0"/>
          <w:numId w:val="42"/>
        </w:numPr>
        <w:rPr>
          <w:color w:val="1F497D" w:themeColor="text2"/>
          <w:sz w:val="24"/>
          <w:szCs w:val="24"/>
        </w:rPr>
      </w:pPr>
      <w:r w:rsidRPr="00CB3E4F">
        <w:rPr>
          <w:color w:val="1F497D" w:themeColor="text2"/>
          <w:sz w:val="24"/>
          <w:szCs w:val="24"/>
        </w:rPr>
        <w:t>Track and evaluate communications performance using analytics and feedback</w:t>
      </w:r>
    </w:p>
    <w:p w14:paraId="098F956A" w14:textId="77777777" w:rsidR="00240115" w:rsidRPr="00CB3E4F" w:rsidRDefault="00240115" w:rsidP="00240115">
      <w:pPr>
        <w:pStyle w:val="ListParagraph"/>
        <w:numPr>
          <w:ilvl w:val="0"/>
          <w:numId w:val="42"/>
        </w:numPr>
        <w:rPr>
          <w:color w:val="1F497D" w:themeColor="text2"/>
          <w:sz w:val="24"/>
          <w:szCs w:val="24"/>
        </w:rPr>
      </w:pPr>
      <w:r w:rsidRPr="00CB3E4F">
        <w:rPr>
          <w:color w:val="1F497D" w:themeColor="text2"/>
          <w:sz w:val="24"/>
          <w:szCs w:val="24"/>
        </w:rPr>
        <w:t>Report regularly on key metrics to senior leadership</w:t>
      </w:r>
    </w:p>
    <w:p w14:paraId="6463ACCB" w14:textId="77777777" w:rsidR="00240115" w:rsidRPr="00CB3E4F" w:rsidRDefault="00240115" w:rsidP="00240115">
      <w:pPr>
        <w:pStyle w:val="ListParagraph"/>
        <w:numPr>
          <w:ilvl w:val="0"/>
          <w:numId w:val="42"/>
        </w:numPr>
        <w:rPr>
          <w:color w:val="1F497D" w:themeColor="text2"/>
          <w:sz w:val="24"/>
          <w:szCs w:val="24"/>
        </w:rPr>
      </w:pPr>
      <w:r w:rsidRPr="00CB3E4F">
        <w:rPr>
          <w:color w:val="1F497D" w:themeColor="text2"/>
          <w:sz w:val="24"/>
          <w:szCs w:val="24"/>
        </w:rPr>
        <w:t>Use insights to improve messaging, channels, and content continuously</w:t>
      </w:r>
    </w:p>
    <w:p w14:paraId="5EE8C4CE" w14:textId="77777777" w:rsidR="00240115" w:rsidRPr="00CB3E4F" w:rsidRDefault="00240115" w:rsidP="00240115">
      <w:pPr>
        <w:pStyle w:val="ListParagraph"/>
        <w:numPr>
          <w:ilvl w:val="0"/>
          <w:numId w:val="42"/>
        </w:numPr>
        <w:rPr>
          <w:color w:val="1F497D" w:themeColor="text2"/>
          <w:sz w:val="24"/>
          <w:szCs w:val="24"/>
        </w:rPr>
      </w:pPr>
      <w:r w:rsidRPr="00CB3E4F">
        <w:rPr>
          <w:color w:val="1F497D" w:themeColor="text2"/>
          <w:sz w:val="24"/>
          <w:szCs w:val="24"/>
        </w:rPr>
        <w:t>Monitor public perception and audience engagement</w:t>
      </w:r>
    </w:p>
    <w:p w14:paraId="22D3039B" w14:textId="77777777" w:rsidR="00240115" w:rsidRPr="00CB3E4F" w:rsidRDefault="00240115" w:rsidP="00240115">
      <w:pPr>
        <w:rPr>
          <w:b/>
          <w:bCs/>
          <w:color w:val="1F497D" w:themeColor="text2"/>
          <w:sz w:val="24"/>
          <w:szCs w:val="24"/>
        </w:rPr>
      </w:pPr>
      <w:r w:rsidRPr="00CB3E4F">
        <w:rPr>
          <w:b/>
          <w:bCs/>
          <w:color w:val="1F497D" w:themeColor="text2"/>
          <w:sz w:val="24"/>
          <w:szCs w:val="24"/>
        </w:rPr>
        <w:t>General</w:t>
      </w:r>
    </w:p>
    <w:p w14:paraId="143E12F3" w14:textId="77777777" w:rsidR="00240115" w:rsidRPr="00CB3E4F" w:rsidRDefault="00240115" w:rsidP="00240115">
      <w:pPr>
        <w:pStyle w:val="ListParagraph"/>
        <w:widowControl/>
        <w:numPr>
          <w:ilvl w:val="0"/>
          <w:numId w:val="41"/>
        </w:numPr>
        <w:autoSpaceDE/>
        <w:autoSpaceDN/>
        <w:spacing w:after="160" w:line="278" w:lineRule="auto"/>
        <w:contextualSpacing/>
        <w:jc w:val="left"/>
        <w:rPr>
          <w:color w:val="1F497D" w:themeColor="text2"/>
          <w:sz w:val="24"/>
          <w:szCs w:val="24"/>
        </w:rPr>
      </w:pPr>
      <w:r w:rsidRPr="00CB3E4F">
        <w:rPr>
          <w:color w:val="1F497D" w:themeColor="text2"/>
          <w:sz w:val="24"/>
          <w:szCs w:val="24"/>
        </w:rPr>
        <w:t>Support organisational events and cross-functional projects</w:t>
      </w:r>
    </w:p>
    <w:p w14:paraId="2C69AC40" w14:textId="77777777" w:rsidR="00240115" w:rsidRPr="00CB3E4F" w:rsidRDefault="00240115" w:rsidP="00240115">
      <w:pPr>
        <w:pStyle w:val="ListParagraph"/>
        <w:widowControl/>
        <w:numPr>
          <w:ilvl w:val="0"/>
          <w:numId w:val="41"/>
        </w:numPr>
        <w:autoSpaceDE/>
        <w:autoSpaceDN/>
        <w:spacing w:after="160" w:line="278" w:lineRule="auto"/>
        <w:contextualSpacing/>
        <w:jc w:val="left"/>
        <w:rPr>
          <w:color w:val="1F497D" w:themeColor="text2"/>
          <w:sz w:val="24"/>
          <w:szCs w:val="24"/>
        </w:rPr>
      </w:pPr>
      <w:r w:rsidRPr="00CB3E4F">
        <w:rPr>
          <w:color w:val="1F497D" w:themeColor="text2"/>
          <w:sz w:val="24"/>
          <w:szCs w:val="24"/>
        </w:rPr>
        <w:t>Contribute to wider organisational objectives and strategic priorities</w:t>
      </w:r>
    </w:p>
    <w:p w14:paraId="72C7EC63" w14:textId="284921D7" w:rsidR="00D928A4" w:rsidRPr="00CB3E4F" w:rsidRDefault="00D928A4" w:rsidP="00D928A4">
      <w:pPr>
        <w:widowControl/>
        <w:autoSpaceDE/>
        <w:autoSpaceDN/>
        <w:ind w:left="345"/>
        <w:jc w:val="both"/>
        <w:rPr>
          <w:b/>
          <w:bCs/>
          <w:color w:val="1F497D" w:themeColor="text2"/>
          <w:sz w:val="24"/>
          <w:szCs w:val="24"/>
        </w:rPr>
      </w:pPr>
    </w:p>
    <w:p w14:paraId="0B9AA97C" w14:textId="77777777" w:rsidR="000C705B" w:rsidRPr="00CB3E4F" w:rsidRDefault="000C705B" w:rsidP="00D928A4">
      <w:pPr>
        <w:widowControl/>
        <w:autoSpaceDE/>
        <w:autoSpaceDN/>
        <w:ind w:left="345"/>
        <w:jc w:val="both"/>
        <w:rPr>
          <w:b/>
          <w:bCs/>
          <w:color w:val="1F497D" w:themeColor="text2"/>
          <w:sz w:val="24"/>
          <w:szCs w:val="24"/>
        </w:rPr>
      </w:pPr>
    </w:p>
    <w:p w14:paraId="7A7075B9" w14:textId="77777777" w:rsidR="000C705B" w:rsidRDefault="000C705B" w:rsidP="00D928A4">
      <w:pPr>
        <w:widowControl/>
        <w:autoSpaceDE/>
        <w:autoSpaceDN/>
        <w:ind w:left="345"/>
        <w:jc w:val="both"/>
        <w:rPr>
          <w:b/>
          <w:bCs/>
          <w:color w:val="1F497D" w:themeColor="text2"/>
          <w:sz w:val="24"/>
          <w:szCs w:val="24"/>
        </w:rPr>
      </w:pPr>
    </w:p>
    <w:p w14:paraId="75951C23" w14:textId="77777777" w:rsidR="000C705B" w:rsidRPr="00FF1545" w:rsidRDefault="000C705B" w:rsidP="00D928A4">
      <w:pPr>
        <w:widowControl/>
        <w:autoSpaceDE/>
        <w:autoSpaceDN/>
        <w:ind w:left="345"/>
        <w:jc w:val="both"/>
        <w:rPr>
          <w:rFonts w:ascii="Times New Roman" w:eastAsia="Times New Roman" w:hAnsi="Times New Roman" w:cs="Times New Roman"/>
          <w:color w:val="1F497D" w:themeColor="text2"/>
          <w:sz w:val="24"/>
          <w:szCs w:val="24"/>
        </w:rPr>
      </w:pPr>
    </w:p>
    <w:p w14:paraId="7AC48846" w14:textId="6B6A1BB2" w:rsidR="00D928A4" w:rsidRPr="00FF1545" w:rsidRDefault="00D928A4" w:rsidP="00D928A4">
      <w:pPr>
        <w:widowControl/>
        <w:autoSpaceDE/>
        <w:autoSpaceDN/>
        <w:ind w:left="420"/>
        <w:jc w:val="both"/>
        <w:rPr>
          <w:rFonts w:ascii="Times New Roman" w:eastAsia="Times New Roman" w:hAnsi="Times New Roman" w:cs="Times New Roman"/>
          <w:color w:val="1F497D" w:themeColor="text2"/>
          <w:sz w:val="24"/>
          <w:szCs w:val="24"/>
        </w:rPr>
      </w:pPr>
      <w:r w:rsidRPr="00FF1545">
        <w:rPr>
          <w:color w:val="1F497D" w:themeColor="text2"/>
          <w:sz w:val="24"/>
          <w:szCs w:val="24"/>
        </w:rPr>
        <w:t xml:space="preserve">This is the description of the job as it is presently constituted. It is the practice of the organisation to periodically examine staff job descriptions and to update them to ensure that they continue to relate to the job. It is the aim of the organisation to reach </w:t>
      </w:r>
      <w:r w:rsidR="008950EC">
        <w:rPr>
          <w:color w:val="1F497D" w:themeColor="text2"/>
          <w:sz w:val="24"/>
          <w:szCs w:val="24"/>
        </w:rPr>
        <w:t xml:space="preserve">an </w:t>
      </w:r>
      <w:r w:rsidRPr="00FF1545">
        <w:rPr>
          <w:color w:val="1F497D" w:themeColor="text2"/>
          <w:sz w:val="24"/>
          <w:szCs w:val="24"/>
        </w:rPr>
        <w:t xml:space="preserve">agreement </w:t>
      </w:r>
      <w:r w:rsidR="00941CAD">
        <w:rPr>
          <w:color w:val="1F497D" w:themeColor="text2"/>
          <w:sz w:val="24"/>
          <w:szCs w:val="24"/>
        </w:rPr>
        <w:t>to</w:t>
      </w:r>
      <w:r w:rsidRPr="00FF1545">
        <w:rPr>
          <w:color w:val="1F497D" w:themeColor="text2"/>
          <w:sz w:val="24"/>
          <w:szCs w:val="24"/>
        </w:rPr>
        <w:t xml:space="preserve"> reasonable changes following discussion with the post holder. </w:t>
      </w:r>
    </w:p>
    <w:p w14:paraId="60ACDE70" w14:textId="77777777" w:rsidR="00D928A4" w:rsidRPr="00FF1545" w:rsidRDefault="00D928A4" w:rsidP="00D928A4">
      <w:pPr>
        <w:widowControl/>
        <w:autoSpaceDE/>
        <w:autoSpaceDN/>
        <w:jc w:val="both"/>
        <w:rPr>
          <w:color w:val="1F497D" w:themeColor="text2"/>
          <w:sz w:val="24"/>
          <w:szCs w:val="24"/>
        </w:rPr>
      </w:pPr>
    </w:p>
    <w:p w14:paraId="1B5F1EC4" w14:textId="77777777" w:rsidR="00FE5E68" w:rsidRDefault="00FE5E68" w:rsidP="00E31BC6">
      <w:pPr>
        <w:jc w:val="center"/>
        <w:rPr>
          <w:b/>
          <w:bCs/>
          <w:u w:val="single"/>
        </w:rPr>
      </w:pPr>
    </w:p>
    <w:p w14:paraId="513219E8" w14:textId="77777777" w:rsidR="00FE5E68" w:rsidRDefault="00FE5E68" w:rsidP="00E31BC6">
      <w:pPr>
        <w:jc w:val="center"/>
        <w:rPr>
          <w:b/>
          <w:bCs/>
          <w:u w:val="single"/>
        </w:rPr>
      </w:pPr>
    </w:p>
    <w:p w14:paraId="73963BA9" w14:textId="77777777" w:rsidR="00FE5E68" w:rsidRDefault="00FE5E68" w:rsidP="00E31BC6">
      <w:pPr>
        <w:jc w:val="center"/>
        <w:rPr>
          <w:b/>
          <w:bCs/>
          <w:u w:val="single"/>
        </w:rPr>
      </w:pPr>
    </w:p>
    <w:p w14:paraId="5524F916" w14:textId="77777777" w:rsidR="00FE5E68" w:rsidRDefault="00FE5E68" w:rsidP="00E31BC6">
      <w:pPr>
        <w:jc w:val="center"/>
        <w:rPr>
          <w:b/>
          <w:bCs/>
          <w:u w:val="single"/>
        </w:rPr>
      </w:pPr>
    </w:p>
    <w:p w14:paraId="4A90D81B" w14:textId="77777777" w:rsidR="00A93201" w:rsidRDefault="00A93201" w:rsidP="00E31BC6">
      <w:pPr>
        <w:jc w:val="center"/>
        <w:rPr>
          <w:b/>
          <w:bCs/>
          <w:u w:val="single"/>
        </w:rPr>
      </w:pPr>
    </w:p>
    <w:p w14:paraId="1513DF82" w14:textId="77777777" w:rsidR="00A93201" w:rsidRDefault="00A93201" w:rsidP="00E31BC6">
      <w:pPr>
        <w:jc w:val="center"/>
        <w:rPr>
          <w:b/>
          <w:bCs/>
          <w:u w:val="single"/>
        </w:rPr>
      </w:pPr>
    </w:p>
    <w:p w14:paraId="5476C8BF" w14:textId="77777777" w:rsidR="00A93201" w:rsidRDefault="00A93201" w:rsidP="00E31BC6">
      <w:pPr>
        <w:jc w:val="center"/>
        <w:rPr>
          <w:b/>
          <w:bCs/>
          <w:u w:val="single"/>
        </w:rPr>
      </w:pPr>
    </w:p>
    <w:p w14:paraId="5B2469F5" w14:textId="77777777" w:rsidR="00A93201" w:rsidRDefault="00A93201" w:rsidP="00E31BC6">
      <w:pPr>
        <w:jc w:val="center"/>
        <w:rPr>
          <w:b/>
          <w:bCs/>
          <w:u w:val="single"/>
        </w:rPr>
      </w:pPr>
    </w:p>
    <w:p w14:paraId="22675196" w14:textId="77777777" w:rsidR="00A93201" w:rsidRDefault="00A93201" w:rsidP="00E31BC6">
      <w:pPr>
        <w:jc w:val="center"/>
        <w:rPr>
          <w:b/>
          <w:bCs/>
          <w:u w:val="single"/>
        </w:rPr>
      </w:pPr>
    </w:p>
    <w:p w14:paraId="6D0AFA4B" w14:textId="77777777" w:rsidR="00A93201" w:rsidRDefault="00A93201" w:rsidP="00E31BC6">
      <w:pPr>
        <w:jc w:val="center"/>
        <w:rPr>
          <w:b/>
          <w:bCs/>
          <w:u w:val="single"/>
        </w:rPr>
      </w:pPr>
    </w:p>
    <w:p w14:paraId="45C3B338" w14:textId="77777777" w:rsidR="00A93201" w:rsidRDefault="00A93201" w:rsidP="00E31BC6">
      <w:pPr>
        <w:jc w:val="center"/>
        <w:rPr>
          <w:b/>
          <w:bCs/>
          <w:u w:val="single"/>
        </w:rPr>
      </w:pPr>
    </w:p>
    <w:p w14:paraId="6968FB40" w14:textId="77777777" w:rsidR="00A93201" w:rsidRDefault="00A93201" w:rsidP="00E31BC6">
      <w:pPr>
        <w:jc w:val="center"/>
        <w:rPr>
          <w:b/>
          <w:bCs/>
          <w:u w:val="single"/>
        </w:rPr>
      </w:pPr>
    </w:p>
    <w:p w14:paraId="5AFA5C4D" w14:textId="77777777" w:rsidR="00F25A89" w:rsidRDefault="00F25A89" w:rsidP="00E31BC6">
      <w:pPr>
        <w:jc w:val="center"/>
        <w:rPr>
          <w:b/>
          <w:bCs/>
          <w:color w:val="1F497D" w:themeColor="text2"/>
          <w:sz w:val="27"/>
          <w:szCs w:val="27"/>
          <w:u w:val="single"/>
        </w:rPr>
      </w:pPr>
    </w:p>
    <w:p w14:paraId="7D688B81" w14:textId="77777777" w:rsidR="00F25A89" w:rsidRDefault="00F25A89" w:rsidP="00E31BC6">
      <w:pPr>
        <w:jc w:val="center"/>
        <w:rPr>
          <w:b/>
          <w:bCs/>
          <w:color w:val="1F497D" w:themeColor="text2"/>
          <w:sz w:val="27"/>
          <w:szCs w:val="27"/>
          <w:u w:val="single"/>
        </w:rPr>
      </w:pPr>
    </w:p>
    <w:p w14:paraId="317E60DA" w14:textId="51B3E517" w:rsidR="00E31BC6" w:rsidRPr="00F25A89" w:rsidRDefault="00E31BC6" w:rsidP="00E31BC6">
      <w:pPr>
        <w:jc w:val="center"/>
        <w:rPr>
          <w:b/>
          <w:bCs/>
          <w:color w:val="1F497D" w:themeColor="text2"/>
          <w:sz w:val="27"/>
          <w:szCs w:val="27"/>
          <w:u w:val="single"/>
        </w:rPr>
      </w:pPr>
      <w:r w:rsidRPr="00F25A89">
        <w:rPr>
          <w:b/>
          <w:bCs/>
          <w:color w:val="1F497D" w:themeColor="text2"/>
          <w:sz w:val="27"/>
          <w:szCs w:val="27"/>
          <w:u w:val="single"/>
        </w:rPr>
        <w:t>PERSON SPECIFICATION</w:t>
      </w:r>
    </w:p>
    <w:p w14:paraId="58566136" w14:textId="77777777" w:rsidR="00E31BC6" w:rsidRPr="00F25A89" w:rsidRDefault="00E31BC6" w:rsidP="00E31BC6">
      <w:pPr>
        <w:jc w:val="center"/>
        <w:rPr>
          <w:b/>
          <w:bCs/>
          <w:color w:val="1F497D" w:themeColor="text2"/>
          <w:sz w:val="24"/>
          <w:szCs w:val="24"/>
          <w:u w:val="single"/>
        </w:rPr>
      </w:pPr>
    </w:p>
    <w:tbl>
      <w:tblPr>
        <w:tblpPr w:leftFromText="180" w:rightFromText="180" w:vertAnchor="text" w:horzAnchor="margin" w:tblpXSpec="center" w:tblpY="24"/>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3"/>
        <w:gridCol w:w="1665"/>
        <w:gridCol w:w="6132"/>
      </w:tblGrid>
      <w:tr w:rsidR="00F25A89" w:rsidRPr="00F25A89" w14:paraId="2D18823A" w14:textId="77777777" w:rsidTr="00E6309A">
        <w:trPr>
          <w:cantSplit/>
          <w:trHeight w:val="841"/>
        </w:trPr>
        <w:tc>
          <w:tcPr>
            <w:tcW w:w="2263" w:type="dxa"/>
            <w:vMerge w:val="restart"/>
            <w:tcBorders>
              <w:bottom w:val="nil"/>
              <w:right w:val="single" w:sz="4" w:space="0" w:color="000000" w:themeColor="text1"/>
            </w:tcBorders>
            <w:tcMar>
              <w:top w:w="0" w:type="dxa"/>
              <w:left w:w="108" w:type="dxa"/>
              <w:bottom w:w="0" w:type="dxa"/>
              <w:right w:w="108" w:type="dxa"/>
            </w:tcMar>
            <w:vAlign w:val="center"/>
            <w:hideMark/>
          </w:tcPr>
          <w:p w14:paraId="04DC428A" w14:textId="77777777" w:rsidR="00E31BC6" w:rsidRPr="00F25A89" w:rsidRDefault="00E31BC6" w:rsidP="00E6309A">
            <w:pPr>
              <w:jc w:val="both"/>
              <w:rPr>
                <w:color w:val="1F497D" w:themeColor="text2"/>
                <w:sz w:val="24"/>
                <w:szCs w:val="24"/>
              </w:rPr>
            </w:pPr>
            <w:r w:rsidRPr="00F25A89">
              <w:rPr>
                <w:b/>
                <w:bCs/>
                <w:color w:val="1F497D" w:themeColor="text2"/>
                <w:sz w:val="24"/>
                <w:szCs w:val="24"/>
              </w:rPr>
              <w:t>Educational and Professional Qualifications</w:t>
            </w:r>
          </w:p>
        </w:tc>
        <w:tc>
          <w:tcPr>
            <w:tcW w:w="1665"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0F16D85" w14:textId="77777777" w:rsidR="00E31BC6" w:rsidRPr="00F25A89" w:rsidRDefault="00E31BC6" w:rsidP="00E6309A">
            <w:pPr>
              <w:jc w:val="both"/>
              <w:rPr>
                <w:color w:val="1F497D" w:themeColor="text2"/>
                <w:sz w:val="24"/>
                <w:szCs w:val="24"/>
              </w:rPr>
            </w:pPr>
            <w:r w:rsidRPr="00F25A89">
              <w:rPr>
                <w:i/>
                <w:iCs/>
                <w:color w:val="1F497D" w:themeColor="text2"/>
                <w:sz w:val="24"/>
                <w:szCs w:val="24"/>
              </w:rPr>
              <w:t>Essential</w:t>
            </w:r>
          </w:p>
        </w:tc>
        <w:tc>
          <w:tcPr>
            <w:tcW w:w="6132" w:type="dxa"/>
            <w:tcBorders>
              <w:left w:val="single" w:sz="4" w:space="0" w:color="000000" w:themeColor="text1"/>
              <w:bottom w:val="single" w:sz="4" w:space="0" w:color="000000" w:themeColor="text1"/>
            </w:tcBorders>
            <w:tcMar>
              <w:top w:w="0" w:type="dxa"/>
              <w:left w:w="108" w:type="dxa"/>
              <w:bottom w:w="0" w:type="dxa"/>
              <w:right w:w="108" w:type="dxa"/>
            </w:tcMar>
            <w:vAlign w:val="center"/>
            <w:hideMark/>
          </w:tcPr>
          <w:p w14:paraId="19034270" w14:textId="735D9C75" w:rsidR="00E31BC6" w:rsidRPr="00F25A89" w:rsidRDefault="00290179" w:rsidP="00E6309A">
            <w:pPr>
              <w:pStyle w:val="ListParagraph"/>
              <w:widowControl/>
              <w:numPr>
                <w:ilvl w:val="0"/>
                <w:numId w:val="32"/>
              </w:numPr>
              <w:autoSpaceDE/>
              <w:autoSpaceDN/>
              <w:spacing w:line="278" w:lineRule="auto"/>
              <w:contextualSpacing/>
              <w:rPr>
                <w:color w:val="1F497D" w:themeColor="text2"/>
                <w:sz w:val="24"/>
                <w:szCs w:val="24"/>
              </w:rPr>
            </w:pPr>
            <w:r>
              <w:rPr>
                <w:color w:val="1F497D" w:themeColor="text2"/>
                <w:sz w:val="24"/>
                <w:szCs w:val="24"/>
              </w:rPr>
              <w:t xml:space="preserve">Educated to degree level </w:t>
            </w:r>
            <w:r w:rsidR="00E31BC6" w:rsidRPr="00F25A89">
              <w:rPr>
                <w:color w:val="1F497D" w:themeColor="text2"/>
                <w:sz w:val="24"/>
                <w:szCs w:val="24"/>
              </w:rPr>
              <w:t xml:space="preserve"> </w:t>
            </w:r>
          </w:p>
        </w:tc>
      </w:tr>
      <w:tr w:rsidR="00F25A89" w:rsidRPr="00F25A89" w14:paraId="3E3F1F65" w14:textId="77777777" w:rsidTr="00E6309A">
        <w:trPr>
          <w:cantSplit/>
          <w:trHeight w:val="702"/>
        </w:trPr>
        <w:tc>
          <w:tcPr>
            <w:tcW w:w="2263" w:type="dxa"/>
            <w:vMerge/>
            <w:vAlign w:val="center"/>
            <w:hideMark/>
          </w:tcPr>
          <w:p w14:paraId="2048C61C" w14:textId="77777777" w:rsidR="00E31BC6" w:rsidRPr="00F25A89" w:rsidRDefault="00E31BC6" w:rsidP="00E6309A">
            <w:pPr>
              <w:jc w:val="both"/>
              <w:rPr>
                <w:color w:val="1F497D" w:themeColor="text2"/>
                <w:sz w:val="24"/>
                <w:szCs w:val="24"/>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E4EE40" w14:textId="77777777" w:rsidR="00E31BC6" w:rsidRPr="00F25A89" w:rsidRDefault="00E31BC6" w:rsidP="00E6309A">
            <w:pPr>
              <w:jc w:val="both"/>
              <w:rPr>
                <w:color w:val="1F497D" w:themeColor="text2"/>
                <w:sz w:val="24"/>
                <w:szCs w:val="24"/>
              </w:rPr>
            </w:pPr>
            <w:r w:rsidRPr="00F25A89">
              <w:rPr>
                <w:i/>
                <w:iCs/>
                <w:color w:val="1F497D" w:themeColor="text2"/>
                <w:sz w:val="24"/>
                <w:szCs w:val="24"/>
              </w:rPr>
              <w:t>Desirable</w:t>
            </w:r>
          </w:p>
        </w:tc>
        <w:tc>
          <w:tcPr>
            <w:tcW w:w="6132"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hideMark/>
          </w:tcPr>
          <w:p w14:paraId="4394CB11" w14:textId="60B57379" w:rsidR="00E31BC6" w:rsidRPr="00F25A89" w:rsidRDefault="00633A3C" w:rsidP="00E6309A">
            <w:pPr>
              <w:pStyle w:val="ListParagraph"/>
              <w:widowControl/>
              <w:numPr>
                <w:ilvl w:val="0"/>
                <w:numId w:val="32"/>
              </w:numPr>
              <w:autoSpaceDE/>
              <w:autoSpaceDN/>
              <w:spacing w:line="278" w:lineRule="auto"/>
              <w:contextualSpacing/>
              <w:rPr>
                <w:color w:val="1F497D" w:themeColor="text2"/>
                <w:sz w:val="24"/>
                <w:szCs w:val="24"/>
              </w:rPr>
            </w:pPr>
            <w:r>
              <w:rPr>
                <w:color w:val="1F497D" w:themeColor="text2"/>
                <w:sz w:val="24"/>
                <w:szCs w:val="24"/>
              </w:rPr>
              <w:t xml:space="preserve">Qualification in </w:t>
            </w:r>
            <w:r w:rsidRPr="00633A3C">
              <w:rPr>
                <w:color w:val="1F497D" w:themeColor="text2"/>
                <w:sz w:val="24"/>
                <w:szCs w:val="24"/>
              </w:rPr>
              <w:t>communications, public relations, marketing,</w:t>
            </w:r>
            <w:r w:rsidR="00941CAD">
              <w:rPr>
                <w:color w:val="1F497D" w:themeColor="text2"/>
                <w:sz w:val="24"/>
                <w:szCs w:val="24"/>
              </w:rPr>
              <w:t xml:space="preserve"> </w:t>
            </w:r>
            <w:r w:rsidR="006505A8">
              <w:rPr>
                <w:color w:val="1F497D" w:themeColor="text2"/>
                <w:sz w:val="24"/>
                <w:szCs w:val="24"/>
              </w:rPr>
              <w:t xml:space="preserve">or </w:t>
            </w:r>
            <w:r w:rsidRPr="00633A3C">
              <w:rPr>
                <w:color w:val="1F497D" w:themeColor="text2"/>
                <w:sz w:val="24"/>
                <w:szCs w:val="24"/>
              </w:rPr>
              <w:t>journalism</w:t>
            </w:r>
            <w:r w:rsidR="006505A8">
              <w:rPr>
                <w:color w:val="1F497D" w:themeColor="text2"/>
                <w:sz w:val="24"/>
                <w:szCs w:val="24"/>
              </w:rPr>
              <w:t>.</w:t>
            </w:r>
          </w:p>
        </w:tc>
      </w:tr>
      <w:tr w:rsidR="00F25A89" w:rsidRPr="00F25A89" w14:paraId="006F82FF" w14:textId="77777777" w:rsidTr="00E6309A">
        <w:trPr>
          <w:cantSplit/>
          <w:trHeight w:val="917"/>
        </w:trPr>
        <w:tc>
          <w:tcPr>
            <w:tcW w:w="2263" w:type="dxa"/>
            <w:vMerge w:val="restart"/>
            <w:tcBorders>
              <w:bottom w:val="nil"/>
              <w:right w:val="single" w:sz="4" w:space="0" w:color="000000" w:themeColor="text1"/>
            </w:tcBorders>
            <w:tcMar>
              <w:top w:w="0" w:type="dxa"/>
              <w:left w:w="108" w:type="dxa"/>
              <w:bottom w:w="0" w:type="dxa"/>
              <w:right w:w="108" w:type="dxa"/>
            </w:tcMar>
            <w:vAlign w:val="center"/>
            <w:hideMark/>
          </w:tcPr>
          <w:p w14:paraId="16A445D4" w14:textId="77777777" w:rsidR="00E31BC6" w:rsidRPr="00F25A89" w:rsidRDefault="00E31BC6" w:rsidP="00E6309A">
            <w:pPr>
              <w:jc w:val="both"/>
              <w:rPr>
                <w:color w:val="1F497D" w:themeColor="text2"/>
                <w:sz w:val="24"/>
                <w:szCs w:val="24"/>
              </w:rPr>
            </w:pPr>
            <w:r w:rsidRPr="00F25A89">
              <w:rPr>
                <w:b/>
                <w:bCs/>
                <w:color w:val="1F497D" w:themeColor="text2"/>
                <w:sz w:val="24"/>
                <w:szCs w:val="24"/>
              </w:rPr>
              <w:t>Previous Experience/</w:t>
            </w:r>
          </w:p>
          <w:p w14:paraId="37178B37" w14:textId="77777777" w:rsidR="00E31BC6" w:rsidRPr="00F25A89" w:rsidRDefault="00E31BC6" w:rsidP="00E6309A">
            <w:pPr>
              <w:jc w:val="both"/>
              <w:rPr>
                <w:color w:val="1F497D" w:themeColor="text2"/>
                <w:sz w:val="24"/>
                <w:szCs w:val="24"/>
              </w:rPr>
            </w:pPr>
            <w:r w:rsidRPr="00F25A89">
              <w:rPr>
                <w:b/>
                <w:bCs/>
                <w:color w:val="1F497D" w:themeColor="text2"/>
                <w:sz w:val="24"/>
                <w:szCs w:val="24"/>
              </w:rPr>
              <w:t>Training</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D449579" w14:textId="77777777" w:rsidR="00E31BC6" w:rsidRPr="00F25A89" w:rsidRDefault="00E31BC6" w:rsidP="00E6309A">
            <w:pPr>
              <w:jc w:val="both"/>
              <w:rPr>
                <w:color w:val="1F497D" w:themeColor="text2"/>
                <w:sz w:val="24"/>
                <w:szCs w:val="24"/>
              </w:rPr>
            </w:pPr>
            <w:r w:rsidRPr="00F25A89">
              <w:rPr>
                <w:i/>
                <w:iCs/>
                <w:color w:val="1F497D" w:themeColor="text2"/>
                <w:sz w:val="24"/>
                <w:szCs w:val="24"/>
              </w:rPr>
              <w:t>Essential</w:t>
            </w:r>
          </w:p>
        </w:tc>
        <w:tc>
          <w:tcPr>
            <w:tcW w:w="6132"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hideMark/>
          </w:tcPr>
          <w:p w14:paraId="6FE5B17F" w14:textId="474DD52D" w:rsidR="00661DEF" w:rsidRPr="00FD0C54" w:rsidRDefault="00661DEF" w:rsidP="00FD0C54">
            <w:pPr>
              <w:pStyle w:val="ListParagraph"/>
              <w:widowControl/>
              <w:numPr>
                <w:ilvl w:val="0"/>
                <w:numId w:val="17"/>
              </w:numPr>
              <w:autoSpaceDE/>
              <w:autoSpaceDN/>
              <w:spacing w:line="278" w:lineRule="auto"/>
              <w:rPr>
                <w:color w:val="1F497D" w:themeColor="text2"/>
                <w:sz w:val="24"/>
                <w:szCs w:val="24"/>
              </w:rPr>
            </w:pPr>
            <w:r w:rsidRPr="00FD0C54">
              <w:rPr>
                <w:color w:val="1F497D" w:themeColor="text2"/>
                <w:sz w:val="24"/>
                <w:szCs w:val="24"/>
              </w:rPr>
              <w:t>Proven experience in communications, public relations, or a similar role</w:t>
            </w:r>
            <w:r w:rsidR="0092063B">
              <w:rPr>
                <w:color w:val="1F497D" w:themeColor="text2"/>
                <w:sz w:val="24"/>
                <w:szCs w:val="24"/>
              </w:rPr>
              <w:t>.</w:t>
            </w:r>
          </w:p>
          <w:p w14:paraId="59D73D70" w14:textId="0FF7F5D1" w:rsidR="00661DEF" w:rsidRPr="00661DEF" w:rsidRDefault="00661DEF" w:rsidP="00661DEF">
            <w:pPr>
              <w:widowControl/>
              <w:numPr>
                <w:ilvl w:val="0"/>
                <w:numId w:val="17"/>
              </w:numPr>
              <w:autoSpaceDE/>
              <w:autoSpaceDN/>
              <w:spacing w:line="278" w:lineRule="auto"/>
              <w:jc w:val="both"/>
              <w:rPr>
                <w:color w:val="1F497D" w:themeColor="text2"/>
                <w:sz w:val="24"/>
                <w:szCs w:val="24"/>
              </w:rPr>
            </w:pPr>
            <w:r w:rsidRPr="00661DEF">
              <w:rPr>
                <w:color w:val="1F497D" w:themeColor="text2"/>
                <w:sz w:val="24"/>
                <w:szCs w:val="24"/>
              </w:rPr>
              <w:t>Experience developing and delivering communications strategies</w:t>
            </w:r>
            <w:r w:rsidR="0092063B">
              <w:rPr>
                <w:color w:val="1F497D" w:themeColor="text2"/>
                <w:sz w:val="24"/>
                <w:szCs w:val="24"/>
              </w:rPr>
              <w:t>.</w:t>
            </w:r>
          </w:p>
          <w:p w14:paraId="315CC589" w14:textId="369E1DEE" w:rsidR="00661DEF" w:rsidRPr="00661DEF" w:rsidRDefault="00661DEF" w:rsidP="00661DEF">
            <w:pPr>
              <w:widowControl/>
              <w:numPr>
                <w:ilvl w:val="0"/>
                <w:numId w:val="17"/>
              </w:numPr>
              <w:autoSpaceDE/>
              <w:autoSpaceDN/>
              <w:spacing w:line="278" w:lineRule="auto"/>
              <w:jc w:val="both"/>
              <w:rPr>
                <w:color w:val="1F497D" w:themeColor="text2"/>
                <w:sz w:val="24"/>
                <w:szCs w:val="24"/>
              </w:rPr>
            </w:pPr>
            <w:r w:rsidRPr="00661DEF">
              <w:rPr>
                <w:color w:val="1F497D" w:themeColor="text2"/>
                <w:sz w:val="24"/>
                <w:szCs w:val="24"/>
              </w:rPr>
              <w:t>Strong media relations experience</w:t>
            </w:r>
            <w:r w:rsidR="0092063B">
              <w:rPr>
                <w:color w:val="1F497D" w:themeColor="text2"/>
                <w:sz w:val="24"/>
                <w:szCs w:val="24"/>
              </w:rPr>
              <w:t>.</w:t>
            </w:r>
          </w:p>
          <w:p w14:paraId="4F12D60F" w14:textId="6AEF067B" w:rsidR="00661DEF" w:rsidRPr="00661DEF" w:rsidRDefault="00661DEF" w:rsidP="00661DEF">
            <w:pPr>
              <w:widowControl/>
              <w:numPr>
                <w:ilvl w:val="0"/>
                <w:numId w:val="17"/>
              </w:numPr>
              <w:autoSpaceDE/>
              <w:autoSpaceDN/>
              <w:spacing w:line="278" w:lineRule="auto"/>
              <w:jc w:val="both"/>
              <w:rPr>
                <w:color w:val="1F497D" w:themeColor="text2"/>
                <w:sz w:val="24"/>
                <w:szCs w:val="24"/>
              </w:rPr>
            </w:pPr>
            <w:r w:rsidRPr="00661DEF">
              <w:rPr>
                <w:color w:val="1F497D" w:themeColor="text2"/>
                <w:sz w:val="24"/>
                <w:szCs w:val="24"/>
              </w:rPr>
              <w:t>Excellent writing and storytelling skills</w:t>
            </w:r>
            <w:r w:rsidR="0092063B">
              <w:rPr>
                <w:color w:val="1F497D" w:themeColor="text2"/>
                <w:sz w:val="24"/>
                <w:szCs w:val="24"/>
              </w:rPr>
              <w:t>.</w:t>
            </w:r>
          </w:p>
          <w:p w14:paraId="20AAED9E" w14:textId="6ED88069" w:rsidR="00661DEF" w:rsidRPr="00661DEF" w:rsidRDefault="00661DEF" w:rsidP="00661DEF">
            <w:pPr>
              <w:widowControl/>
              <w:numPr>
                <w:ilvl w:val="0"/>
                <w:numId w:val="17"/>
              </w:numPr>
              <w:autoSpaceDE/>
              <w:autoSpaceDN/>
              <w:spacing w:line="278" w:lineRule="auto"/>
              <w:jc w:val="both"/>
              <w:rPr>
                <w:color w:val="1F497D" w:themeColor="text2"/>
                <w:sz w:val="24"/>
                <w:szCs w:val="24"/>
              </w:rPr>
            </w:pPr>
            <w:r w:rsidRPr="00661DEF">
              <w:rPr>
                <w:color w:val="1F497D" w:themeColor="text2"/>
                <w:sz w:val="24"/>
                <w:szCs w:val="24"/>
              </w:rPr>
              <w:t>Strong understanding of digital platforms, social media, and content management systems</w:t>
            </w:r>
            <w:r w:rsidR="0092063B">
              <w:rPr>
                <w:color w:val="1F497D" w:themeColor="text2"/>
                <w:sz w:val="24"/>
                <w:szCs w:val="24"/>
              </w:rPr>
              <w:t>.</w:t>
            </w:r>
          </w:p>
          <w:p w14:paraId="586A9D04" w14:textId="02C3335C" w:rsidR="00661DEF" w:rsidRPr="00661DEF" w:rsidRDefault="00661DEF" w:rsidP="00661DEF">
            <w:pPr>
              <w:widowControl/>
              <w:numPr>
                <w:ilvl w:val="0"/>
                <w:numId w:val="17"/>
              </w:numPr>
              <w:autoSpaceDE/>
              <w:autoSpaceDN/>
              <w:spacing w:line="278" w:lineRule="auto"/>
              <w:jc w:val="both"/>
              <w:rPr>
                <w:color w:val="1F497D" w:themeColor="text2"/>
                <w:sz w:val="24"/>
                <w:szCs w:val="24"/>
              </w:rPr>
            </w:pPr>
            <w:r w:rsidRPr="00661DEF">
              <w:rPr>
                <w:color w:val="1F497D" w:themeColor="text2"/>
                <w:sz w:val="24"/>
                <w:szCs w:val="24"/>
              </w:rPr>
              <w:t>Experience in managing multiple projects and stakeholders</w:t>
            </w:r>
            <w:r w:rsidR="0092063B">
              <w:rPr>
                <w:color w:val="1F497D" w:themeColor="text2"/>
                <w:sz w:val="24"/>
                <w:szCs w:val="24"/>
              </w:rPr>
              <w:t>.</w:t>
            </w:r>
          </w:p>
          <w:p w14:paraId="19F5A960" w14:textId="1596039A" w:rsidR="00E31BC6" w:rsidRPr="00412B16" w:rsidRDefault="00661DEF" w:rsidP="00FE3796">
            <w:pPr>
              <w:widowControl/>
              <w:numPr>
                <w:ilvl w:val="0"/>
                <w:numId w:val="17"/>
              </w:numPr>
              <w:autoSpaceDE/>
              <w:autoSpaceDN/>
              <w:spacing w:line="278" w:lineRule="auto"/>
              <w:jc w:val="both"/>
              <w:rPr>
                <w:color w:val="1F497D" w:themeColor="text2"/>
                <w:sz w:val="24"/>
                <w:szCs w:val="24"/>
              </w:rPr>
            </w:pPr>
            <w:r w:rsidRPr="00661DEF">
              <w:rPr>
                <w:color w:val="1F497D" w:themeColor="text2"/>
                <w:sz w:val="24"/>
                <w:szCs w:val="24"/>
              </w:rPr>
              <w:t>Ability to translate complex work into clear, engaging messaging</w:t>
            </w:r>
            <w:r w:rsidR="0092063B">
              <w:rPr>
                <w:color w:val="1F497D" w:themeColor="text2"/>
                <w:sz w:val="24"/>
                <w:szCs w:val="24"/>
              </w:rPr>
              <w:t>.</w:t>
            </w:r>
          </w:p>
        </w:tc>
      </w:tr>
      <w:tr w:rsidR="00F25A89" w:rsidRPr="00F25A89" w14:paraId="3F85AF67" w14:textId="77777777" w:rsidTr="00E6309A">
        <w:trPr>
          <w:cantSplit/>
          <w:trHeight w:val="917"/>
        </w:trPr>
        <w:tc>
          <w:tcPr>
            <w:tcW w:w="2263" w:type="dxa"/>
            <w:vMerge/>
            <w:vAlign w:val="center"/>
            <w:hideMark/>
          </w:tcPr>
          <w:p w14:paraId="5101302D" w14:textId="77777777" w:rsidR="00E31BC6" w:rsidRPr="00F25A89" w:rsidRDefault="00E31BC6" w:rsidP="00E6309A">
            <w:pPr>
              <w:jc w:val="both"/>
              <w:rPr>
                <w:color w:val="1F497D" w:themeColor="text2"/>
                <w:sz w:val="24"/>
                <w:szCs w:val="24"/>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A20963" w14:textId="77777777" w:rsidR="00E31BC6" w:rsidRPr="00F25A89" w:rsidRDefault="00E31BC6" w:rsidP="00E6309A">
            <w:pPr>
              <w:jc w:val="both"/>
              <w:rPr>
                <w:color w:val="1F497D" w:themeColor="text2"/>
                <w:sz w:val="24"/>
                <w:szCs w:val="24"/>
              </w:rPr>
            </w:pPr>
            <w:r w:rsidRPr="00F25A89">
              <w:rPr>
                <w:i/>
                <w:iCs/>
                <w:color w:val="1F497D" w:themeColor="text2"/>
                <w:sz w:val="24"/>
                <w:szCs w:val="24"/>
              </w:rPr>
              <w:t>Desirable</w:t>
            </w:r>
          </w:p>
        </w:tc>
        <w:tc>
          <w:tcPr>
            <w:tcW w:w="6132"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hideMark/>
          </w:tcPr>
          <w:p w14:paraId="37B26867" w14:textId="36FED9E7" w:rsidR="00FE3796" w:rsidRPr="00FE3796" w:rsidRDefault="00F103AD" w:rsidP="00E6309A">
            <w:pPr>
              <w:widowControl/>
              <w:numPr>
                <w:ilvl w:val="0"/>
                <w:numId w:val="17"/>
              </w:numPr>
              <w:autoSpaceDE/>
              <w:autoSpaceDN/>
              <w:spacing w:line="278" w:lineRule="auto"/>
              <w:jc w:val="both"/>
              <w:rPr>
                <w:color w:val="1F497D" w:themeColor="text2"/>
                <w:sz w:val="24"/>
                <w:szCs w:val="24"/>
              </w:rPr>
            </w:pPr>
            <w:r w:rsidRPr="00F103AD">
              <w:rPr>
                <w:color w:val="1F497D" w:themeColor="text2"/>
                <w:sz w:val="24"/>
                <w:szCs w:val="24"/>
              </w:rPr>
              <w:t xml:space="preserve">Experience in the charity </w:t>
            </w:r>
            <w:r>
              <w:rPr>
                <w:color w:val="1F497D" w:themeColor="text2"/>
                <w:sz w:val="24"/>
                <w:szCs w:val="24"/>
              </w:rPr>
              <w:t>sector</w:t>
            </w:r>
            <w:r w:rsidR="0092063B">
              <w:rPr>
                <w:color w:val="1F497D" w:themeColor="text2"/>
                <w:sz w:val="24"/>
                <w:szCs w:val="24"/>
              </w:rPr>
              <w:t>.</w:t>
            </w:r>
          </w:p>
          <w:p w14:paraId="1B91B2D1" w14:textId="69FA3693" w:rsidR="00E31BC6" w:rsidRPr="00F25A89" w:rsidRDefault="00FE3796" w:rsidP="00E6309A">
            <w:pPr>
              <w:widowControl/>
              <w:numPr>
                <w:ilvl w:val="0"/>
                <w:numId w:val="17"/>
              </w:numPr>
              <w:autoSpaceDE/>
              <w:autoSpaceDN/>
              <w:spacing w:line="278" w:lineRule="auto"/>
              <w:jc w:val="both"/>
              <w:rPr>
                <w:color w:val="1F497D" w:themeColor="text2"/>
                <w:sz w:val="24"/>
                <w:szCs w:val="24"/>
              </w:rPr>
            </w:pPr>
            <w:r w:rsidRPr="00FE3796">
              <w:rPr>
                <w:color w:val="1F497D" w:themeColor="text2"/>
                <w:sz w:val="24"/>
                <w:szCs w:val="24"/>
              </w:rPr>
              <w:t>Experience managing sensitive communications and reputational issues</w:t>
            </w:r>
            <w:r w:rsidR="0092063B">
              <w:rPr>
                <w:color w:val="1F497D" w:themeColor="text2"/>
                <w:sz w:val="24"/>
                <w:szCs w:val="24"/>
              </w:rPr>
              <w:t>.</w:t>
            </w:r>
          </w:p>
        </w:tc>
      </w:tr>
      <w:tr w:rsidR="007046AF" w:rsidRPr="00F25A89" w14:paraId="37F0FB5C" w14:textId="77777777" w:rsidTr="00305F5C">
        <w:trPr>
          <w:cantSplit/>
          <w:trHeight w:val="1007"/>
        </w:trPr>
        <w:tc>
          <w:tcPr>
            <w:tcW w:w="2263" w:type="dxa"/>
            <w:vMerge w:val="restart"/>
            <w:tcBorders>
              <w:top w:val="single" w:sz="4" w:space="0" w:color="000000" w:themeColor="text1"/>
              <w:right w:val="single" w:sz="4" w:space="0" w:color="000000" w:themeColor="text1"/>
            </w:tcBorders>
            <w:tcMar>
              <w:top w:w="0" w:type="dxa"/>
              <w:left w:w="108" w:type="dxa"/>
              <w:bottom w:w="0" w:type="dxa"/>
              <w:right w:w="108" w:type="dxa"/>
            </w:tcMar>
            <w:vAlign w:val="center"/>
            <w:hideMark/>
          </w:tcPr>
          <w:p w14:paraId="06A6D418" w14:textId="77777777" w:rsidR="007046AF" w:rsidRPr="00F25A89" w:rsidRDefault="007046AF" w:rsidP="00E6309A">
            <w:pPr>
              <w:jc w:val="both"/>
              <w:rPr>
                <w:color w:val="1F497D" w:themeColor="text2"/>
                <w:sz w:val="24"/>
                <w:szCs w:val="24"/>
              </w:rPr>
            </w:pPr>
            <w:r w:rsidRPr="00F25A89">
              <w:rPr>
                <w:b/>
                <w:bCs/>
                <w:color w:val="1F497D" w:themeColor="text2"/>
                <w:sz w:val="24"/>
                <w:szCs w:val="24"/>
              </w:rPr>
              <w:t>Other</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234FBF" w14:textId="77777777" w:rsidR="007046AF" w:rsidRPr="00F25A89" w:rsidRDefault="007046AF" w:rsidP="00E6309A">
            <w:pPr>
              <w:jc w:val="both"/>
              <w:rPr>
                <w:color w:val="1F497D" w:themeColor="text2"/>
                <w:sz w:val="24"/>
                <w:szCs w:val="24"/>
              </w:rPr>
            </w:pPr>
            <w:r w:rsidRPr="00F25A89">
              <w:rPr>
                <w:i/>
                <w:iCs/>
                <w:color w:val="1F497D" w:themeColor="text2"/>
                <w:sz w:val="24"/>
                <w:szCs w:val="24"/>
              </w:rPr>
              <w:t>Essential</w:t>
            </w:r>
          </w:p>
        </w:tc>
        <w:tc>
          <w:tcPr>
            <w:tcW w:w="6132"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0B8E8C5" w14:textId="406352AB" w:rsidR="007046AF" w:rsidRPr="00FE37F4" w:rsidRDefault="007046AF" w:rsidP="00FE37F4">
            <w:pPr>
              <w:widowControl/>
              <w:numPr>
                <w:ilvl w:val="0"/>
                <w:numId w:val="17"/>
              </w:numPr>
              <w:autoSpaceDE/>
              <w:autoSpaceDN/>
              <w:spacing w:line="278" w:lineRule="auto"/>
              <w:jc w:val="both"/>
              <w:rPr>
                <w:color w:val="1F497D" w:themeColor="text2"/>
                <w:sz w:val="24"/>
                <w:szCs w:val="24"/>
              </w:rPr>
            </w:pPr>
            <w:r w:rsidRPr="00FE37F4">
              <w:rPr>
                <w:color w:val="1F497D" w:themeColor="text2"/>
                <w:sz w:val="24"/>
                <w:szCs w:val="24"/>
              </w:rPr>
              <w:t>Willing and able to travel within NI, IRE and occasionally further if required.</w:t>
            </w:r>
          </w:p>
          <w:p w14:paraId="0E6AF2CA" w14:textId="10C6B652" w:rsidR="007046AF" w:rsidRPr="00F25A89" w:rsidRDefault="007046AF" w:rsidP="00FE37F4">
            <w:pPr>
              <w:widowControl/>
              <w:numPr>
                <w:ilvl w:val="0"/>
                <w:numId w:val="17"/>
              </w:numPr>
              <w:autoSpaceDE/>
              <w:autoSpaceDN/>
              <w:spacing w:line="278" w:lineRule="auto"/>
              <w:jc w:val="both"/>
              <w:rPr>
                <w:color w:val="1F497D" w:themeColor="text2"/>
                <w:sz w:val="24"/>
                <w:szCs w:val="24"/>
              </w:rPr>
            </w:pPr>
            <w:r w:rsidRPr="00FE37F4">
              <w:rPr>
                <w:color w:val="1F497D" w:themeColor="text2"/>
                <w:sz w:val="24"/>
                <w:szCs w:val="24"/>
              </w:rPr>
              <w:t>Willing and able to work occasional extended hours if required (within Co-operation Ireland’s Flexible Working Policy).</w:t>
            </w:r>
          </w:p>
        </w:tc>
      </w:tr>
      <w:tr w:rsidR="007046AF" w:rsidRPr="00F25A89" w14:paraId="183721F9" w14:textId="77777777" w:rsidTr="00305F5C">
        <w:trPr>
          <w:cantSplit/>
          <w:trHeight w:val="300"/>
        </w:trPr>
        <w:tc>
          <w:tcPr>
            <w:tcW w:w="2263" w:type="dxa"/>
            <w:vMerge/>
            <w:tcBorders>
              <w:right w:val="single" w:sz="4" w:space="0" w:color="000000" w:themeColor="text1"/>
            </w:tcBorders>
            <w:tcMar>
              <w:top w:w="0" w:type="dxa"/>
              <w:left w:w="108" w:type="dxa"/>
              <w:bottom w:w="0" w:type="dxa"/>
              <w:right w:w="108" w:type="dxa"/>
            </w:tcMar>
            <w:vAlign w:val="center"/>
          </w:tcPr>
          <w:p w14:paraId="32E7D94E" w14:textId="77777777" w:rsidR="007046AF" w:rsidRPr="00F25A89" w:rsidRDefault="007046AF" w:rsidP="00E6309A">
            <w:pPr>
              <w:jc w:val="both"/>
              <w:rPr>
                <w:b/>
                <w:bCs/>
                <w:color w:val="1F497D" w:themeColor="text2"/>
                <w:sz w:val="24"/>
                <w:szCs w:val="24"/>
              </w:rPr>
            </w:pPr>
          </w:p>
        </w:tc>
        <w:tc>
          <w:tcPr>
            <w:tcW w:w="1665"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038859DC" w14:textId="77777777" w:rsidR="007046AF" w:rsidRPr="00F25A89" w:rsidRDefault="007046AF" w:rsidP="00E6309A">
            <w:pPr>
              <w:jc w:val="both"/>
              <w:rPr>
                <w:i/>
                <w:iCs/>
                <w:color w:val="1F497D" w:themeColor="text2"/>
                <w:sz w:val="24"/>
                <w:szCs w:val="24"/>
              </w:rPr>
            </w:pPr>
            <w:r w:rsidRPr="00F25A89">
              <w:rPr>
                <w:i/>
                <w:iCs/>
                <w:color w:val="1F497D" w:themeColor="text2"/>
                <w:sz w:val="24"/>
                <w:szCs w:val="24"/>
              </w:rPr>
              <w:t>Desirable</w:t>
            </w:r>
          </w:p>
        </w:tc>
        <w:tc>
          <w:tcPr>
            <w:tcW w:w="6132" w:type="dxa"/>
            <w:tcBorders>
              <w:top w:val="single" w:sz="4" w:space="0" w:color="000000" w:themeColor="text1"/>
              <w:left w:val="single" w:sz="4" w:space="0" w:color="000000" w:themeColor="text1"/>
            </w:tcBorders>
            <w:tcMar>
              <w:top w:w="0" w:type="dxa"/>
              <w:left w:w="108" w:type="dxa"/>
              <w:bottom w:w="0" w:type="dxa"/>
              <w:right w:w="108" w:type="dxa"/>
            </w:tcMar>
          </w:tcPr>
          <w:p w14:paraId="20EBFC34" w14:textId="3F4EC508" w:rsidR="007046AF" w:rsidRPr="00F25A89" w:rsidRDefault="007046AF" w:rsidP="00E6309A">
            <w:pPr>
              <w:widowControl/>
              <w:numPr>
                <w:ilvl w:val="0"/>
                <w:numId w:val="17"/>
              </w:numPr>
              <w:autoSpaceDE/>
              <w:autoSpaceDN/>
              <w:spacing w:line="278" w:lineRule="auto"/>
              <w:jc w:val="both"/>
              <w:rPr>
                <w:color w:val="1F497D" w:themeColor="text2"/>
                <w:sz w:val="24"/>
                <w:szCs w:val="24"/>
              </w:rPr>
            </w:pPr>
            <w:r w:rsidRPr="00382F37">
              <w:rPr>
                <w:color w:val="1F497D" w:themeColor="text2"/>
                <w:sz w:val="24"/>
                <w:szCs w:val="24"/>
              </w:rPr>
              <w:t>Possession of a valid driver’s license and access to a car for business purposes.</w:t>
            </w:r>
          </w:p>
        </w:tc>
      </w:tr>
    </w:tbl>
    <w:p w14:paraId="161F0116" w14:textId="77777777" w:rsidR="00E31BC6" w:rsidRPr="00F25A89" w:rsidRDefault="00E31BC6" w:rsidP="00E31BC6">
      <w:pPr>
        <w:pStyle w:val="BodyText"/>
        <w:spacing w:before="285" w:line="290" w:lineRule="auto"/>
        <w:ind w:left="2924" w:right="189" w:hanging="1941"/>
        <w:rPr>
          <w:color w:val="1F497D" w:themeColor="text2"/>
          <w:sz w:val="24"/>
          <w:szCs w:val="24"/>
        </w:rPr>
      </w:pPr>
      <w:r w:rsidRPr="00F25A89">
        <w:rPr>
          <w:color w:val="1F497D" w:themeColor="text2"/>
          <w:w w:val="110"/>
          <w:sz w:val="24"/>
          <w:szCs w:val="24"/>
        </w:rPr>
        <w:t>.</w:t>
      </w:r>
    </w:p>
    <w:p w14:paraId="73A0AC36" w14:textId="13042393" w:rsidR="008C3DED" w:rsidRDefault="000703C4" w:rsidP="000703C4">
      <w:pPr>
        <w:rPr>
          <w:sz w:val="29"/>
        </w:rPr>
      </w:pPr>
      <w:r>
        <w:rPr>
          <w:sz w:val="29"/>
        </w:rPr>
        <w:t xml:space="preserve"> </w:t>
      </w:r>
    </w:p>
    <w:p w14:paraId="0BB00CBB" w14:textId="77777777" w:rsidR="00DB20D1" w:rsidRDefault="00DB20D1">
      <w:pPr>
        <w:spacing w:line="280" w:lineRule="auto"/>
        <w:rPr>
          <w:sz w:val="29"/>
        </w:rPr>
        <w:sectPr w:rsidR="00DB20D1">
          <w:headerReference w:type="default" r:id="rId22"/>
          <w:footerReference w:type="default" r:id="rId23"/>
          <w:pgSz w:w="11910" w:h="16850"/>
          <w:pgMar w:top="1320" w:right="360" w:bottom="1140" w:left="420" w:header="463" w:footer="949" w:gutter="0"/>
          <w:cols w:space="720"/>
        </w:sectPr>
      </w:pPr>
    </w:p>
    <w:p w14:paraId="39ECCD35" w14:textId="3F4B61F2" w:rsidR="00F25A89" w:rsidRPr="00F25A89" w:rsidRDefault="00F25A89" w:rsidP="00DB20D1">
      <w:pPr>
        <w:spacing w:before="225"/>
        <w:rPr>
          <w:b/>
          <w:color w:val="1F497D" w:themeColor="text2"/>
          <w:sz w:val="36"/>
          <w:szCs w:val="36"/>
        </w:rPr>
      </w:pPr>
      <w:r w:rsidRPr="00F25A89">
        <w:rPr>
          <w:b/>
          <w:color w:val="1F497D" w:themeColor="text2"/>
          <w:w w:val="105"/>
          <w:sz w:val="36"/>
          <w:szCs w:val="36"/>
        </w:rPr>
        <w:lastRenderedPageBreak/>
        <w:t>THE SELECTION PROCESS</w:t>
      </w:r>
    </w:p>
    <w:p w14:paraId="1D22DDF3" w14:textId="7EF5E205" w:rsidR="008C3DED" w:rsidRPr="00F25A89" w:rsidRDefault="001137F0" w:rsidP="00DB20D1">
      <w:pPr>
        <w:spacing w:before="225"/>
        <w:rPr>
          <w:b/>
          <w:color w:val="1F497D" w:themeColor="text2"/>
          <w:sz w:val="27"/>
          <w:szCs w:val="27"/>
        </w:rPr>
      </w:pPr>
      <w:r w:rsidRPr="00F25A89">
        <w:rPr>
          <w:b/>
          <w:color w:val="1F497D" w:themeColor="text2"/>
          <w:w w:val="105"/>
          <w:sz w:val="27"/>
          <w:szCs w:val="27"/>
        </w:rPr>
        <w:t>MAKING</w:t>
      </w:r>
      <w:r w:rsidRPr="00F25A89">
        <w:rPr>
          <w:b/>
          <w:color w:val="1F497D" w:themeColor="text2"/>
          <w:spacing w:val="-26"/>
          <w:w w:val="105"/>
          <w:sz w:val="27"/>
          <w:szCs w:val="27"/>
        </w:rPr>
        <w:t xml:space="preserve"> </w:t>
      </w:r>
      <w:r w:rsidRPr="00F25A89">
        <w:rPr>
          <w:b/>
          <w:color w:val="1F497D" w:themeColor="text2"/>
          <w:w w:val="105"/>
          <w:sz w:val="27"/>
          <w:szCs w:val="27"/>
        </w:rPr>
        <w:t>YOUR</w:t>
      </w:r>
      <w:r w:rsidRPr="00F25A89">
        <w:rPr>
          <w:b/>
          <w:color w:val="1F497D" w:themeColor="text2"/>
          <w:spacing w:val="-17"/>
          <w:w w:val="105"/>
          <w:sz w:val="27"/>
          <w:szCs w:val="27"/>
        </w:rPr>
        <w:t xml:space="preserve"> </w:t>
      </w:r>
      <w:r w:rsidRPr="00F25A89">
        <w:rPr>
          <w:b/>
          <w:color w:val="1F497D" w:themeColor="text2"/>
          <w:spacing w:val="-2"/>
          <w:w w:val="105"/>
          <w:sz w:val="27"/>
          <w:szCs w:val="27"/>
        </w:rPr>
        <w:t>APPLICATION</w:t>
      </w:r>
    </w:p>
    <w:p w14:paraId="5DA97C2E" w14:textId="77777777" w:rsidR="008C3DED" w:rsidRPr="00F25A89" w:rsidRDefault="001137F0">
      <w:pPr>
        <w:pStyle w:val="ListParagraph"/>
        <w:numPr>
          <w:ilvl w:val="0"/>
          <w:numId w:val="1"/>
        </w:numPr>
        <w:tabs>
          <w:tab w:val="left" w:pos="571"/>
          <w:tab w:val="left" w:pos="575"/>
        </w:tabs>
        <w:spacing w:before="69" w:line="290" w:lineRule="auto"/>
        <w:ind w:left="575" w:right="167" w:hanging="286"/>
        <w:rPr>
          <w:color w:val="1F497D" w:themeColor="text2"/>
          <w:sz w:val="24"/>
          <w:szCs w:val="24"/>
        </w:rPr>
      </w:pPr>
      <w:r w:rsidRPr="00F25A89">
        <w:rPr>
          <w:color w:val="1F497D" w:themeColor="text2"/>
          <w:w w:val="110"/>
          <w:sz w:val="24"/>
          <w:szCs w:val="24"/>
        </w:rPr>
        <w:t>The application form is designed to ensure that applicants provide the necessary information to determine how they meet the</w:t>
      </w:r>
      <w:r w:rsidRPr="00F25A89">
        <w:rPr>
          <w:color w:val="1F497D" w:themeColor="text2"/>
          <w:spacing w:val="-3"/>
          <w:w w:val="110"/>
          <w:sz w:val="24"/>
          <w:szCs w:val="24"/>
        </w:rPr>
        <w:t xml:space="preserve"> </w:t>
      </w:r>
      <w:r w:rsidRPr="00F25A89">
        <w:rPr>
          <w:color w:val="1F497D" w:themeColor="text2"/>
          <w:w w:val="110"/>
          <w:sz w:val="24"/>
          <w:szCs w:val="24"/>
        </w:rPr>
        <w:t>criteria detailed in the person</w:t>
      </w:r>
      <w:r w:rsidRPr="00F25A89">
        <w:rPr>
          <w:color w:val="1F497D" w:themeColor="text2"/>
          <w:spacing w:val="-7"/>
          <w:w w:val="110"/>
          <w:sz w:val="24"/>
          <w:szCs w:val="24"/>
        </w:rPr>
        <w:t xml:space="preserve"> </w:t>
      </w:r>
      <w:r w:rsidRPr="00F25A89">
        <w:rPr>
          <w:color w:val="1F497D" w:themeColor="text2"/>
          <w:w w:val="110"/>
          <w:sz w:val="24"/>
          <w:szCs w:val="24"/>
        </w:rPr>
        <w:t>specification.</w:t>
      </w:r>
    </w:p>
    <w:p w14:paraId="59F86C7C" w14:textId="038D5208" w:rsidR="00935601" w:rsidRPr="00F25A89" w:rsidRDefault="00935601">
      <w:pPr>
        <w:pStyle w:val="ListParagraph"/>
        <w:numPr>
          <w:ilvl w:val="0"/>
          <w:numId w:val="1"/>
        </w:numPr>
        <w:tabs>
          <w:tab w:val="left" w:pos="571"/>
          <w:tab w:val="left" w:pos="575"/>
        </w:tabs>
        <w:spacing w:before="69" w:line="290" w:lineRule="auto"/>
        <w:ind w:left="575" w:right="167" w:hanging="286"/>
        <w:rPr>
          <w:color w:val="1F497D" w:themeColor="text2"/>
          <w:sz w:val="24"/>
          <w:szCs w:val="24"/>
        </w:rPr>
      </w:pPr>
      <w:r w:rsidRPr="00F25A89">
        <w:rPr>
          <w:color w:val="1F497D" w:themeColor="text2"/>
          <w:w w:val="110"/>
          <w:sz w:val="24"/>
          <w:szCs w:val="24"/>
        </w:rPr>
        <w:t>Please ensure you have clearly identified the role for which you are applying.</w:t>
      </w:r>
    </w:p>
    <w:p w14:paraId="4A0DE6CC" w14:textId="77777777" w:rsidR="008C3DED" w:rsidRPr="00F25A89" w:rsidRDefault="001137F0">
      <w:pPr>
        <w:pStyle w:val="ListParagraph"/>
        <w:numPr>
          <w:ilvl w:val="0"/>
          <w:numId w:val="1"/>
        </w:numPr>
        <w:tabs>
          <w:tab w:val="left" w:pos="575"/>
          <w:tab w:val="left" w:pos="577"/>
        </w:tabs>
        <w:spacing w:before="1" w:line="290" w:lineRule="auto"/>
        <w:ind w:left="575" w:right="172" w:hanging="286"/>
        <w:rPr>
          <w:color w:val="1F497D" w:themeColor="text2"/>
          <w:sz w:val="24"/>
          <w:szCs w:val="24"/>
        </w:rPr>
      </w:pPr>
      <w:r w:rsidRPr="00F25A89">
        <w:rPr>
          <w:color w:val="1F497D" w:themeColor="text2"/>
          <w:sz w:val="24"/>
          <w:szCs w:val="24"/>
        </w:rPr>
        <w:tab/>
      </w:r>
      <w:r w:rsidRPr="00F25A89">
        <w:rPr>
          <w:color w:val="1F497D" w:themeColor="text2"/>
          <w:w w:val="115"/>
          <w:sz w:val="24"/>
          <w:szCs w:val="24"/>
        </w:rPr>
        <w:t>You</w:t>
      </w:r>
      <w:r w:rsidRPr="00F25A89">
        <w:rPr>
          <w:color w:val="1F497D" w:themeColor="text2"/>
          <w:spacing w:val="-22"/>
          <w:w w:val="115"/>
          <w:sz w:val="24"/>
          <w:szCs w:val="24"/>
        </w:rPr>
        <w:t xml:space="preserve"> </w:t>
      </w:r>
      <w:r w:rsidRPr="00F25A89">
        <w:rPr>
          <w:color w:val="1F497D" w:themeColor="text2"/>
          <w:w w:val="115"/>
          <w:sz w:val="24"/>
          <w:szCs w:val="24"/>
        </w:rPr>
        <w:t>should</w:t>
      </w:r>
      <w:r w:rsidRPr="00F25A89">
        <w:rPr>
          <w:color w:val="1F497D" w:themeColor="text2"/>
          <w:spacing w:val="-22"/>
          <w:w w:val="115"/>
          <w:sz w:val="24"/>
          <w:szCs w:val="24"/>
        </w:rPr>
        <w:t xml:space="preserve"> </w:t>
      </w:r>
      <w:r w:rsidRPr="00F25A89">
        <w:rPr>
          <w:color w:val="1F497D" w:themeColor="text2"/>
          <w:w w:val="115"/>
          <w:sz w:val="24"/>
          <w:szCs w:val="24"/>
        </w:rPr>
        <w:t>ensure</w:t>
      </w:r>
      <w:r w:rsidRPr="00F25A89">
        <w:rPr>
          <w:color w:val="1F497D" w:themeColor="text2"/>
          <w:spacing w:val="-21"/>
          <w:w w:val="115"/>
          <w:sz w:val="24"/>
          <w:szCs w:val="24"/>
        </w:rPr>
        <w:t xml:space="preserve"> </w:t>
      </w:r>
      <w:r w:rsidRPr="00F25A89">
        <w:rPr>
          <w:color w:val="1F497D" w:themeColor="text2"/>
          <w:w w:val="115"/>
          <w:sz w:val="24"/>
          <w:szCs w:val="24"/>
        </w:rPr>
        <w:t>that</w:t>
      </w:r>
      <w:r w:rsidRPr="00F25A89">
        <w:rPr>
          <w:color w:val="1F497D" w:themeColor="text2"/>
          <w:spacing w:val="-22"/>
          <w:w w:val="115"/>
          <w:sz w:val="24"/>
          <w:szCs w:val="24"/>
        </w:rPr>
        <w:t xml:space="preserve"> </w:t>
      </w:r>
      <w:r w:rsidRPr="00F25A89">
        <w:rPr>
          <w:color w:val="1F497D" w:themeColor="text2"/>
          <w:w w:val="115"/>
          <w:sz w:val="24"/>
          <w:szCs w:val="24"/>
        </w:rPr>
        <w:t>you</w:t>
      </w:r>
      <w:r w:rsidRPr="00F25A89">
        <w:rPr>
          <w:color w:val="1F497D" w:themeColor="text2"/>
          <w:spacing w:val="-21"/>
          <w:w w:val="115"/>
          <w:sz w:val="24"/>
          <w:szCs w:val="24"/>
        </w:rPr>
        <w:t xml:space="preserve"> </w:t>
      </w:r>
      <w:r w:rsidRPr="00F25A89">
        <w:rPr>
          <w:color w:val="1F497D" w:themeColor="text2"/>
          <w:w w:val="115"/>
          <w:sz w:val="24"/>
          <w:szCs w:val="24"/>
        </w:rPr>
        <w:t>provide</w:t>
      </w:r>
      <w:r w:rsidRPr="00F25A89">
        <w:rPr>
          <w:color w:val="1F497D" w:themeColor="text2"/>
          <w:spacing w:val="-22"/>
          <w:w w:val="115"/>
          <w:sz w:val="24"/>
          <w:szCs w:val="24"/>
        </w:rPr>
        <w:t xml:space="preserve"> </w:t>
      </w:r>
      <w:r w:rsidRPr="00F25A89">
        <w:rPr>
          <w:color w:val="1F497D" w:themeColor="text2"/>
          <w:w w:val="115"/>
          <w:sz w:val="24"/>
          <w:szCs w:val="24"/>
        </w:rPr>
        <w:t>full</w:t>
      </w:r>
      <w:r w:rsidRPr="00F25A89">
        <w:rPr>
          <w:color w:val="1F497D" w:themeColor="text2"/>
          <w:spacing w:val="-21"/>
          <w:w w:val="115"/>
          <w:sz w:val="24"/>
          <w:szCs w:val="24"/>
        </w:rPr>
        <w:t xml:space="preserve"> </w:t>
      </w:r>
      <w:r w:rsidRPr="00F25A89">
        <w:rPr>
          <w:color w:val="1F497D" w:themeColor="text2"/>
          <w:w w:val="115"/>
          <w:sz w:val="24"/>
          <w:szCs w:val="24"/>
        </w:rPr>
        <w:t>details</w:t>
      </w:r>
      <w:r w:rsidRPr="00F25A89">
        <w:rPr>
          <w:color w:val="1F497D" w:themeColor="text2"/>
          <w:spacing w:val="-22"/>
          <w:w w:val="115"/>
          <w:sz w:val="24"/>
          <w:szCs w:val="24"/>
        </w:rPr>
        <w:t xml:space="preserve"> </w:t>
      </w:r>
      <w:r w:rsidRPr="00F25A89">
        <w:rPr>
          <w:color w:val="1F497D" w:themeColor="text2"/>
          <w:w w:val="115"/>
          <w:sz w:val="24"/>
          <w:szCs w:val="24"/>
        </w:rPr>
        <w:t>of</w:t>
      </w:r>
      <w:r w:rsidRPr="00F25A89">
        <w:rPr>
          <w:color w:val="1F497D" w:themeColor="text2"/>
          <w:spacing w:val="-22"/>
          <w:w w:val="115"/>
          <w:sz w:val="24"/>
          <w:szCs w:val="24"/>
        </w:rPr>
        <w:t xml:space="preserve"> </w:t>
      </w:r>
      <w:r w:rsidRPr="00F25A89">
        <w:rPr>
          <w:color w:val="1F497D" w:themeColor="text2"/>
          <w:w w:val="115"/>
          <w:sz w:val="24"/>
          <w:szCs w:val="24"/>
        </w:rPr>
        <w:t>your</w:t>
      </w:r>
      <w:r w:rsidRPr="00F25A89">
        <w:rPr>
          <w:color w:val="1F497D" w:themeColor="text2"/>
          <w:spacing w:val="-21"/>
          <w:w w:val="115"/>
          <w:sz w:val="24"/>
          <w:szCs w:val="24"/>
        </w:rPr>
        <w:t xml:space="preserve"> </w:t>
      </w:r>
      <w:r w:rsidRPr="00F25A89">
        <w:rPr>
          <w:color w:val="1F497D" w:themeColor="text2"/>
          <w:w w:val="115"/>
          <w:sz w:val="24"/>
          <w:szCs w:val="24"/>
        </w:rPr>
        <w:t>qualifications</w:t>
      </w:r>
      <w:r w:rsidRPr="00F25A89">
        <w:rPr>
          <w:color w:val="1F497D" w:themeColor="text2"/>
          <w:spacing w:val="-22"/>
          <w:w w:val="115"/>
          <w:sz w:val="24"/>
          <w:szCs w:val="24"/>
        </w:rPr>
        <w:t xml:space="preserve"> </w:t>
      </w:r>
      <w:r w:rsidRPr="00F25A89">
        <w:rPr>
          <w:color w:val="1F497D" w:themeColor="text2"/>
          <w:w w:val="115"/>
          <w:sz w:val="24"/>
          <w:szCs w:val="24"/>
        </w:rPr>
        <w:t>including modules</w:t>
      </w:r>
      <w:r w:rsidRPr="00F25A89">
        <w:rPr>
          <w:color w:val="1F497D" w:themeColor="text2"/>
          <w:spacing w:val="-20"/>
          <w:w w:val="115"/>
          <w:sz w:val="24"/>
          <w:szCs w:val="24"/>
        </w:rPr>
        <w:t xml:space="preserve"> </w:t>
      </w:r>
      <w:r w:rsidRPr="00F25A89">
        <w:rPr>
          <w:color w:val="1F497D" w:themeColor="text2"/>
          <w:w w:val="115"/>
          <w:sz w:val="24"/>
          <w:szCs w:val="24"/>
        </w:rPr>
        <w:t>achieved</w:t>
      </w:r>
      <w:r w:rsidRPr="00F25A89">
        <w:rPr>
          <w:color w:val="1F497D" w:themeColor="text2"/>
          <w:spacing w:val="-19"/>
          <w:w w:val="115"/>
          <w:sz w:val="24"/>
          <w:szCs w:val="24"/>
        </w:rPr>
        <w:t xml:space="preserve"> </w:t>
      </w:r>
      <w:r w:rsidRPr="00F25A89">
        <w:rPr>
          <w:color w:val="1F497D" w:themeColor="text2"/>
          <w:w w:val="115"/>
          <w:sz w:val="24"/>
          <w:szCs w:val="24"/>
        </w:rPr>
        <w:t>and</w:t>
      </w:r>
      <w:r w:rsidRPr="00F25A89">
        <w:rPr>
          <w:color w:val="1F497D" w:themeColor="text2"/>
          <w:spacing w:val="-10"/>
          <w:w w:val="115"/>
          <w:sz w:val="24"/>
          <w:szCs w:val="24"/>
        </w:rPr>
        <w:t xml:space="preserve"> </w:t>
      </w:r>
      <w:r w:rsidRPr="00F25A89">
        <w:rPr>
          <w:color w:val="1F497D" w:themeColor="text2"/>
          <w:w w:val="115"/>
          <w:sz w:val="24"/>
          <w:szCs w:val="24"/>
        </w:rPr>
        <w:t>dates</w:t>
      </w:r>
      <w:r w:rsidRPr="00F25A89">
        <w:rPr>
          <w:color w:val="1F497D" w:themeColor="text2"/>
          <w:spacing w:val="-28"/>
          <w:w w:val="115"/>
          <w:sz w:val="24"/>
          <w:szCs w:val="24"/>
        </w:rPr>
        <w:t xml:space="preserve"> </w:t>
      </w:r>
      <w:r w:rsidRPr="00F25A89">
        <w:rPr>
          <w:color w:val="1F497D" w:themeColor="text2"/>
          <w:w w:val="115"/>
          <w:sz w:val="24"/>
          <w:szCs w:val="24"/>
        </w:rPr>
        <w:t>including</w:t>
      </w:r>
      <w:r w:rsidRPr="00F25A89">
        <w:rPr>
          <w:color w:val="1F497D" w:themeColor="text2"/>
          <w:spacing w:val="-17"/>
          <w:w w:val="115"/>
          <w:sz w:val="24"/>
          <w:szCs w:val="24"/>
        </w:rPr>
        <w:t xml:space="preserve"> </w:t>
      </w:r>
      <w:r w:rsidRPr="00F25A89">
        <w:rPr>
          <w:color w:val="1F497D" w:themeColor="text2"/>
          <w:w w:val="115"/>
          <w:sz w:val="24"/>
          <w:szCs w:val="24"/>
        </w:rPr>
        <w:t>start</w:t>
      </w:r>
      <w:r w:rsidRPr="00F25A89">
        <w:rPr>
          <w:color w:val="1F497D" w:themeColor="text2"/>
          <w:spacing w:val="-11"/>
          <w:w w:val="115"/>
          <w:sz w:val="24"/>
          <w:szCs w:val="24"/>
        </w:rPr>
        <w:t xml:space="preserve"> </w:t>
      </w:r>
      <w:r w:rsidRPr="00F25A89">
        <w:rPr>
          <w:color w:val="1F497D" w:themeColor="text2"/>
          <w:w w:val="115"/>
          <w:sz w:val="24"/>
          <w:szCs w:val="24"/>
        </w:rPr>
        <w:t>and</w:t>
      </w:r>
      <w:r w:rsidRPr="00F25A89">
        <w:rPr>
          <w:color w:val="1F497D" w:themeColor="text2"/>
          <w:spacing w:val="-18"/>
          <w:w w:val="115"/>
          <w:sz w:val="24"/>
          <w:szCs w:val="24"/>
        </w:rPr>
        <w:t xml:space="preserve"> </w:t>
      </w:r>
      <w:r w:rsidRPr="00F25A89">
        <w:rPr>
          <w:color w:val="1F497D" w:themeColor="text2"/>
          <w:w w:val="115"/>
          <w:sz w:val="24"/>
          <w:szCs w:val="24"/>
        </w:rPr>
        <w:t>finish</w:t>
      </w:r>
      <w:r w:rsidRPr="00F25A89">
        <w:rPr>
          <w:color w:val="1F497D" w:themeColor="text2"/>
          <w:spacing w:val="-25"/>
          <w:w w:val="115"/>
          <w:sz w:val="24"/>
          <w:szCs w:val="24"/>
        </w:rPr>
        <w:t xml:space="preserve"> </w:t>
      </w:r>
      <w:r w:rsidRPr="00F25A89">
        <w:rPr>
          <w:color w:val="1F497D" w:themeColor="text2"/>
          <w:w w:val="115"/>
          <w:sz w:val="24"/>
          <w:szCs w:val="24"/>
        </w:rPr>
        <w:t>date.</w:t>
      </w:r>
    </w:p>
    <w:p w14:paraId="125C0424" w14:textId="77777777" w:rsidR="008C3DED" w:rsidRPr="00F25A89" w:rsidRDefault="001137F0">
      <w:pPr>
        <w:pStyle w:val="ListParagraph"/>
        <w:numPr>
          <w:ilvl w:val="0"/>
          <w:numId w:val="1"/>
        </w:numPr>
        <w:tabs>
          <w:tab w:val="left" w:pos="568"/>
          <w:tab w:val="left" w:pos="576"/>
        </w:tabs>
        <w:spacing w:before="1" w:line="290" w:lineRule="auto"/>
        <w:ind w:left="568" w:right="143" w:hanging="280"/>
        <w:rPr>
          <w:color w:val="1F497D" w:themeColor="text2"/>
          <w:sz w:val="24"/>
          <w:szCs w:val="24"/>
        </w:rPr>
      </w:pPr>
      <w:r w:rsidRPr="00F25A89">
        <w:rPr>
          <w:color w:val="1F497D" w:themeColor="text2"/>
          <w:sz w:val="24"/>
          <w:szCs w:val="24"/>
        </w:rPr>
        <w:tab/>
      </w:r>
      <w:r w:rsidRPr="00F25A89">
        <w:rPr>
          <w:color w:val="1F497D" w:themeColor="text2"/>
          <w:w w:val="110"/>
          <w:sz w:val="24"/>
          <w:szCs w:val="24"/>
        </w:rPr>
        <w:t>You should ensure that you give evidence of your experience in your application form,</w:t>
      </w:r>
      <w:r w:rsidRPr="00F25A89">
        <w:rPr>
          <w:color w:val="1F497D" w:themeColor="text2"/>
          <w:spacing w:val="-7"/>
          <w:w w:val="110"/>
          <w:sz w:val="24"/>
          <w:szCs w:val="24"/>
        </w:rPr>
        <w:t xml:space="preserve"> </w:t>
      </w:r>
      <w:r w:rsidRPr="00F25A89">
        <w:rPr>
          <w:color w:val="1F497D" w:themeColor="text2"/>
          <w:w w:val="110"/>
          <w:sz w:val="24"/>
          <w:szCs w:val="24"/>
        </w:rPr>
        <w:t>giving</w:t>
      </w:r>
      <w:r w:rsidRPr="00F25A89">
        <w:rPr>
          <w:color w:val="1F497D" w:themeColor="text2"/>
          <w:spacing w:val="-11"/>
          <w:w w:val="110"/>
          <w:sz w:val="24"/>
          <w:szCs w:val="24"/>
        </w:rPr>
        <w:t xml:space="preserve"> </w:t>
      </w:r>
      <w:r w:rsidRPr="00F25A89">
        <w:rPr>
          <w:color w:val="1F497D" w:themeColor="text2"/>
          <w:w w:val="110"/>
          <w:sz w:val="24"/>
          <w:szCs w:val="24"/>
        </w:rPr>
        <w:t>length of</w:t>
      </w:r>
      <w:r w:rsidRPr="00F25A89">
        <w:rPr>
          <w:color w:val="1F497D" w:themeColor="text2"/>
          <w:spacing w:val="24"/>
          <w:w w:val="110"/>
          <w:sz w:val="24"/>
          <w:szCs w:val="24"/>
        </w:rPr>
        <w:t xml:space="preserve"> </w:t>
      </w:r>
      <w:r w:rsidRPr="00F25A89">
        <w:rPr>
          <w:color w:val="1F497D" w:themeColor="text2"/>
          <w:w w:val="110"/>
          <w:sz w:val="24"/>
          <w:szCs w:val="24"/>
        </w:rPr>
        <w:t>experience, examples and</w:t>
      </w:r>
      <w:r w:rsidRPr="00F25A89">
        <w:rPr>
          <w:color w:val="1F497D" w:themeColor="text2"/>
          <w:spacing w:val="36"/>
          <w:w w:val="110"/>
          <w:sz w:val="24"/>
          <w:szCs w:val="24"/>
        </w:rPr>
        <w:t xml:space="preserve"> </w:t>
      </w:r>
      <w:r w:rsidRPr="00F25A89">
        <w:rPr>
          <w:color w:val="1F497D" w:themeColor="text2"/>
          <w:w w:val="110"/>
          <w:sz w:val="24"/>
          <w:szCs w:val="24"/>
        </w:rPr>
        <w:t>dates as required.</w:t>
      </w:r>
    </w:p>
    <w:p w14:paraId="6F179F5C" w14:textId="77777777" w:rsidR="008C3DED" w:rsidRPr="00F25A89" w:rsidRDefault="001137F0">
      <w:pPr>
        <w:pStyle w:val="BodyText"/>
        <w:ind w:left="568"/>
        <w:jc w:val="both"/>
        <w:rPr>
          <w:color w:val="1F497D" w:themeColor="text2"/>
          <w:sz w:val="24"/>
          <w:szCs w:val="24"/>
        </w:rPr>
      </w:pPr>
      <w:r w:rsidRPr="00F25A89">
        <w:rPr>
          <w:color w:val="1F497D" w:themeColor="text2"/>
          <w:w w:val="105"/>
          <w:sz w:val="24"/>
          <w:szCs w:val="24"/>
        </w:rPr>
        <w:t>e.g.1</w:t>
      </w:r>
      <w:r w:rsidRPr="00F25A89">
        <w:rPr>
          <w:color w:val="1F497D" w:themeColor="text2"/>
          <w:spacing w:val="-32"/>
          <w:w w:val="105"/>
          <w:sz w:val="24"/>
          <w:szCs w:val="24"/>
        </w:rPr>
        <w:t xml:space="preserve"> </w:t>
      </w:r>
      <w:r w:rsidRPr="00F25A89">
        <w:rPr>
          <w:color w:val="1F497D" w:themeColor="text2"/>
          <w:w w:val="105"/>
          <w:sz w:val="24"/>
          <w:szCs w:val="24"/>
        </w:rPr>
        <w:t>August</w:t>
      </w:r>
      <w:r w:rsidRPr="00F25A89">
        <w:rPr>
          <w:color w:val="1F497D" w:themeColor="text2"/>
          <w:spacing w:val="-2"/>
          <w:w w:val="105"/>
          <w:sz w:val="24"/>
          <w:szCs w:val="24"/>
        </w:rPr>
        <w:t xml:space="preserve"> </w:t>
      </w:r>
      <w:r w:rsidRPr="00F25A89">
        <w:rPr>
          <w:color w:val="1F497D" w:themeColor="text2"/>
          <w:w w:val="105"/>
          <w:sz w:val="24"/>
          <w:szCs w:val="24"/>
        </w:rPr>
        <w:t>2020</w:t>
      </w:r>
      <w:r w:rsidRPr="00F25A89">
        <w:rPr>
          <w:color w:val="1F497D" w:themeColor="text2"/>
          <w:spacing w:val="-1"/>
          <w:w w:val="105"/>
          <w:sz w:val="24"/>
          <w:szCs w:val="24"/>
        </w:rPr>
        <w:t xml:space="preserve"> </w:t>
      </w:r>
      <w:r w:rsidRPr="00F25A89">
        <w:rPr>
          <w:color w:val="1F497D" w:themeColor="text2"/>
          <w:w w:val="105"/>
          <w:sz w:val="24"/>
          <w:szCs w:val="24"/>
        </w:rPr>
        <w:t>to</w:t>
      </w:r>
      <w:r w:rsidRPr="00F25A89">
        <w:rPr>
          <w:color w:val="1F497D" w:themeColor="text2"/>
          <w:spacing w:val="27"/>
          <w:w w:val="105"/>
          <w:sz w:val="24"/>
          <w:szCs w:val="24"/>
        </w:rPr>
        <w:t xml:space="preserve"> </w:t>
      </w:r>
      <w:r w:rsidRPr="00F25A89">
        <w:rPr>
          <w:color w:val="1F497D" w:themeColor="text2"/>
          <w:w w:val="105"/>
          <w:sz w:val="24"/>
          <w:szCs w:val="24"/>
        </w:rPr>
        <w:t>30</w:t>
      </w:r>
      <w:r w:rsidRPr="00F25A89">
        <w:rPr>
          <w:color w:val="1F497D" w:themeColor="text2"/>
          <w:spacing w:val="8"/>
          <w:w w:val="105"/>
          <w:sz w:val="24"/>
          <w:szCs w:val="24"/>
        </w:rPr>
        <w:t xml:space="preserve"> </w:t>
      </w:r>
      <w:r w:rsidRPr="00F25A89">
        <w:rPr>
          <w:color w:val="1F497D" w:themeColor="text2"/>
          <w:w w:val="105"/>
          <w:sz w:val="24"/>
          <w:szCs w:val="24"/>
        </w:rPr>
        <w:t>September</w:t>
      </w:r>
      <w:r w:rsidRPr="00F25A89">
        <w:rPr>
          <w:color w:val="1F497D" w:themeColor="text2"/>
          <w:spacing w:val="15"/>
          <w:w w:val="105"/>
          <w:sz w:val="24"/>
          <w:szCs w:val="24"/>
        </w:rPr>
        <w:t xml:space="preserve"> </w:t>
      </w:r>
      <w:r w:rsidRPr="00F25A89">
        <w:rPr>
          <w:color w:val="1F497D" w:themeColor="text2"/>
          <w:spacing w:val="-2"/>
          <w:w w:val="105"/>
          <w:sz w:val="24"/>
          <w:szCs w:val="24"/>
        </w:rPr>
        <w:t>2023.</w:t>
      </w:r>
    </w:p>
    <w:p w14:paraId="784974CB" w14:textId="77777777" w:rsidR="008C3DED" w:rsidRPr="00F25A89" w:rsidRDefault="001137F0">
      <w:pPr>
        <w:pStyle w:val="ListParagraph"/>
        <w:numPr>
          <w:ilvl w:val="0"/>
          <w:numId w:val="1"/>
        </w:numPr>
        <w:tabs>
          <w:tab w:val="left" w:pos="571"/>
          <w:tab w:val="left" w:pos="575"/>
        </w:tabs>
        <w:spacing w:before="66" w:line="295" w:lineRule="auto"/>
        <w:ind w:left="575" w:right="178" w:hanging="286"/>
        <w:rPr>
          <w:color w:val="1F497D" w:themeColor="text2"/>
          <w:sz w:val="24"/>
          <w:szCs w:val="24"/>
        </w:rPr>
      </w:pPr>
      <w:r w:rsidRPr="00F25A89">
        <w:rPr>
          <w:color w:val="1F497D" w:themeColor="text2"/>
          <w:w w:val="110"/>
          <w:sz w:val="24"/>
          <w:szCs w:val="24"/>
        </w:rPr>
        <w:t>The selection panel will</w:t>
      </w:r>
      <w:r w:rsidRPr="00F25A89">
        <w:rPr>
          <w:color w:val="1F497D" w:themeColor="text2"/>
          <w:spacing w:val="-1"/>
          <w:w w:val="110"/>
          <w:sz w:val="24"/>
          <w:szCs w:val="24"/>
        </w:rPr>
        <w:t xml:space="preserve"> </w:t>
      </w:r>
      <w:r w:rsidRPr="00F25A89">
        <w:rPr>
          <w:color w:val="1F497D" w:themeColor="text2"/>
          <w:w w:val="110"/>
          <w:sz w:val="24"/>
          <w:szCs w:val="24"/>
        </w:rPr>
        <w:t>not make assumptions</w:t>
      </w:r>
      <w:r w:rsidRPr="00F25A89">
        <w:rPr>
          <w:color w:val="1F497D" w:themeColor="text2"/>
          <w:spacing w:val="40"/>
          <w:w w:val="110"/>
          <w:sz w:val="24"/>
          <w:szCs w:val="24"/>
        </w:rPr>
        <w:t xml:space="preserve"> </w:t>
      </w:r>
      <w:r w:rsidRPr="00F25A89">
        <w:rPr>
          <w:color w:val="1F497D" w:themeColor="text2"/>
          <w:w w:val="110"/>
          <w:sz w:val="24"/>
          <w:szCs w:val="24"/>
        </w:rPr>
        <w:t>from the title of the</w:t>
      </w:r>
      <w:r w:rsidRPr="00F25A89">
        <w:rPr>
          <w:color w:val="1F497D" w:themeColor="text2"/>
          <w:spacing w:val="-19"/>
          <w:w w:val="110"/>
          <w:sz w:val="24"/>
          <w:szCs w:val="24"/>
        </w:rPr>
        <w:t xml:space="preserve"> </w:t>
      </w:r>
      <w:r w:rsidRPr="00F25A89">
        <w:rPr>
          <w:color w:val="1F497D" w:themeColor="text2"/>
          <w:w w:val="110"/>
          <w:sz w:val="24"/>
          <w:szCs w:val="24"/>
        </w:rPr>
        <w:t>applicant's post or the nature of the organisation as to</w:t>
      </w:r>
      <w:r w:rsidRPr="00F25A89">
        <w:rPr>
          <w:color w:val="1F497D" w:themeColor="text2"/>
          <w:spacing w:val="40"/>
          <w:w w:val="110"/>
          <w:sz w:val="24"/>
          <w:szCs w:val="24"/>
        </w:rPr>
        <w:t xml:space="preserve"> </w:t>
      </w:r>
      <w:r w:rsidRPr="00F25A89">
        <w:rPr>
          <w:color w:val="1F497D" w:themeColor="text2"/>
          <w:w w:val="110"/>
          <w:sz w:val="24"/>
          <w:szCs w:val="24"/>
        </w:rPr>
        <w:t>the qualifications, experience and skills gained.</w:t>
      </w:r>
    </w:p>
    <w:p w14:paraId="35129100" w14:textId="77777777" w:rsidR="008C3DED" w:rsidRPr="00F25A89" w:rsidRDefault="001137F0">
      <w:pPr>
        <w:pStyle w:val="ListParagraph"/>
        <w:numPr>
          <w:ilvl w:val="0"/>
          <w:numId w:val="1"/>
        </w:numPr>
        <w:tabs>
          <w:tab w:val="left" w:pos="578"/>
        </w:tabs>
        <w:spacing w:line="307" w:lineRule="exact"/>
        <w:ind w:left="578" w:hanging="289"/>
        <w:rPr>
          <w:color w:val="1F497D" w:themeColor="text2"/>
          <w:sz w:val="24"/>
          <w:szCs w:val="24"/>
        </w:rPr>
      </w:pPr>
      <w:r w:rsidRPr="00F25A89">
        <w:rPr>
          <w:color w:val="1F497D" w:themeColor="text2"/>
          <w:spacing w:val="-2"/>
          <w:w w:val="115"/>
          <w:sz w:val="24"/>
          <w:szCs w:val="24"/>
        </w:rPr>
        <w:t>All</w:t>
      </w:r>
      <w:r w:rsidRPr="00F25A89">
        <w:rPr>
          <w:color w:val="1F497D" w:themeColor="text2"/>
          <w:spacing w:val="-35"/>
          <w:w w:val="115"/>
          <w:sz w:val="24"/>
          <w:szCs w:val="24"/>
        </w:rPr>
        <w:t xml:space="preserve"> </w:t>
      </w:r>
      <w:r w:rsidRPr="00F25A89">
        <w:rPr>
          <w:color w:val="1F497D" w:themeColor="text2"/>
          <w:spacing w:val="-2"/>
          <w:w w:val="115"/>
          <w:sz w:val="24"/>
          <w:szCs w:val="24"/>
        </w:rPr>
        <w:t>applications</w:t>
      </w:r>
      <w:r w:rsidRPr="00F25A89">
        <w:rPr>
          <w:color w:val="1F497D" w:themeColor="text2"/>
          <w:spacing w:val="-13"/>
          <w:w w:val="115"/>
          <w:sz w:val="24"/>
          <w:szCs w:val="24"/>
        </w:rPr>
        <w:t xml:space="preserve"> </w:t>
      </w:r>
      <w:r w:rsidRPr="00F25A89">
        <w:rPr>
          <w:color w:val="1F497D" w:themeColor="text2"/>
          <w:spacing w:val="-2"/>
          <w:w w:val="115"/>
          <w:sz w:val="24"/>
          <w:szCs w:val="24"/>
        </w:rPr>
        <w:t>must</w:t>
      </w:r>
      <w:r w:rsidRPr="00F25A89">
        <w:rPr>
          <w:color w:val="1F497D" w:themeColor="text2"/>
          <w:spacing w:val="-16"/>
          <w:w w:val="115"/>
          <w:sz w:val="24"/>
          <w:szCs w:val="24"/>
        </w:rPr>
        <w:t xml:space="preserve"> </w:t>
      </w:r>
      <w:r w:rsidRPr="00F25A89">
        <w:rPr>
          <w:color w:val="1F497D" w:themeColor="text2"/>
          <w:spacing w:val="-2"/>
          <w:w w:val="115"/>
          <w:sz w:val="24"/>
          <w:szCs w:val="24"/>
        </w:rPr>
        <w:t>be</w:t>
      </w:r>
      <w:r w:rsidRPr="00F25A89">
        <w:rPr>
          <w:color w:val="1F497D" w:themeColor="text2"/>
          <w:spacing w:val="-23"/>
          <w:w w:val="115"/>
          <w:sz w:val="24"/>
          <w:szCs w:val="24"/>
        </w:rPr>
        <w:t xml:space="preserve"> </w:t>
      </w:r>
      <w:r w:rsidRPr="00F25A89">
        <w:rPr>
          <w:color w:val="1F497D" w:themeColor="text2"/>
          <w:spacing w:val="-2"/>
          <w:w w:val="115"/>
          <w:sz w:val="24"/>
          <w:szCs w:val="24"/>
        </w:rPr>
        <w:t>made</w:t>
      </w:r>
      <w:r w:rsidRPr="00F25A89">
        <w:rPr>
          <w:color w:val="1F497D" w:themeColor="text2"/>
          <w:spacing w:val="-34"/>
          <w:w w:val="115"/>
          <w:sz w:val="24"/>
          <w:szCs w:val="24"/>
        </w:rPr>
        <w:t xml:space="preserve"> </w:t>
      </w:r>
      <w:r w:rsidRPr="00F25A89">
        <w:rPr>
          <w:color w:val="1F497D" w:themeColor="text2"/>
          <w:spacing w:val="-2"/>
          <w:w w:val="115"/>
          <w:sz w:val="24"/>
          <w:szCs w:val="24"/>
        </w:rPr>
        <w:t>on</w:t>
      </w:r>
      <w:r w:rsidRPr="00F25A89">
        <w:rPr>
          <w:color w:val="1F497D" w:themeColor="text2"/>
          <w:spacing w:val="-26"/>
          <w:w w:val="115"/>
          <w:sz w:val="24"/>
          <w:szCs w:val="24"/>
        </w:rPr>
        <w:t xml:space="preserve"> </w:t>
      </w:r>
      <w:r w:rsidRPr="00F25A89">
        <w:rPr>
          <w:color w:val="1F497D" w:themeColor="text2"/>
          <w:spacing w:val="-2"/>
          <w:w w:val="115"/>
          <w:sz w:val="24"/>
          <w:szCs w:val="24"/>
        </w:rPr>
        <w:t>the</w:t>
      </w:r>
      <w:r w:rsidRPr="00F25A89">
        <w:rPr>
          <w:color w:val="1F497D" w:themeColor="text2"/>
          <w:spacing w:val="-40"/>
          <w:w w:val="115"/>
          <w:sz w:val="24"/>
          <w:szCs w:val="24"/>
        </w:rPr>
        <w:t xml:space="preserve"> </w:t>
      </w:r>
      <w:r w:rsidRPr="00F25A89">
        <w:rPr>
          <w:color w:val="1F497D" w:themeColor="text2"/>
          <w:spacing w:val="-2"/>
          <w:w w:val="115"/>
          <w:sz w:val="24"/>
          <w:szCs w:val="24"/>
        </w:rPr>
        <w:t>standard</w:t>
      </w:r>
      <w:r w:rsidRPr="00F25A89">
        <w:rPr>
          <w:color w:val="1F497D" w:themeColor="text2"/>
          <w:spacing w:val="-21"/>
          <w:w w:val="115"/>
          <w:sz w:val="24"/>
          <w:szCs w:val="24"/>
        </w:rPr>
        <w:t xml:space="preserve"> </w:t>
      </w:r>
      <w:r w:rsidRPr="00F25A89">
        <w:rPr>
          <w:color w:val="1F497D" w:themeColor="text2"/>
          <w:spacing w:val="-2"/>
          <w:w w:val="115"/>
          <w:sz w:val="24"/>
          <w:szCs w:val="24"/>
        </w:rPr>
        <w:t>application</w:t>
      </w:r>
      <w:r w:rsidRPr="00F25A89">
        <w:rPr>
          <w:color w:val="1F497D" w:themeColor="text2"/>
          <w:spacing w:val="6"/>
          <w:w w:val="115"/>
          <w:sz w:val="24"/>
          <w:szCs w:val="24"/>
        </w:rPr>
        <w:t xml:space="preserve"> </w:t>
      </w:r>
      <w:r w:rsidRPr="00F25A89">
        <w:rPr>
          <w:color w:val="1F497D" w:themeColor="text2"/>
          <w:spacing w:val="-4"/>
          <w:w w:val="115"/>
          <w:sz w:val="24"/>
          <w:szCs w:val="24"/>
        </w:rPr>
        <w:t>form.</w:t>
      </w:r>
    </w:p>
    <w:p w14:paraId="24516D37" w14:textId="77777777" w:rsidR="008C3DED" w:rsidRPr="00F25A89" w:rsidRDefault="001137F0">
      <w:pPr>
        <w:pStyle w:val="ListParagraph"/>
        <w:numPr>
          <w:ilvl w:val="0"/>
          <w:numId w:val="1"/>
        </w:numPr>
        <w:tabs>
          <w:tab w:val="left" w:pos="564"/>
        </w:tabs>
        <w:spacing w:before="65"/>
        <w:ind w:left="564" w:hanging="275"/>
        <w:rPr>
          <w:color w:val="1F497D" w:themeColor="text2"/>
          <w:sz w:val="24"/>
          <w:szCs w:val="24"/>
        </w:rPr>
      </w:pPr>
      <w:r w:rsidRPr="00F25A89">
        <w:rPr>
          <w:color w:val="1F497D" w:themeColor="text2"/>
          <w:w w:val="110"/>
          <w:sz w:val="24"/>
          <w:szCs w:val="24"/>
        </w:rPr>
        <w:t>CVs</w:t>
      </w:r>
      <w:r w:rsidRPr="00F25A89">
        <w:rPr>
          <w:color w:val="1F497D" w:themeColor="text2"/>
          <w:spacing w:val="-19"/>
          <w:w w:val="110"/>
          <w:sz w:val="24"/>
          <w:szCs w:val="24"/>
        </w:rPr>
        <w:t xml:space="preserve"> </w:t>
      </w:r>
      <w:r w:rsidRPr="00F25A89">
        <w:rPr>
          <w:color w:val="1F497D" w:themeColor="text2"/>
          <w:w w:val="110"/>
          <w:sz w:val="24"/>
          <w:szCs w:val="24"/>
        </w:rPr>
        <w:t>and</w:t>
      </w:r>
      <w:r w:rsidRPr="00F25A89">
        <w:rPr>
          <w:color w:val="1F497D" w:themeColor="text2"/>
          <w:spacing w:val="37"/>
          <w:w w:val="110"/>
          <w:sz w:val="24"/>
          <w:szCs w:val="24"/>
        </w:rPr>
        <w:t xml:space="preserve"> </w:t>
      </w:r>
      <w:r w:rsidRPr="00F25A89">
        <w:rPr>
          <w:color w:val="1F497D" w:themeColor="text2"/>
          <w:w w:val="110"/>
          <w:sz w:val="24"/>
          <w:szCs w:val="24"/>
        </w:rPr>
        <w:t>late</w:t>
      </w:r>
      <w:r w:rsidRPr="00F25A89">
        <w:rPr>
          <w:color w:val="1F497D" w:themeColor="text2"/>
          <w:spacing w:val="-22"/>
          <w:w w:val="110"/>
          <w:sz w:val="24"/>
          <w:szCs w:val="24"/>
        </w:rPr>
        <w:t xml:space="preserve"> </w:t>
      </w:r>
      <w:r w:rsidRPr="00F25A89">
        <w:rPr>
          <w:color w:val="1F497D" w:themeColor="text2"/>
          <w:w w:val="110"/>
          <w:sz w:val="24"/>
          <w:szCs w:val="24"/>
        </w:rPr>
        <w:t>applications</w:t>
      </w:r>
      <w:r w:rsidRPr="00F25A89">
        <w:rPr>
          <w:color w:val="1F497D" w:themeColor="text2"/>
          <w:spacing w:val="-23"/>
          <w:w w:val="110"/>
          <w:sz w:val="24"/>
          <w:szCs w:val="24"/>
        </w:rPr>
        <w:t xml:space="preserve"> </w:t>
      </w:r>
      <w:r w:rsidRPr="00F25A89">
        <w:rPr>
          <w:color w:val="1F497D" w:themeColor="text2"/>
          <w:w w:val="110"/>
          <w:sz w:val="24"/>
          <w:szCs w:val="24"/>
        </w:rPr>
        <w:t>will</w:t>
      </w:r>
      <w:r w:rsidRPr="00F25A89">
        <w:rPr>
          <w:color w:val="1F497D" w:themeColor="text2"/>
          <w:spacing w:val="-26"/>
          <w:w w:val="110"/>
          <w:sz w:val="24"/>
          <w:szCs w:val="24"/>
        </w:rPr>
        <w:t xml:space="preserve"> </w:t>
      </w:r>
      <w:r w:rsidRPr="00F25A89">
        <w:rPr>
          <w:color w:val="1F497D" w:themeColor="text2"/>
          <w:w w:val="110"/>
          <w:sz w:val="24"/>
          <w:szCs w:val="24"/>
        </w:rPr>
        <w:t>not</w:t>
      </w:r>
      <w:r w:rsidRPr="00F25A89">
        <w:rPr>
          <w:color w:val="1F497D" w:themeColor="text2"/>
          <w:spacing w:val="10"/>
          <w:w w:val="110"/>
          <w:sz w:val="24"/>
          <w:szCs w:val="24"/>
        </w:rPr>
        <w:t xml:space="preserve"> </w:t>
      </w:r>
      <w:r w:rsidRPr="00F25A89">
        <w:rPr>
          <w:color w:val="1F497D" w:themeColor="text2"/>
          <w:w w:val="110"/>
          <w:sz w:val="24"/>
          <w:szCs w:val="24"/>
        </w:rPr>
        <w:t>be</w:t>
      </w:r>
      <w:r w:rsidRPr="00F25A89">
        <w:rPr>
          <w:color w:val="1F497D" w:themeColor="text2"/>
          <w:spacing w:val="-17"/>
          <w:w w:val="110"/>
          <w:sz w:val="24"/>
          <w:szCs w:val="24"/>
        </w:rPr>
        <w:t xml:space="preserve"> </w:t>
      </w:r>
      <w:r w:rsidRPr="00F25A89">
        <w:rPr>
          <w:color w:val="1F497D" w:themeColor="text2"/>
          <w:spacing w:val="-2"/>
          <w:w w:val="110"/>
          <w:sz w:val="24"/>
          <w:szCs w:val="24"/>
        </w:rPr>
        <w:t>accepted.</w:t>
      </w:r>
    </w:p>
    <w:p w14:paraId="62D7A401" w14:textId="77777777" w:rsidR="008C3DED" w:rsidRPr="00F25A89" w:rsidRDefault="001137F0">
      <w:pPr>
        <w:pStyle w:val="ListParagraph"/>
        <w:numPr>
          <w:ilvl w:val="0"/>
          <w:numId w:val="1"/>
        </w:numPr>
        <w:tabs>
          <w:tab w:val="left" w:pos="567"/>
        </w:tabs>
        <w:spacing w:before="66"/>
        <w:ind w:left="567" w:hanging="278"/>
        <w:rPr>
          <w:color w:val="1F497D" w:themeColor="text2"/>
          <w:sz w:val="24"/>
          <w:szCs w:val="24"/>
        </w:rPr>
      </w:pPr>
      <w:r w:rsidRPr="00F25A89">
        <w:rPr>
          <w:color w:val="1F497D" w:themeColor="text2"/>
          <w:w w:val="110"/>
          <w:sz w:val="24"/>
          <w:szCs w:val="24"/>
        </w:rPr>
        <w:t>Incomplete</w:t>
      </w:r>
      <w:r w:rsidRPr="00F25A89">
        <w:rPr>
          <w:color w:val="1F497D" w:themeColor="text2"/>
          <w:spacing w:val="1"/>
          <w:w w:val="110"/>
          <w:sz w:val="24"/>
          <w:szCs w:val="24"/>
        </w:rPr>
        <w:t xml:space="preserve"> </w:t>
      </w:r>
      <w:r w:rsidRPr="00F25A89">
        <w:rPr>
          <w:color w:val="1F497D" w:themeColor="text2"/>
          <w:w w:val="110"/>
          <w:sz w:val="24"/>
          <w:szCs w:val="24"/>
        </w:rPr>
        <w:t>application</w:t>
      </w:r>
      <w:r w:rsidRPr="00F25A89">
        <w:rPr>
          <w:color w:val="1F497D" w:themeColor="text2"/>
          <w:spacing w:val="11"/>
          <w:w w:val="110"/>
          <w:sz w:val="24"/>
          <w:szCs w:val="24"/>
        </w:rPr>
        <w:t xml:space="preserve"> </w:t>
      </w:r>
      <w:r w:rsidRPr="00F25A89">
        <w:rPr>
          <w:color w:val="1F497D" w:themeColor="text2"/>
          <w:w w:val="110"/>
          <w:sz w:val="24"/>
          <w:szCs w:val="24"/>
        </w:rPr>
        <w:t>forms</w:t>
      </w:r>
      <w:r w:rsidRPr="00F25A89">
        <w:rPr>
          <w:color w:val="1F497D" w:themeColor="text2"/>
          <w:spacing w:val="-15"/>
          <w:w w:val="110"/>
          <w:sz w:val="24"/>
          <w:szCs w:val="24"/>
        </w:rPr>
        <w:t xml:space="preserve"> </w:t>
      </w:r>
      <w:r w:rsidRPr="00F25A89">
        <w:rPr>
          <w:color w:val="1F497D" w:themeColor="text2"/>
          <w:w w:val="110"/>
          <w:sz w:val="24"/>
          <w:szCs w:val="24"/>
        </w:rPr>
        <w:t>will</w:t>
      </w:r>
      <w:r w:rsidRPr="00F25A89">
        <w:rPr>
          <w:color w:val="1F497D" w:themeColor="text2"/>
          <w:spacing w:val="-6"/>
          <w:w w:val="110"/>
          <w:sz w:val="24"/>
          <w:szCs w:val="24"/>
        </w:rPr>
        <w:t xml:space="preserve"> </w:t>
      </w:r>
      <w:r w:rsidRPr="00F25A89">
        <w:rPr>
          <w:color w:val="1F497D" w:themeColor="text2"/>
          <w:w w:val="110"/>
          <w:sz w:val="24"/>
          <w:szCs w:val="24"/>
        </w:rPr>
        <w:t>not</w:t>
      </w:r>
      <w:r w:rsidRPr="00F25A89">
        <w:rPr>
          <w:color w:val="1F497D" w:themeColor="text2"/>
          <w:spacing w:val="15"/>
          <w:w w:val="110"/>
          <w:sz w:val="24"/>
          <w:szCs w:val="24"/>
        </w:rPr>
        <w:t xml:space="preserve"> </w:t>
      </w:r>
      <w:r w:rsidRPr="00F25A89">
        <w:rPr>
          <w:color w:val="1F497D" w:themeColor="text2"/>
          <w:w w:val="110"/>
          <w:sz w:val="24"/>
          <w:szCs w:val="24"/>
        </w:rPr>
        <w:t>be</w:t>
      </w:r>
      <w:r w:rsidRPr="00F25A89">
        <w:rPr>
          <w:color w:val="1F497D" w:themeColor="text2"/>
          <w:spacing w:val="16"/>
          <w:w w:val="110"/>
          <w:sz w:val="24"/>
          <w:szCs w:val="24"/>
        </w:rPr>
        <w:t xml:space="preserve"> </w:t>
      </w:r>
      <w:r w:rsidRPr="00F25A89">
        <w:rPr>
          <w:color w:val="1F497D" w:themeColor="text2"/>
          <w:spacing w:val="-2"/>
          <w:w w:val="110"/>
          <w:sz w:val="24"/>
          <w:szCs w:val="24"/>
        </w:rPr>
        <w:t>accepted.</w:t>
      </w:r>
    </w:p>
    <w:p w14:paraId="05BBB014" w14:textId="77777777" w:rsidR="008C3DED" w:rsidRPr="00F25A89" w:rsidRDefault="008C3DED">
      <w:pPr>
        <w:pStyle w:val="BodyText"/>
        <w:spacing w:before="48"/>
        <w:rPr>
          <w:color w:val="1F497D" w:themeColor="text2"/>
        </w:rPr>
      </w:pPr>
    </w:p>
    <w:p w14:paraId="0C5EB075" w14:textId="77777777" w:rsidR="008C3DED" w:rsidRPr="00F25A89" w:rsidRDefault="001137F0" w:rsidP="00DB20D1">
      <w:pPr>
        <w:rPr>
          <w:b/>
          <w:color w:val="1F497D" w:themeColor="text2"/>
          <w:sz w:val="27"/>
          <w:szCs w:val="27"/>
        </w:rPr>
      </w:pPr>
      <w:r w:rsidRPr="00F25A89">
        <w:rPr>
          <w:b/>
          <w:color w:val="1F497D" w:themeColor="text2"/>
          <w:spacing w:val="-2"/>
          <w:sz w:val="27"/>
          <w:szCs w:val="27"/>
        </w:rPr>
        <w:t>SHORTLISTING</w:t>
      </w:r>
    </w:p>
    <w:p w14:paraId="27A42D08" w14:textId="77777777" w:rsidR="008C3DED" w:rsidRPr="00F25A89" w:rsidRDefault="001137F0">
      <w:pPr>
        <w:pStyle w:val="ListParagraph"/>
        <w:numPr>
          <w:ilvl w:val="0"/>
          <w:numId w:val="1"/>
        </w:numPr>
        <w:tabs>
          <w:tab w:val="left" w:pos="567"/>
          <w:tab w:val="left" w:pos="577"/>
        </w:tabs>
        <w:spacing w:before="70" w:line="292" w:lineRule="auto"/>
        <w:ind w:left="567" w:right="143" w:hanging="279"/>
        <w:rPr>
          <w:color w:val="1F497D" w:themeColor="text2"/>
          <w:sz w:val="24"/>
          <w:szCs w:val="24"/>
        </w:rPr>
      </w:pPr>
      <w:r w:rsidRPr="00F25A89">
        <w:rPr>
          <w:color w:val="1F497D" w:themeColor="text2"/>
          <w:sz w:val="27"/>
        </w:rPr>
        <w:tab/>
      </w:r>
      <w:r w:rsidRPr="00F25A89">
        <w:rPr>
          <w:color w:val="1F497D" w:themeColor="text2"/>
          <w:w w:val="115"/>
          <w:sz w:val="24"/>
          <w:szCs w:val="24"/>
        </w:rPr>
        <w:t xml:space="preserve">All applications will be screened by the selection panel to determine if they </w:t>
      </w:r>
      <w:r w:rsidRPr="00F25A89">
        <w:rPr>
          <w:color w:val="1F497D" w:themeColor="text2"/>
          <w:w w:val="110"/>
          <w:sz w:val="24"/>
          <w:szCs w:val="24"/>
        </w:rPr>
        <w:t>meet the</w:t>
      </w:r>
      <w:r w:rsidRPr="00F25A89">
        <w:rPr>
          <w:color w:val="1F497D" w:themeColor="text2"/>
          <w:spacing w:val="-21"/>
          <w:w w:val="110"/>
          <w:sz w:val="24"/>
          <w:szCs w:val="24"/>
        </w:rPr>
        <w:t xml:space="preserve"> </w:t>
      </w:r>
      <w:r w:rsidRPr="00F25A89">
        <w:rPr>
          <w:color w:val="1F497D" w:themeColor="text2"/>
          <w:w w:val="110"/>
          <w:sz w:val="24"/>
          <w:szCs w:val="24"/>
        </w:rPr>
        <w:t>Essential</w:t>
      </w:r>
      <w:r w:rsidRPr="00F25A89">
        <w:rPr>
          <w:color w:val="1F497D" w:themeColor="text2"/>
          <w:spacing w:val="-5"/>
          <w:w w:val="110"/>
          <w:sz w:val="24"/>
          <w:szCs w:val="24"/>
        </w:rPr>
        <w:t xml:space="preserve"> </w:t>
      </w:r>
      <w:r w:rsidRPr="00F25A89">
        <w:rPr>
          <w:color w:val="1F497D" w:themeColor="text2"/>
          <w:w w:val="110"/>
          <w:sz w:val="24"/>
          <w:szCs w:val="24"/>
        </w:rPr>
        <w:t>Criteria for the position.</w:t>
      </w:r>
      <w:r w:rsidRPr="00F25A89">
        <w:rPr>
          <w:color w:val="1F497D" w:themeColor="text2"/>
          <w:spacing w:val="-11"/>
          <w:w w:val="110"/>
          <w:sz w:val="24"/>
          <w:szCs w:val="24"/>
        </w:rPr>
        <w:t xml:space="preserve"> </w:t>
      </w:r>
      <w:r w:rsidRPr="00F25A89">
        <w:rPr>
          <w:color w:val="1F497D" w:themeColor="text2"/>
          <w:w w:val="110"/>
          <w:sz w:val="24"/>
          <w:szCs w:val="24"/>
        </w:rPr>
        <w:t xml:space="preserve">Co-operation Ireland does however </w:t>
      </w:r>
      <w:r w:rsidRPr="00F25A89">
        <w:rPr>
          <w:color w:val="1F497D" w:themeColor="text2"/>
          <w:w w:val="115"/>
          <w:sz w:val="24"/>
          <w:szCs w:val="24"/>
        </w:rPr>
        <w:t>reserve the right to use</w:t>
      </w:r>
      <w:r w:rsidRPr="00F25A89">
        <w:rPr>
          <w:color w:val="1F497D" w:themeColor="text2"/>
          <w:spacing w:val="-15"/>
          <w:w w:val="115"/>
          <w:sz w:val="24"/>
          <w:szCs w:val="24"/>
        </w:rPr>
        <w:t xml:space="preserve"> </w:t>
      </w:r>
      <w:r w:rsidRPr="00F25A89">
        <w:rPr>
          <w:color w:val="1F497D" w:themeColor="text2"/>
          <w:w w:val="115"/>
          <w:sz w:val="24"/>
          <w:szCs w:val="24"/>
        </w:rPr>
        <w:t xml:space="preserve">the Desirable Criteria if it is necessary to introduce additional job-related criteria, depending on the number of applications </w:t>
      </w:r>
      <w:r w:rsidRPr="00F25A89">
        <w:rPr>
          <w:color w:val="1F497D" w:themeColor="text2"/>
          <w:w w:val="110"/>
          <w:sz w:val="24"/>
          <w:szCs w:val="24"/>
        </w:rPr>
        <w:t>received. You should therefore make it clear on your application form how</w:t>
      </w:r>
      <w:r w:rsidRPr="00F25A89">
        <w:rPr>
          <w:color w:val="1F497D" w:themeColor="text2"/>
          <w:spacing w:val="-20"/>
          <w:w w:val="110"/>
          <w:sz w:val="24"/>
          <w:szCs w:val="24"/>
        </w:rPr>
        <w:t xml:space="preserve"> </w:t>
      </w:r>
      <w:r w:rsidRPr="00F25A89">
        <w:rPr>
          <w:color w:val="1F497D" w:themeColor="text2"/>
          <w:w w:val="110"/>
          <w:sz w:val="24"/>
          <w:szCs w:val="24"/>
        </w:rPr>
        <w:t xml:space="preserve">you </w:t>
      </w:r>
      <w:r w:rsidRPr="00F25A89">
        <w:rPr>
          <w:color w:val="1F497D" w:themeColor="text2"/>
          <w:w w:val="115"/>
          <w:sz w:val="24"/>
          <w:szCs w:val="24"/>
        </w:rPr>
        <w:t xml:space="preserve">meet the Desirable as well as the Essential Criteria. Only those who have </w:t>
      </w:r>
      <w:r w:rsidRPr="00F25A89">
        <w:rPr>
          <w:color w:val="1F497D" w:themeColor="text2"/>
          <w:w w:val="110"/>
          <w:sz w:val="24"/>
          <w:szCs w:val="24"/>
        </w:rPr>
        <w:t>sufficiently</w:t>
      </w:r>
      <w:r w:rsidRPr="00F25A89">
        <w:rPr>
          <w:color w:val="1F497D" w:themeColor="text2"/>
          <w:spacing w:val="40"/>
          <w:w w:val="110"/>
          <w:sz w:val="24"/>
          <w:szCs w:val="24"/>
        </w:rPr>
        <w:t xml:space="preserve"> </w:t>
      </w:r>
      <w:r w:rsidRPr="00F25A89">
        <w:rPr>
          <w:color w:val="1F497D" w:themeColor="text2"/>
          <w:w w:val="110"/>
          <w:sz w:val="24"/>
          <w:szCs w:val="24"/>
        </w:rPr>
        <w:t>demonstrated on their application form that they meet the</w:t>
      </w:r>
      <w:r w:rsidRPr="00F25A89">
        <w:rPr>
          <w:color w:val="1F497D" w:themeColor="text2"/>
          <w:spacing w:val="-13"/>
          <w:w w:val="110"/>
          <w:sz w:val="24"/>
          <w:szCs w:val="24"/>
        </w:rPr>
        <w:t xml:space="preserve"> </w:t>
      </w:r>
      <w:r w:rsidRPr="00F25A89">
        <w:rPr>
          <w:color w:val="1F497D" w:themeColor="text2"/>
          <w:w w:val="110"/>
          <w:sz w:val="24"/>
          <w:szCs w:val="24"/>
        </w:rPr>
        <w:t xml:space="preserve">eligibility </w:t>
      </w:r>
      <w:r w:rsidRPr="00F25A89">
        <w:rPr>
          <w:color w:val="1F497D" w:themeColor="text2"/>
          <w:w w:val="115"/>
          <w:sz w:val="24"/>
          <w:szCs w:val="24"/>
        </w:rPr>
        <w:t>criteria</w:t>
      </w:r>
      <w:r w:rsidRPr="00F25A89">
        <w:rPr>
          <w:color w:val="1F497D" w:themeColor="text2"/>
          <w:spacing w:val="-22"/>
          <w:w w:val="115"/>
          <w:sz w:val="24"/>
          <w:szCs w:val="24"/>
        </w:rPr>
        <w:t xml:space="preserve"> </w:t>
      </w:r>
      <w:r w:rsidRPr="00F25A89">
        <w:rPr>
          <w:color w:val="1F497D" w:themeColor="text2"/>
          <w:w w:val="115"/>
          <w:sz w:val="24"/>
          <w:szCs w:val="24"/>
        </w:rPr>
        <w:t>will</w:t>
      </w:r>
      <w:r w:rsidRPr="00F25A89">
        <w:rPr>
          <w:color w:val="1F497D" w:themeColor="text2"/>
          <w:spacing w:val="-34"/>
          <w:w w:val="115"/>
          <w:sz w:val="24"/>
          <w:szCs w:val="24"/>
        </w:rPr>
        <w:t xml:space="preserve"> </w:t>
      </w:r>
      <w:r w:rsidRPr="00F25A89">
        <w:rPr>
          <w:color w:val="1F497D" w:themeColor="text2"/>
          <w:w w:val="115"/>
          <w:sz w:val="24"/>
          <w:szCs w:val="24"/>
        </w:rPr>
        <w:t>progress</w:t>
      </w:r>
      <w:r w:rsidRPr="00F25A89">
        <w:rPr>
          <w:color w:val="1F497D" w:themeColor="text2"/>
          <w:spacing w:val="-24"/>
          <w:w w:val="115"/>
          <w:sz w:val="24"/>
          <w:szCs w:val="24"/>
        </w:rPr>
        <w:t xml:space="preserve"> </w:t>
      </w:r>
      <w:r w:rsidRPr="00F25A89">
        <w:rPr>
          <w:color w:val="1F497D" w:themeColor="text2"/>
          <w:w w:val="115"/>
          <w:sz w:val="24"/>
          <w:szCs w:val="24"/>
        </w:rPr>
        <w:t>to</w:t>
      </w:r>
      <w:r w:rsidRPr="00F25A89">
        <w:rPr>
          <w:color w:val="1F497D" w:themeColor="text2"/>
          <w:spacing w:val="8"/>
          <w:w w:val="115"/>
          <w:sz w:val="24"/>
          <w:szCs w:val="24"/>
        </w:rPr>
        <w:t xml:space="preserve"> </w:t>
      </w:r>
      <w:r w:rsidRPr="00F25A89">
        <w:rPr>
          <w:color w:val="1F497D" w:themeColor="text2"/>
          <w:w w:val="115"/>
          <w:sz w:val="24"/>
          <w:szCs w:val="24"/>
        </w:rPr>
        <w:t>the</w:t>
      </w:r>
      <w:r w:rsidRPr="00F25A89">
        <w:rPr>
          <w:color w:val="1F497D" w:themeColor="text2"/>
          <w:spacing w:val="-22"/>
          <w:w w:val="115"/>
          <w:sz w:val="24"/>
          <w:szCs w:val="24"/>
        </w:rPr>
        <w:t xml:space="preserve"> </w:t>
      </w:r>
      <w:r w:rsidRPr="00F25A89">
        <w:rPr>
          <w:color w:val="1F497D" w:themeColor="text2"/>
          <w:w w:val="115"/>
          <w:sz w:val="24"/>
          <w:szCs w:val="24"/>
        </w:rPr>
        <w:t>next</w:t>
      </w:r>
      <w:r w:rsidRPr="00F25A89">
        <w:rPr>
          <w:color w:val="1F497D" w:themeColor="text2"/>
          <w:spacing w:val="-22"/>
          <w:w w:val="115"/>
          <w:sz w:val="24"/>
          <w:szCs w:val="24"/>
        </w:rPr>
        <w:t xml:space="preserve"> </w:t>
      </w:r>
      <w:r w:rsidRPr="00F25A89">
        <w:rPr>
          <w:color w:val="1F497D" w:themeColor="text2"/>
          <w:w w:val="115"/>
          <w:sz w:val="24"/>
          <w:szCs w:val="24"/>
        </w:rPr>
        <w:t>stage.</w:t>
      </w:r>
    </w:p>
    <w:p w14:paraId="69522E6A" w14:textId="73789111" w:rsidR="008C3DED" w:rsidRPr="00F25A89" w:rsidRDefault="001137F0" w:rsidP="00DB20D1">
      <w:pPr>
        <w:spacing w:before="285"/>
        <w:rPr>
          <w:color w:val="1F497D" w:themeColor="text2"/>
          <w:sz w:val="27"/>
          <w:szCs w:val="27"/>
          <w:highlight w:val="yellow"/>
        </w:rPr>
      </w:pPr>
      <w:r w:rsidRPr="00F25A89">
        <w:rPr>
          <w:b/>
          <w:color w:val="1F497D" w:themeColor="text2"/>
          <w:spacing w:val="-2"/>
          <w:sz w:val="27"/>
          <w:szCs w:val="27"/>
        </w:rPr>
        <w:t>INTERVIEWS</w:t>
      </w:r>
    </w:p>
    <w:p w14:paraId="10CB9258" w14:textId="7B7BB836" w:rsidR="008C3DED" w:rsidRPr="00F25A89" w:rsidRDefault="001137F0">
      <w:pPr>
        <w:pStyle w:val="ListParagraph"/>
        <w:numPr>
          <w:ilvl w:val="0"/>
          <w:numId w:val="1"/>
        </w:numPr>
        <w:tabs>
          <w:tab w:val="left" w:pos="563"/>
          <w:tab w:val="left" w:pos="575"/>
        </w:tabs>
        <w:spacing w:before="1" w:line="290" w:lineRule="auto"/>
        <w:ind w:left="575" w:right="163" w:hanging="286"/>
        <w:rPr>
          <w:color w:val="1F497D" w:themeColor="text2"/>
          <w:sz w:val="24"/>
          <w:szCs w:val="24"/>
        </w:rPr>
      </w:pPr>
      <w:r w:rsidRPr="00F25A89">
        <w:rPr>
          <w:color w:val="1F497D" w:themeColor="text2"/>
          <w:w w:val="110"/>
          <w:sz w:val="24"/>
          <w:szCs w:val="24"/>
        </w:rPr>
        <w:t>Candidates</w:t>
      </w:r>
      <w:r w:rsidR="00070A55" w:rsidRPr="00F25A89">
        <w:rPr>
          <w:color w:val="1F497D" w:themeColor="text2"/>
          <w:w w:val="110"/>
          <w:sz w:val="24"/>
          <w:szCs w:val="24"/>
        </w:rPr>
        <w:t xml:space="preserve"> who are shortlisted will be contacted to arrange an interview date, time and location.</w:t>
      </w:r>
    </w:p>
    <w:p w14:paraId="73B2AD31" w14:textId="77777777" w:rsidR="00DB20D1" w:rsidRPr="00DB20D1" w:rsidRDefault="001137F0" w:rsidP="00DB20D1">
      <w:pPr>
        <w:pStyle w:val="ListParagraph"/>
        <w:numPr>
          <w:ilvl w:val="0"/>
          <w:numId w:val="1"/>
        </w:numPr>
        <w:tabs>
          <w:tab w:val="left" w:pos="566"/>
          <w:tab w:val="left" w:pos="568"/>
        </w:tabs>
        <w:spacing w:line="290" w:lineRule="auto"/>
        <w:ind w:left="568" w:right="172" w:hanging="294"/>
        <w:rPr>
          <w:color w:val="1F497D" w:themeColor="text2"/>
          <w:sz w:val="24"/>
          <w:szCs w:val="24"/>
        </w:rPr>
      </w:pPr>
      <w:r w:rsidRPr="00F25A89">
        <w:rPr>
          <w:color w:val="1F497D" w:themeColor="text2"/>
          <w:w w:val="110"/>
          <w:sz w:val="24"/>
          <w:szCs w:val="24"/>
        </w:rPr>
        <w:t xml:space="preserve">If you wish to withdraw your application at any stage of the process, </w:t>
      </w:r>
      <w:r w:rsidR="00935601" w:rsidRPr="00F25A89">
        <w:rPr>
          <w:color w:val="1F497D" w:themeColor="text2"/>
          <w:w w:val="110"/>
          <w:sz w:val="24"/>
          <w:szCs w:val="24"/>
        </w:rPr>
        <w:t>please email</w:t>
      </w:r>
      <w:r w:rsidR="00E6079C" w:rsidRPr="00F25A89">
        <w:rPr>
          <w:color w:val="1F497D" w:themeColor="text2"/>
          <w:w w:val="110"/>
          <w:sz w:val="24"/>
          <w:szCs w:val="24"/>
        </w:rPr>
        <w:t xml:space="preserve"> </w:t>
      </w:r>
      <w:hyperlink r:id="rId24" w:history="1">
        <w:r w:rsidR="00E6079C" w:rsidRPr="00F25A89">
          <w:rPr>
            <w:rStyle w:val="Hyperlink"/>
            <w:color w:val="1F497D" w:themeColor="text2"/>
            <w:w w:val="110"/>
            <w:sz w:val="24"/>
            <w:szCs w:val="24"/>
          </w:rPr>
          <w:t>vacancies@cooperationireland.org</w:t>
        </w:r>
      </w:hyperlink>
      <w:r w:rsidR="001B3D61" w:rsidRPr="00F25A89">
        <w:rPr>
          <w:color w:val="1F497D" w:themeColor="text2"/>
          <w:w w:val="110"/>
          <w:sz w:val="24"/>
          <w:szCs w:val="24"/>
        </w:rPr>
        <w:t xml:space="preserve">. </w:t>
      </w:r>
    </w:p>
    <w:p w14:paraId="205D7263" w14:textId="247D3DA5" w:rsidR="00DB20D1" w:rsidRPr="00DB20D1" w:rsidRDefault="00DB20D1" w:rsidP="00DB20D1">
      <w:pPr>
        <w:pStyle w:val="ListParagraph"/>
        <w:numPr>
          <w:ilvl w:val="0"/>
          <w:numId w:val="1"/>
        </w:numPr>
        <w:tabs>
          <w:tab w:val="left" w:pos="566"/>
          <w:tab w:val="left" w:pos="568"/>
        </w:tabs>
        <w:spacing w:line="290" w:lineRule="auto"/>
        <w:ind w:left="568" w:right="172" w:hanging="294"/>
        <w:rPr>
          <w:color w:val="1F497D" w:themeColor="text2"/>
          <w:sz w:val="24"/>
          <w:szCs w:val="24"/>
        </w:rPr>
      </w:pPr>
      <w:r w:rsidRPr="00DB20D1">
        <w:rPr>
          <w:color w:val="1F497D" w:themeColor="text2"/>
          <w:w w:val="110"/>
          <w:sz w:val="24"/>
          <w:szCs w:val="24"/>
        </w:rPr>
        <w:t>The</w:t>
      </w:r>
      <w:r w:rsidRPr="00DB20D1">
        <w:rPr>
          <w:color w:val="1F497D" w:themeColor="text2"/>
          <w:spacing w:val="-21"/>
          <w:w w:val="110"/>
          <w:sz w:val="24"/>
          <w:szCs w:val="24"/>
        </w:rPr>
        <w:t xml:space="preserve"> </w:t>
      </w:r>
      <w:r w:rsidRPr="00DB20D1">
        <w:rPr>
          <w:color w:val="1F497D" w:themeColor="text2"/>
          <w:w w:val="110"/>
          <w:sz w:val="24"/>
          <w:szCs w:val="24"/>
        </w:rPr>
        <w:t>interview</w:t>
      </w:r>
      <w:r w:rsidRPr="00DB20D1">
        <w:rPr>
          <w:color w:val="1F497D" w:themeColor="text2"/>
          <w:spacing w:val="-1"/>
          <w:w w:val="110"/>
          <w:sz w:val="24"/>
          <w:szCs w:val="24"/>
        </w:rPr>
        <w:t xml:space="preserve"> </w:t>
      </w:r>
      <w:r w:rsidRPr="00DB20D1">
        <w:rPr>
          <w:color w:val="1F497D" w:themeColor="text2"/>
          <w:w w:val="110"/>
          <w:sz w:val="24"/>
          <w:szCs w:val="24"/>
        </w:rPr>
        <w:t>will</w:t>
      </w:r>
      <w:r w:rsidRPr="00DB20D1">
        <w:rPr>
          <w:color w:val="1F497D" w:themeColor="text2"/>
          <w:spacing w:val="-21"/>
          <w:w w:val="110"/>
          <w:sz w:val="24"/>
          <w:szCs w:val="24"/>
        </w:rPr>
        <w:t xml:space="preserve"> </w:t>
      </w:r>
      <w:r w:rsidRPr="00DB20D1">
        <w:rPr>
          <w:color w:val="1F497D" w:themeColor="text2"/>
          <w:w w:val="110"/>
          <w:sz w:val="24"/>
          <w:szCs w:val="24"/>
        </w:rPr>
        <w:t>include</w:t>
      </w:r>
      <w:r w:rsidRPr="00DB20D1">
        <w:rPr>
          <w:color w:val="1F497D" w:themeColor="text2"/>
          <w:spacing w:val="8"/>
          <w:w w:val="110"/>
          <w:sz w:val="24"/>
          <w:szCs w:val="24"/>
        </w:rPr>
        <w:t xml:space="preserve"> </w:t>
      </w:r>
      <w:r w:rsidRPr="00DB20D1">
        <w:rPr>
          <w:color w:val="1F497D" w:themeColor="text2"/>
          <w:w w:val="110"/>
          <w:sz w:val="24"/>
          <w:szCs w:val="24"/>
        </w:rPr>
        <w:t>situational</w:t>
      </w:r>
      <w:r w:rsidRPr="00DB20D1">
        <w:rPr>
          <w:color w:val="1F497D" w:themeColor="text2"/>
          <w:spacing w:val="-1"/>
          <w:w w:val="110"/>
          <w:sz w:val="24"/>
          <w:szCs w:val="24"/>
        </w:rPr>
        <w:t xml:space="preserve"> </w:t>
      </w:r>
      <w:r w:rsidRPr="00DB20D1">
        <w:rPr>
          <w:color w:val="1F497D" w:themeColor="text2"/>
          <w:w w:val="110"/>
          <w:sz w:val="24"/>
          <w:szCs w:val="24"/>
        </w:rPr>
        <w:t>based</w:t>
      </w:r>
      <w:r w:rsidRPr="00DB20D1">
        <w:rPr>
          <w:color w:val="1F497D" w:themeColor="text2"/>
          <w:spacing w:val="-17"/>
          <w:w w:val="110"/>
          <w:sz w:val="24"/>
          <w:szCs w:val="24"/>
        </w:rPr>
        <w:t xml:space="preserve"> </w:t>
      </w:r>
      <w:r w:rsidRPr="00DB20D1">
        <w:rPr>
          <w:color w:val="1F497D" w:themeColor="text2"/>
          <w:w w:val="110"/>
          <w:sz w:val="24"/>
          <w:szCs w:val="24"/>
        </w:rPr>
        <w:t>and</w:t>
      </w:r>
      <w:r w:rsidRPr="00DB20D1">
        <w:rPr>
          <w:color w:val="1F497D" w:themeColor="text2"/>
          <w:spacing w:val="12"/>
          <w:w w:val="110"/>
          <w:sz w:val="24"/>
          <w:szCs w:val="24"/>
        </w:rPr>
        <w:t xml:space="preserve"> </w:t>
      </w:r>
      <w:r w:rsidRPr="00DB20D1">
        <w:rPr>
          <w:color w:val="1F497D" w:themeColor="text2"/>
          <w:w w:val="110"/>
          <w:sz w:val="24"/>
          <w:szCs w:val="24"/>
        </w:rPr>
        <w:t>competency</w:t>
      </w:r>
      <w:r w:rsidRPr="00DB20D1">
        <w:rPr>
          <w:color w:val="1F497D" w:themeColor="text2"/>
          <w:spacing w:val="8"/>
          <w:w w:val="110"/>
          <w:sz w:val="24"/>
          <w:szCs w:val="24"/>
        </w:rPr>
        <w:t>-based</w:t>
      </w:r>
      <w:r w:rsidRPr="00DB20D1">
        <w:rPr>
          <w:color w:val="1F497D" w:themeColor="text2"/>
          <w:spacing w:val="-27"/>
          <w:w w:val="110"/>
          <w:sz w:val="24"/>
          <w:szCs w:val="24"/>
        </w:rPr>
        <w:t xml:space="preserve"> </w:t>
      </w:r>
      <w:r w:rsidRPr="00DB20D1">
        <w:rPr>
          <w:color w:val="1F497D" w:themeColor="text2"/>
          <w:spacing w:val="-2"/>
          <w:w w:val="110"/>
          <w:sz w:val="24"/>
          <w:szCs w:val="24"/>
        </w:rPr>
        <w:t>questions.</w:t>
      </w:r>
    </w:p>
    <w:p w14:paraId="3C134EFD" w14:textId="700AB361" w:rsidR="00DB20D1" w:rsidRPr="00DB20D1" w:rsidRDefault="00DB20D1" w:rsidP="00DB20D1">
      <w:pPr>
        <w:pStyle w:val="ListParagraph"/>
        <w:numPr>
          <w:ilvl w:val="0"/>
          <w:numId w:val="1"/>
        </w:numPr>
        <w:tabs>
          <w:tab w:val="left" w:pos="568"/>
          <w:tab w:val="left" w:pos="570"/>
        </w:tabs>
        <w:spacing w:before="65" w:line="290" w:lineRule="auto"/>
        <w:ind w:left="568" w:right="174" w:hanging="280"/>
        <w:rPr>
          <w:color w:val="1F497D" w:themeColor="text2"/>
          <w:sz w:val="24"/>
          <w:szCs w:val="24"/>
        </w:rPr>
      </w:pPr>
      <w:r w:rsidRPr="00DB20D1">
        <w:rPr>
          <w:color w:val="1F497D" w:themeColor="text2"/>
          <w:sz w:val="24"/>
          <w:szCs w:val="24"/>
        </w:rPr>
        <w:tab/>
      </w:r>
      <w:r w:rsidRPr="00DB20D1">
        <w:rPr>
          <w:color w:val="1F497D" w:themeColor="text2"/>
          <w:w w:val="110"/>
          <w:sz w:val="24"/>
          <w:szCs w:val="24"/>
        </w:rPr>
        <w:t>The selection panel will design questions to test your knowledge and experience.</w:t>
      </w:r>
      <w:r w:rsidRPr="00DB20D1">
        <w:rPr>
          <w:color w:val="1F497D" w:themeColor="text2"/>
          <w:spacing w:val="-12"/>
          <w:w w:val="110"/>
          <w:sz w:val="24"/>
          <w:szCs w:val="24"/>
        </w:rPr>
        <w:t xml:space="preserve"> </w:t>
      </w:r>
      <w:r w:rsidRPr="00DB20D1">
        <w:rPr>
          <w:color w:val="1F497D" w:themeColor="text2"/>
          <w:w w:val="110"/>
          <w:sz w:val="24"/>
          <w:szCs w:val="24"/>
        </w:rPr>
        <w:t>The</w:t>
      </w:r>
      <w:r w:rsidRPr="00DB20D1">
        <w:rPr>
          <w:color w:val="1F497D" w:themeColor="text2"/>
          <w:spacing w:val="-10"/>
          <w:w w:val="110"/>
          <w:sz w:val="24"/>
          <w:szCs w:val="24"/>
        </w:rPr>
        <w:t xml:space="preserve"> </w:t>
      </w:r>
      <w:r w:rsidRPr="00DB20D1">
        <w:rPr>
          <w:color w:val="1F497D" w:themeColor="text2"/>
          <w:w w:val="110"/>
          <w:sz w:val="24"/>
          <w:szCs w:val="24"/>
        </w:rPr>
        <w:t>person specification detailed above will</w:t>
      </w:r>
      <w:r w:rsidRPr="00DB20D1">
        <w:rPr>
          <w:color w:val="1F497D" w:themeColor="text2"/>
          <w:spacing w:val="-8"/>
          <w:w w:val="110"/>
          <w:sz w:val="24"/>
          <w:szCs w:val="24"/>
        </w:rPr>
        <w:t xml:space="preserve"> </w:t>
      </w:r>
      <w:r w:rsidRPr="00DB20D1">
        <w:rPr>
          <w:color w:val="1F497D" w:themeColor="text2"/>
          <w:w w:val="110"/>
          <w:sz w:val="24"/>
          <w:szCs w:val="24"/>
        </w:rPr>
        <w:t>be used as the basis for the interview questions.</w:t>
      </w:r>
    </w:p>
    <w:p w14:paraId="24560066" w14:textId="77777777" w:rsidR="00DB20D1" w:rsidRDefault="00DB20D1" w:rsidP="00DB20D1">
      <w:pPr>
        <w:tabs>
          <w:tab w:val="left" w:pos="566"/>
          <w:tab w:val="left" w:pos="568"/>
        </w:tabs>
        <w:spacing w:line="290" w:lineRule="auto"/>
        <w:ind w:right="172"/>
        <w:rPr>
          <w:color w:val="1F497D" w:themeColor="text2"/>
          <w:sz w:val="24"/>
          <w:szCs w:val="24"/>
        </w:rPr>
      </w:pPr>
    </w:p>
    <w:p w14:paraId="1259FC75" w14:textId="77777777" w:rsidR="00DB20D1" w:rsidRPr="00DB20D1" w:rsidRDefault="00DB20D1" w:rsidP="00DB20D1">
      <w:pPr>
        <w:rPr>
          <w:b/>
          <w:color w:val="1F497D" w:themeColor="text2"/>
          <w:sz w:val="27"/>
          <w:szCs w:val="27"/>
        </w:rPr>
      </w:pPr>
      <w:r w:rsidRPr="00DB20D1">
        <w:rPr>
          <w:b/>
          <w:color w:val="1F497D" w:themeColor="text2"/>
          <w:w w:val="105"/>
          <w:sz w:val="27"/>
          <w:szCs w:val="27"/>
        </w:rPr>
        <w:t>COMMUNICATION</w:t>
      </w:r>
      <w:r w:rsidRPr="00DB20D1">
        <w:rPr>
          <w:b/>
          <w:color w:val="1F497D" w:themeColor="text2"/>
          <w:spacing w:val="7"/>
          <w:w w:val="105"/>
          <w:sz w:val="27"/>
          <w:szCs w:val="27"/>
        </w:rPr>
        <w:t xml:space="preserve"> </w:t>
      </w:r>
      <w:r w:rsidRPr="00DB20D1">
        <w:rPr>
          <w:b/>
          <w:color w:val="1F497D" w:themeColor="text2"/>
          <w:w w:val="105"/>
          <w:sz w:val="27"/>
          <w:szCs w:val="27"/>
        </w:rPr>
        <w:t>REGARDING</w:t>
      </w:r>
      <w:r w:rsidRPr="00DB20D1">
        <w:rPr>
          <w:b/>
          <w:color w:val="1F497D" w:themeColor="text2"/>
          <w:spacing w:val="33"/>
          <w:w w:val="105"/>
          <w:sz w:val="27"/>
          <w:szCs w:val="27"/>
        </w:rPr>
        <w:t xml:space="preserve"> </w:t>
      </w:r>
      <w:r w:rsidRPr="00DB20D1">
        <w:rPr>
          <w:b/>
          <w:color w:val="1F497D" w:themeColor="text2"/>
          <w:w w:val="105"/>
          <w:sz w:val="27"/>
          <w:szCs w:val="27"/>
        </w:rPr>
        <w:t>THIS</w:t>
      </w:r>
      <w:r w:rsidRPr="00DB20D1">
        <w:rPr>
          <w:b/>
          <w:color w:val="1F497D" w:themeColor="text2"/>
          <w:spacing w:val="-18"/>
          <w:w w:val="105"/>
          <w:sz w:val="27"/>
          <w:szCs w:val="27"/>
        </w:rPr>
        <w:t xml:space="preserve"> </w:t>
      </w:r>
      <w:r w:rsidRPr="00DB20D1">
        <w:rPr>
          <w:b/>
          <w:color w:val="1F497D" w:themeColor="text2"/>
          <w:w w:val="105"/>
          <w:sz w:val="27"/>
          <w:szCs w:val="27"/>
        </w:rPr>
        <w:t>RECRUITMENT</w:t>
      </w:r>
      <w:r w:rsidRPr="00DB20D1">
        <w:rPr>
          <w:b/>
          <w:color w:val="1F497D" w:themeColor="text2"/>
          <w:spacing w:val="11"/>
          <w:w w:val="105"/>
          <w:sz w:val="27"/>
          <w:szCs w:val="27"/>
        </w:rPr>
        <w:t xml:space="preserve"> </w:t>
      </w:r>
      <w:r w:rsidRPr="00DB20D1">
        <w:rPr>
          <w:b/>
          <w:color w:val="1F497D" w:themeColor="text2"/>
          <w:spacing w:val="-2"/>
          <w:w w:val="105"/>
          <w:sz w:val="27"/>
          <w:szCs w:val="27"/>
        </w:rPr>
        <w:t>PROCESS</w:t>
      </w:r>
    </w:p>
    <w:p w14:paraId="35D6A911" w14:textId="75FB91A5" w:rsidR="00DB20D1" w:rsidRPr="00DB20D1" w:rsidRDefault="00DB20D1" w:rsidP="00DB20D1">
      <w:pPr>
        <w:pStyle w:val="BodyText"/>
        <w:spacing w:before="72" w:line="290" w:lineRule="auto"/>
        <w:ind w:left="126" w:right="165"/>
        <w:jc w:val="both"/>
        <w:rPr>
          <w:color w:val="1F497D" w:themeColor="text2"/>
          <w:sz w:val="24"/>
          <w:szCs w:val="24"/>
        </w:rPr>
        <w:sectPr w:rsidR="00DB20D1" w:rsidRPr="00DB20D1">
          <w:pgSz w:w="11910" w:h="16850"/>
          <w:pgMar w:top="1320" w:right="360" w:bottom="1140" w:left="420" w:header="463" w:footer="949" w:gutter="0"/>
          <w:cols w:space="720"/>
        </w:sectPr>
      </w:pPr>
      <w:r w:rsidRPr="00DB20D1">
        <w:rPr>
          <w:color w:val="1F497D" w:themeColor="text2"/>
          <w:w w:val="110"/>
          <w:sz w:val="24"/>
          <w:szCs w:val="24"/>
        </w:rPr>
        <w:t>All</w:t>
      </w:r>
      <w:r w:rsidRPr="00DB20D1">
        <w:rPr>
          <w:color w:val="1F497D" w:themeColor="text2"/>
          <w:spacing w:val="-21"/>
          <w:w w:val="110"/>
          <w:sz w:val="24"/>
          <w:szCs w:val="24"/>
        </w:rPr>
        <w:t xml:space="preserve"> </w:t>
      </w:r>
      <w:r w:rsidRPr="00DB20D1">
        <w:rPr>
          <w:color w:val="1F497D" w:themeColor="text2"/>
          <w:w w:val="110"/>
          <w:sz w:val="24"/>
          <w:szCs w:val="24"/>
        </w:rPr>
        <w:t>communications</w:t>
      </w:r>
      <w:r w:rsidRPr="00DB20D1">
        <w:rPr>
          <w:color w:val="1F497D" w:themeColor="text2"/>
          <w:spacing w:val="-21"/>
          <w:w w:val="110"/>
          <w:sz w:val="24"/>
          <w:szCs w:val="24"/>
        </w:rPr>
        <w:t xml:space="preserve"> </w:t>
      </w:r>
      <w:r w:rsidRPr="00DB20D1">
        <w:rPr>
          <w:color w:val="1F497D" w:themeColor="text2"/>
          <w:w w:val="110"/>
          <w:sz w:val="24"/>
          <w:szCs w:val="24"/>
        </w:rPr>
        <w:t>in relation</w:t>
      </w:r>
      <w:r w:rsidRPr="00DB20D1">
        <w:rPr>
          <w:color w:val="1F497D" w:themeColor="text2"/>
          <w:spacing w:val="-6"/>
          <w:w w:val="110"/>
          <w:sz w:val="24"/>
          <w:szCs w:val="24"/>
        </w:rPr>
        <w:t xml:space="preserve"> </w:t>
      </w:r>
      <w:r w:rsidRPr="00DB20D1">
        <w:rPr>
          <w:color w:val="1F497D" w:themeColor="text2"/>
          <w:w w:val="110"/>
          <w:sz w:val="24"/>
          <w:szCs w:val="24"/>
        </w:rPr>
        <w:t>to this</w:t>
      </w:r>
      <w:r w:rsidRPr="00DB20D1">
        <w:rPr>
          <w:color w:val="1F497D" w:themeColor="text2"/>
          <w:spacing w:val="-8"/>
          <w:w w:val="110"/>
          <w:sz w:val="24"/>
          <w:szCs w:val="24"/>
        </w:rPr>
        <w:t xml:space="preserve"> </w:t>
      </w:r>
      <w:r w:rsidRPr="00DB20D1">
        <w:rPr>
          <w:color w:val="1F497D" w:themeColor="text2"/>
          <w:w w:val="110"/>
          <w:sz w:val="24"/>
          <w:szCs w:val="24"/>
        </w:rPr>
        <w:t>role</w:t>
      </w:r>
      <w:r w:rsidRPr="00DB20D1">
        <w:rPr>
          <w:color w:val="1F497D" w:themeColor="text2"/>
          <w:spacing w:val="-5"/>
          <w:w w:val="110"/>
          <w:sz w:val="24"/>
          <w:szCs w:val="24"/>
        </w:rPr>
        <w:t xml:space="preserve"> </w:t>
      </w:r>
      <w:r w:rsidRPr="00DB20D1">
        <w:rPr>
          <w:color w:val="1F497D" w:themeColor="text2"/>
          <w:w w:val="110"/>
          <w:sz w:val="24"/>
          <w:szCs w:val="24"/>
        </w:rPr>
        <w:t>will</w:t>
      </w:r>
      <w:r w:rsidRPr="00DB20D1">
        <w:rPr>
          <w:color w:val="1F497D" w:themeColor="text2"/>
          <w:spacing w:val="-2"/>
          <w:w w:val="110"/>
          <w:sz w:val="24"/>
          <w:szCs w:val="24"/>
        </w:rPr>
        <w:t xml:space="preserve"> </w:t>
      </w:r>
      <w:r w:rsidRPr="00DB20D1">
        <w:rPr>
          <w:color w:val="1F497D" w:themeColor="text2"/>
          <w:w w:val="110"/>
          <w:sz w:val="24"/>
          <w:szCs w:val="24"/>
        </w:rPr>
        <w:t>be issued</w:t>
      </w:r>
      <w:r w:rsidRPr="00DB20D1">
        <w:rPr>
          <w:color w:val="1F497D" w:themeColor="text2"/>
          <w:spacing w:val="-9"/>
          <w:w w:val="110"/>
          <w:sz w:val="24"/>
          <w:szCs w:val="24"/>
        </w:rPr>
        <w:t xml:space="preserve"> </w:t>
      </w:r>
      <w:r w:rsidRPr="00DB20D1">
        <w:rPr>
          <w:color w:val="1F497D" w:themeColor="text2"/>
          <w:w w:val="110"/>
          <w:sz w:val="24"/>
          <w:szCs w:val="24"/>
        </w:rPr>
        <w:t>to</w:t>
      </w:r>
      <w:r w:rsidRPr="00DB20D1">
        <w:rPr>
          <w:color w:val="1F497D" w:themeColor="text2"/>
          <w:spacing w:val="34"/>
          <w:w w:val="110"/>
          <w:sz w:val="24"/>
          <w:szCs w:val="24"/>
        </w:rPr>
        <w:t xml:space="preserve"> </w:t>
      </w:r>
      <w:r w:rsidRPr="00DB20D1">
        <w:rPr>
          <w:color w:val="1F497D" w:themeColor="text2"/>
          <w:w w:val="110"/>
          <w:sz w:val="24"/>
          <w:szCs w:val="24"/>
        </w:rPr>
        <w:t>the email</w:t>
      </w:r>
      <w:r w:rsidRPr="00DB20D1">
        <w:rPr>
          <w:color w:val="1F497D" w:themeColor="text2"/>
          <w:spacing w:val="-10"/>
          <w:w w:val="110"/>
          <w:sz w:val="24"/>
          <w:szCs w:val="24"/>
        </w:rPr>
        <w:t xml:space="preserve"> </w:t>
      </w:r>
      <w:r w:rsidRPr="00DB20D1">
        <w:rPr>
          <w:color w:val="1F497D" w:themeColor="text2"/>
          <w:w w:val="110"/>
          <w:sz w:val="24"/>
          <w:szCs w:val="24"/>
        </w:rPr>
        <w:t>address given by</w:t>
      </w:r>
      <w:r w:rsidRPr="00DB20D1">
        <w:rPr>
          <w:color w:val="1F497D" w:themeColor="text2"/>
          <w:spacing w:val="-21"/>
          <w:w w:val="110"/>
          <w:sz w:val="24"/>
          <w:szCs w:val="24"/>
        </w:rPr>
        <w:t xml:space="preserve"> </w:t>
      </w:r>
      <w:r w:rsidRPr="00DB20D1">
        <w:rPr>
          <w:color w:val="1F497D" w:themeColor="text2"/>
          <w:w w:val="110"/>
          <w:sz w:val="24"/>
          <w:szCs w:val="24"/>
        </w:rPr>
        <w:t>you.</w:t>
      </w:r>
      <w:r w:rsidRPr="00DB20D1">
        <w:rPr>
          <w:color w:val="1F497D" w:themeColor="text2"/>
          <w:spacing w:val="-21"/>
          <w:w w:val="110"/>
          <w:sz w:val="24"/>
          <w:szCs w:val="24"/>
        </w:rPr>
        <w:t xml:space="preserve"> </w:t>
      </w:r>
      <w:r w:rsidRPr="00DB20D1">
        <w:rPr>
          <w:color w:val="1F497D" w:themeColor="text2"/>
          <w:w w:val="110"/>
          <w:sz w:val="24"/>
          <w:szCs w:val="24"/>
        </w:rPr>
        <w:t>Please</w:t>
      </w:r>
      <w:r w:rsidRPr="00DB20D1">
        <w:rPr>
          <w:color w:val="1F497D" w:themeColor="text2"/>
          <w:spacing w:val="-7"/>
          <w:w w:val="110"/>
          <w:sz w:val="24"/>
          <w:szCs w:val="24"/>
        </w:rPr>
        <w:t xml:space="preserve"> </w:t>
      </w:r>
      <w:r w:rsidRPr="00DB20D1">
        <w:rPr>
          <w:color w:val="1F497D" w:themeColor="text2"/>
          <w:w w:val="110"/>
          <w:sz w:val="24"/>
          <w:szCs w:val="24"/>
        </w:rPr>
        <w:t>ensure</w:t>
      </w:r>
      <w:r w:rsidRPr="00DB20D1">
        <w:rPr>
          <w:color w:val="1F497D" w:themeColor="text2"/>
          <w:spacing w:val="-13"/>
          <w:w w:val="110"/>
          <w:sz w:val="24"/>
          <w:szCs w:val="24"/>
        </w:rPr>
        <w:t xml:space="preserve"> </w:t>
      </w:r>
      <w:r w:rsidRPr="00DB20D1">
        <w:rPr>
          <w:color w:val="1F497D" w:themeColor="text2"/>
          <w:w w:val="110"/>
          <w:sz w:val="24"/>
          <w:szCs w:val="24"/>
        </w:rPr>
        <w:t>that</w:t>
      </w:r>
      <w:r w:rsidRPr="00DB20D1">
        <w:rPr>
          <w:color w:val="1F497D" w:themeColor="text2"/>
          <w:spacing w:val="-9"/>
          <w:w w:val="110"/>
          <w:sz w:val="24"/>
          <w:szCs w:val="24"/>
        </w:rPr>
        <w:t xml:space="preserve"> </w:t>
      </w:r>
      <w:r w:rsidRPr="00DB20D1">
        <w:rPr>
          <w:color w:val="1F497D" w:themeColor="text2"/>
          <w:w w:val="110"/>
          <w:sz w:val="24"/>
          <w:szCs w:val="24"/>
        </w:rPr>
        <w:t>you</w:t>
      </w:r>
      <w:r w:rsidRPr="00DB20D1">
        <w:rPr>
          <w:color w:val="1F497D" w:themeColor="text2"/>
          <w:spacing w:val="-21"/>
          <w:w w:val="110"/>
          <w:sz w:val="24"/>
          <w:szCs w:val="24"/>
        </w:rPr>
        <w:t xml:space="preserve"> </w:t>
      </w:r>
      <w:r w:rsidRPr="00DB20D1">
        <w:rPr>
          <w:color w:val="1F497D" w:themeColor="text2"/>
          <w:w w:val="110"/>
          <w:sz w:val="24"/>
          <w:szCs w:val="24"/>
        </w:rPr>
        <w:t>check your email</w:t>
      </w:r>
      <w:r w:rsidRPr="00DB20D1">
        <w:rPr>
          <w:color w:val="1F497D" w:themeColor="text2"/>
          <w:spacing w:val="-2"/>
          <w:w w:val="110"/>
          <w:sz w:val="24"/>
          <w:szCs w:val="24"/>
        </w:rPr>
        <w:t xml:space="preserve"> </w:t>
      </w:r>
      <w:r w:rsidRPr="00DB20D1">
        <w:rPr>
          <w:color w:val="1F497D" w:themeColor="text2"/>
          <w:w w:val="110"/>
          <w:sz w:val="24"/>
          <w:szCs w:val="24"/>
        </w:rPr>
        <w:t>account</w:t>
      </w:r>
      <w:r w:rsidRPr="00DB20D1">
        <w:rPr>
          <w:color w:val="1F497D" w:themeColor="text2"/>
          <w:spacing w:val="-12"/>
          <w:w w:val="110"/>
          <w:sz w:val="24"/>
          <w:szCs w:val="24"/>
        </w:rPr>
        <w:t xml:space="preserve"> </w:t>
      </w:r>
      <w:r w:rsidRPr="00DB20D1">
        <w:rPr>
          <w:color w:val="1F497D" w:themeColor="text2"/>
          <w:w w:val="110"/>
          <w:sz w:val="24"/>
          <w:szCs w:val="24"/>
        </w:rPr>
        <w:t>to</w:t>
      </w:r>
      <w:r w:rsidRPr="00DB20D1">
        <w:rPr>
          <w:color w:val="1F497D" w:themeColor="text2"/>
          <w:spacing w:val="26"/>
          <w:w w:val="110"/>
          <w:sz w:val="24"/>
          <w:szCs w:val="24"/>
        </w:rPr>
        <w:t xml:space="preserve"> </w:t>
      </w:r>
      <w:r w:rsidRPr="00DB20D1">
        <w:rPr>
          <w:color w:val="1F497D" w:themeColor="text2"/>
          <w:w w:val="110"/>
          <w:sz w:val="24"/>
          <w:szCs w:val="24"/>
        </w:rPr>
        <w:t>make</w:t>
      </w:r>
      <w:r w:rsidRPr="00DB20D1">
        <w:rPr>
          <w:color w:val="1F497D" w:themeColor="text2"/>
          <w:spacing w:val="-5"/>
          <w:w w:val="110"/>
          <w:sz w:val="24"/>
          <w:szCs w:val="24"/>
        </w:rPr>
        <w:t xml:space="preserve"> </w:t>
      </w:r>
      <w:r w:rsidRPr="00DB20D1">
        <w:rPr>
          <w:color w:val="1F497D" w:themeColor="text2"/>
          <w:w w:val="110"/>
          <w:sz w:val="24"/>
          <w:szCs w:val="24"/>
        </w:rPr>
        <w:t>sure that</w:t>
      </w:r>
      <w:r w:rsidRPr="00DB20D1">
        <w:rPr>
          <w:color w:val="1F497D" w:themeColor="text2"/>
          <w:spacing w:val="-9"/>
          <w:w w:val="110"/>
          <w:sz w:val="24"/>
          <w:szCs w:val="24"/>
        </w:rPr>
        <w:t xml:space="preserve"> </w:t>
      </w:r>
      <w:r w:rsidRPr="00DB20D1">
        <w:rPr>
          <w:color w:val="1F497D" w:themeColor="text2"/>
          <w:w w:val="110"/>
          <w:sz w:val="24"/>
          <w:szCs w:val="24"/>
        </w:rPr>
        <w:t>you</w:t>
      </w:r>
      <w:r w:rsidRPr="00DB20D1">
        <w:rPr>
          <w:color w:val="1F497D" w:themeColor="text2"/>
          <w:spacing w:val="-21"/>
          <w:w w:val="110"/>
          <w:sz w:val="24"/>
          <w:szCs w:val="24"/>
        </w:rPr>
        <w:t xml:space="preserve"> </w:t>
      </w:r>
      <w:r w:rsidRPr="00DB20D1">
        <w:rPr>
          <w:color w:val="1F497D" w:themeColor="text2"/>
          <w:w w:val="110"/>
          <w:sz w:val="24"/>
          <w:szCs w:val="24"/>
        </w:rPr>
        <w:t>do not</w:t>
      </w:r>
      <w:r w:rsidRPr="00DB20D1">
        <w:rPr>
          <w:color w:val="1F497D" w:themeColor="text2"/>
          <w:spacing w:val="-1"/>
          <w:w w:val="110"/>
          <w:sz w:val="24"/>
          <w:szCs w:val="24"/>
        </w:rPr>
        <w:t xml:space="preserve"> </w:t>
      </w:r>
      <w:r w:rsidRPr="00DB20D1">
        <w:rPr>
          <w:color w:val="1F497D" w:themeColor="text2"/>
          <w:w w:val="110"/>
          <w:sz w:val="24"/>
          <w:szCs w:val="24"/>
        </w:rPr>
        <w:t>miss</w:t>
      </w:r>
      <w:r w:rsidRPr="00DB20D1">
        <w:rPr>
          <w:color w:val="1F497D" w:themeColor="text2"/>
          <w:spacing w:val="-2"/>
          <w:w w:val="110"/>
          <w:sz w:val="24"/>
          <w:szCs w:val="24"/>
        </w:rPr>
        <w:t xml:space="preserve"> </w:t>
      </w:r>
      <w:r w:rsidRPr="00DB20D1">
        <w:rPr>
          <w:color w:val="1F497D" w:themeColor="text2"/>
          <w:w w:val="110"/>
          <w:sz w:val="24"/>
          <w:szCs w:val="24"/>
        </w:rPr>
        <w:t>any</w:t>
      </w:r>
      <w:r w:rsidRPr="00DB20D1">
        <w:rPr>
          <w:color w:val="1F497D" w:themeColor="text2"/>
          <w:spacing w:val="27"/>
          <w:w w:val="110"/>
          <w:sz w:val="24"/>
          <w:szCs w:val="24"/>
        </w:rPr>
        <w:t xml:space="preserve"> </w:t>
      </w:r>
      <w:r w:rsidRPr="00DB20D1">
        <w:rPr>
          <w:color w:val="1F497D" w:themeColor="text2"/>
          <w:w w:val="110"/>
          <w:sz w:val="24"/>
          <w:szCs w:val="24"/>
        </w:rPr>
        <w:t>communications</w:t>
      </w:r>
      <w:r w:rsidRPr="00DB20D1">
        <w:rPr>
          <w:color w:val="1F497D" w:themeColor="text2"/>
          <w:spacing w:val="-31"/>
          <w:w w:val="110"/>
          <w:sz w:val="24"/>
          <w:szCs w:val="24"/>
        </w:rPr>
        <w:t xml:space="preserve"> </w:t>
      </w:r>
      <w:r w:rsidRPr="00DB20D1">
        <w:rPr>
          <w:color w:val="1F497D" w:themeColor="text2"/>
          <w:w w:val="110"/>
          <w:sz w:val="24"/>
          <w:szCs w:val="24"/>
        </w:rPr>
        <w:t>in</w:t>
      </w:r>
      <w:r w:rsidRPr="00DB20D1">
        <w:rPr>
          <w:color w:val="1F497D" w:themeColor="text2"/>
          <w:spacing w:val="-1"/>
          <w:w w:val="110"/>
          <w:sz w:val="24"/>
          <w:szCs w:val="24"/>
        </w:rPr>
        <w:t xml:space="preserve"> </w:t>
      </w:r>
      <w:r w:rsidRPr="00DB20D1">
        <w:rPr>
          <w:color w:val="1F497D" w:themeColor="text2"/>
          <w:w w:val="110"/>
          <w:sz w:val="24"/>
          <w:szCs w:val="24"/>
        </w:rPr>
        <w:t>relation</w:t>
      </w:r>
      <w:r w:rsidRPr="00DB20D1">
        <w:rPr>
          <w:color w:val="1F497D" w:themeColor="text2"/>
          <w:spacing w:val="-17"/>
          <w:w w:val="110"/>
          <w:sz w:val="24"/>
          <w:szCs w:val="24"/>
        </w:rPr>
        <w:t xml:space="preserve"> </w:t>
      </w:r>
      <w:r w:rsidRPr="00DB20D1">
        <w:rPr>
          <w:color w:val="1F497D" w:themeColor="text2"/>
          <w:w w:val="110"/>
          <w:sz w:val="24"/>
          <w:szCs w:val="24"/>
        </w:rPr>
        <w:t>to this recruitment and</w:t>
      </w:r>
      <w:r w:rsidRPr="00DB20D1">
        <w:rPr>
          <w:color w:val="1F497D" w:themeColor="text2"/>
          <w:spacing w:val="29"/>
          <w:w w:val="110"/>
          <w:sz w:val="24"/>
          <w:szCs w:val="24"/>
        </w:rPr>
        <w:t xml:space="preserve"> </w:t>
      </w:r>
      <w:r w:rsidRPr="00DB20D1">
        <w:rPr>
          <w:color w:val="1F497D" w:themeColor="text2"/>
          <w:w w:val="110"/>
          <w:sz w:val="24"/>
          <w:szCs w:val="24"/>
        </w:rPr>
        <w:t>selection process.</w:t>
      </w:r>
    </w:p>
    <w:p w14:paraId="441D21F7" w14:textId="77777777" w:rsidR="008C3DED" w:rsidRPr="00DB20D1" w:rsidRDefault="001137F0" w:rsidP="00DB20D1">
      <w:pPr>
        <w:rPr>
          <w:b/>
          <w:color w:val="1F497D" w:themeColor="text2"/>
          <w:sz w:val="27"/>
          <w:szCs w:val="27"/>
        </w:rPr>
      </w:pPr>
      <w:r w:rsidRPr="00DB20D1">
        <w:rPr>
          <w:b/>
          <w:color w:val="1F497D" w:themeColor="text2"/>
          <w:spacing w:val="-2"/>
          <w:sz w:val="27"/>
          <w:szCs w:val="27"/>
        </w:rPr>
        <w:lastRenderedPageBreak/>
        <w:t>FEEDBACK</w:t>
      </w:r>
    </w:p>
    <w:p w14:paraId="2CACC7B0" w14:textId="779149A0" w:rsidR="008C3DED" w:rsidRPr="00DB20D1" w:rsidRDefault="001137F0">
      <w:pPr>
        <w:pStyle w:val="BodyText"/>
        <w:spacing w:before="72" w:line="290" w:lineRule="auto"/>
        <w:ind w:left="125" w:right="172" w:firstLine="5"/>
        <w:jc w:val="both"/>
        <w:rPr>
          <w:color w:val="1F497D" w:themeColor="text2"/>
          <w:sz w:val="24"/>
          <w:szCs w:val="24"/>
        </w:rPr>
      </w:pPr>
      <w:r w:rsidRPr="00DB20D1">
        <w:rPr>
          <w:color w:val="1F497D" w:themeColor="text2"/>
          <w:w w:val="110"/>
          <w:sz w:val="24"/>
          <w:szCs w:val="24"/>
        </w:rPr>
        <w:t>Co-operation Ireland is committed to providing feedback in respect to decisions taken in</w:t>
      </w:r>
      <w:r w:rsidRPr="00DB20D1">
        <w:rPr>
          <w:color w:val="1F497D" w:themeColor="text2"/>
          <w:spacing w:val="40"/>
          <w:w w:val="110"/>
          <w:sz w:val="24"/>
          <w:szCs w:val="24"/>
        </w:rPr>
        <w:t xml:space="preserve"> </w:t>
      </w:r>
      <w:r w:rsidRPr="00DB20D1">
        <w:rPr>
          <w:color w:val="1F497D" w:themeColor="text2"/>
          <w:w w:val="110"/>
          <w:sz w:val="24"/>
          <w:szCs w:val="24"/>
        </w:rPr>
        <w:t>determining eligibility/short-listing</w:t>
      </w:r>
      <w:r w:rsidRPr="00DB20D1">
        <w:rPr>
          <w:color w:val="1F497D" w:themeColor="text2"/>
          <w:spacing w:val="40"/>
          <w:w w:val="110"/>
          <w:sz w:val="24"/>
          <w:szCs w:val="24"/>
        </w:rPr>
        <w:t xml:space="preserve"> </w:t>
      </w:r>
      <w:r w:rsidRPr="00DB20D1">
        <w:rPr>
          <w:color w:val="1F497D" w:themeColor="text2"/>
          <w:w w:val="110"/>
          <w:sz w:val="24"/>
          <w:szCs w:val="24"/>
        </w:rPr>
        <w:t>as well as</w:t>
      </w:r>
      <w:r w:rsidRPr="00DB20D1">
        <w:rPr>
          <w:color w:val="1F497D" w:themeColor="text2"/>
          <w:spacing w:val="40"/>
          <w:w w:val="110"/>
          <w:sz w:val="24"/>
          <w:szCs w:val="24"/>
        </w:rPr>
        <w:t xml:space="preserve"> </w:t>
      </w:r>
      <w:r w:rsidRPr="00DB20D1">
        <w:rPr>
          <w:color w:val="1F497D" w:themeColor="text2"/>
          <w:w w:val="110"/>
          <w:sz w:val="24"/>
          <w:szCs w:val="24"/>
        </w:rPr>
        <w:t>at</w:t>
      </w:r>
      <w:r w:rsidRPr="00DB20D1">
        <w:rPr>
          <w:color w:val="1F497D" w:themeColor="text2"/>
          <w:spacing w:val="40"/>
          <w:w w:val="110"/>
          <w:sz w:val="24"/>
          <w:szCs w:val="24"/>
        </w:rPr>
        <w:t xml:space="preserve"> </w:t>
      </w:r>
      <w:r w:rsidRPr="00DB20D1">
        <w:rPr>
          <w:color w:val="1F497D" w:themeColor="text2"/>
          <w:w w:val="110"/>
          <w:sz w:val="24"/>
          <w:szCs w:val="24"/>
        </w:rPr>
        <w:t>interview. Feedback</w:t>
      </w:r>
      <w:r w:rsidRPr="00DB20D1">
        <w:rPr>
          <w:color w:val="1F497D" w:themeColor="text2"/>
          <w:spacing w:val="40"/>
          <w:w w:val="110"/>
          <w:sz w:val="24"/>
          <w:szCs w:val="24"/>
        </w:rPr>
        <w:t xml:space="preserve"> </w:t>
      </w:r>
      <w:r w:rsidRPr="00DB20D1">
        <w:rPr>
          <w:color w:val="1F497D" w:themeColor="text2"/>
          <w:w w:val="110"/>
          <w:sz w:val="24"/>
          <w:szCs w:val="24"/>
        </w:rPr>
        <w:t xml:space="preserve">will be communicated on receipt of a written request. All requests </w:t>
      </w:r>
      <w:r w:rsidR="00FF7E25" w:rsidRPr="00DB20D1">
        <w:rPr>
          <w:color w:val="1F497D" w:themeColor="text2"/>
          <w:w w:val="110"/>
          <w:sz w:val="24"/>
          <w:szCs w:val="24"/>
        </w:rPr>
        <w:t>f</w:t>
      </w:r>
      <w:r w:rsidRPr="00DB20D1">
        <w:rPr>
          <w:color w:val="1F497D" w:themeColor="text2"/>
          <w:w w:val="110"/>
          <w:sz w:val="24"/>
          <w:szCs w:val="24"/>
        </w:rPr>
        <w:t xml:space="preserve">or feedback are </w:t>
      </w:r>
      <w:r w:rsidRPr="00DB20D1">
        <w:rPr>
          <w:color w:val="1F497D" w:themeColor="text2"/>
          <w:spacing w:val="-2"/>
          <w:w w:val="110"/>
          <w:sz w:val="24"/>
          <w:szCs w:val="24"/>
        </w:rPr>
        <w:t>welcome.</w:t>
      </w:r>
    </w:p>
    <w:p w14:paraId="7B75854C" w14:textId="77777777" w:rsidR="008C3DED" w:rsidRPr="00DB20D1" w:rsidRDefault="008C3DED">
      <w:pPr>
        <w:pStyle w:val="BodyText"/>
        <w:spacing w:before="8"/>
        <w:rPr>
          <w:color w:val="1F497D" w:themeColor="text2"/>
        </w:rPr>
      </w:pPr>
    </w:p>
    <w:p w14:paraId="6687B70F" w14:textId="77777777" w:rsidR="008C3DED" w:rsidRPr="00DB20D1" w:rsidRDefault="001137F0" w:rsidP="00DB20D1">
      <w:pPr>
        <w:rPr>
          <w:b/>
          <w:color w:val="1F497D" w:themeColor="text2"/>
          <w:sz w:val="27"/>
          <w:szCs w:val="27"/>
        </w:rPr>
      </w:pPr>
      <w:r w:rsidRPr="00DB20D1">
        <w:rPr>
          <w:b/>
          <w:color w:val="1F497D" w:themeColor="text2"/>
          <w:spacing w:val="-7"/>
          <w:sz w:val="27"/>
          <w:szCs w:val="27"/>
        </w:rPr>
        <w:t>RESERVE</w:t>
      </w:r>
      <w:r w:rsidRPr="00DB20D1">
        <w:rPr>
          <w:b/>
          <w:color w:val="1F497D" w:themeColor="text2"/>
          <w:spacing w:val="-5"/>
          <w:sz w:val="27"/>
          <w:szCs w:val="27"/>
        </w:rPr>
        <w:t xml:space="preserve"> </w:t>
      </w:r>
      <w:r w:rsidRPr="00DB20D1">
        <w:rPr>
          <w:b/>
          <w:color w:val="1F497D" w:themeColor="text2"/>
          <w:spacing w:val="-4"/>
          <w:sz w:val="27"/>
          <w:szCs w:val="27"/>
        </w:rPr>
        <w:t>LIST</w:t>
      </w:r>
    </w:p>
    <w:p w14:paraId="7F869D6D" w14:textId="483FCD35" w:rsidR="008C3DED" w:rsidRPr="00DB20D1" w:rsidRDefault="001137F0">
      <w:pPr>
        <w:pStyle w:val="BodyText"/>
        <w:spacing w:before="72" w:line="290" w:lineRule="auto"/>
        <w:ind w:left="125" w:right="161" w:firstLine="6"/>
        <w:jc w:val="both"/>
        <w:rPr>
          <w:color w:val="1F497D" w:themeColor="text2"/>
          <w:sz w:val="24"/>
          <w:szCs w:val="24"/>
        </w:rPr>
      </w:pPr>
      <w:r w:rsidRPr="00DB20D1">
        <w:rPr>
          <w:color w:val="1F497D" w:themeColor="text2"/>
          <w:w w:val="115"/>
          <w:sz w:val="24"/>
          <w:szCs w:val="24"/>
        </w:rPr>
        <w:t>Should</w:t>
      </w:r>
      <w:r w:rsidRPr="00DB20D1">
        <w:rPr>
          <w:color w:val="1F497D" w:themeColor="text2"/>
          <w:spacing w:val="-22"/>
          <w:w w:val="115"/>
          <w:sz w:val="24"/>
          <w:szCs w:val="24"/>
        </w:rPr>
        <w:t xml:space="preserve"> </w:t>
      </w:r>
      <w:r w:rsidRPr="00DB20D1">
        <w:rPr>
          <w:color w:val="1F497D" w:themeColor="text2"/>
          <w:w w:val="115"/>
          <w:sz w:val="24"/>
          <w:szCs w:val="24"/>
        </w:rPr>
        <w:t>further</w:t>
      </w:r>
      <w:r w:rsidRPr="00DB20D1">
        <w:rPr>
          <w:color w:val="1F497D" w:themeColor="text2"/>
          <w:spacing w:val="-22"/>
          <w:w w:val="115"/>
          <w:sz w:val="24"/>
          <w:szCs w:val="24"/>
        </w:rPr>
        <w:t xml:space="preserve"> </w:t>
      </w:r>
      <w:r w:rsidRPr="00DB20D1">
        <w:rPr>
          <w:color w:val="1F497D" w:themeColor="text2"/>
          <w:w w:val="115"/>
          <w:sz w:val="24"/>
          <w:szCs w:val="24"/>
        </w:rPr>
        <w:t>positions</w:t>
      </w:r>
      <w:r w:rsidRPr="00DB20D1">
        <w:rPr>
          <w:color w:val="1F497D" w:themeColor="text2"/>
          <w:spacing w:val="-21"/>
          <w:w w:val="115"/>
          <w:sz w:val="24"/>
          <w:szCs w:val="24"/>
        </w:rPr>
        <w:t xml:space="preserve"> </w:t>
      </w:r>
      <w:r w:rsidRPr="00DB20D1">
        <w:rPr>
          <w:color w:val="1F497D" w:themeColor="text2"/>
          <w:w w:val="115"/>
          <w:sz w:val="24"/>
          <w:szCs w:val="24"/>
        </w:rPr>
        <w:t>in</w:t>
      </w:r>
      <w:r w:rsidRPr="00DB20D1">
        <w:rPr>
          <w:color w:val="1F497D" w:themeColor="text2"/>
          <w:spacing w:val="-22"/>
          <w:w w:val="115"/>
          <w:sz w:val="24"/>
          <w:szCs w:val="24"/>
        </w:rPr>
        <w:t xml:space="preserve"> </w:t>
      </w:r>
      <w:r w:rsidRPr="00DB20D1">
        <w:rPr>
          <w:color w:val="1F497D" w:themeColor="text2"/>
          <w:w w:val="115"/>
          <w:sz w:val="24"/>
          <w:szCs w:val="24"/>
        </w:rPr>
        <w:t>Co-operation</w:t>
      </w:r>
      <w:r w:rsidRPr="00DB20D1">
        <w:rPr>
          <w:color w:val="1F497D" w:themeColor="text2"/>
          <w:spacing w:val="-21"/>
          <w:w w:val="115"/>
          <w:sz w:val="24"/>
          <w:szCs w:val="24"/>
        </w:rPr>
        <w:t xml:space="preserve"> </w:t>
      </w:r>
      <w:r w:rsidRPr="00DB20D1">
        <w:rPr>
          <w:color w:val="1F497D" w:themeColor="text2"/>
          <w:w w:val="115"/>
          <w:sz w:val="24"/>
          <w:szCs w:val="24"/>
        </w:rPr>
        <w:t>Ireland</w:t>
      </w:r>
      <w:r w:rsidRPr="00DB20D1">
        <w:rPr>
          <w:color w:val="1F497D" w:themeColor="text2"/>
          <w:spacing w:val="-22"/>
          <w:w w:val="115"/>
          <w:sz w:val="24"/>
          <w:szCs w:val="24"/>
        </w:rPr>
        <w:t xml:space="preserve"> </w:t>
      </w:r>
      <w:r w:rsidRPr="00DB20D1">
        <w:rPr>
          <w:color w:val="1F497D" w:themeColor="text2"/>
          <w:w w:val="115"/>
          <w:sz w:val="24"/>
          <w:szCs w:val="24"/>
        </w:rPr>
        <w:t>be</w:t>
      </w:r>
      <w:r w:rsidRPr="00DB20D1">
        <w:rPr>
          <w:color w:val="1F497D" w:themeColor="text2"/>
          <w:spacing w:val="-17"/>
          <w:w w:val="115"/>
          <w:sz w:val="24"/>
          <w:szCs w:val="24"/>
        </w:rPr>
        <w:t xml:space="preserve"> </w:t>
      </w:r>
      <w:r w:rsidRPr="00DB20D1">
        <w:rPr>
          <w:color w:val="1F497D" w:themeColor="text2"/>
          <w:w w:val="115"/>
          <w:sz w:val="24"/>
          <w:szCs w:val="24"/>
        </w:rPr>
        <w:t>identified</w:t>
      </w:r>
      <w:r w:rsidRPr="00DB20D1">
        <w:rPr>
          <w:color w:val="1F497D" w:themeColor="text2"/>
          <w:spacing w:val="-22"/>
          <w:w w:val="115"/>
          <w:sz w:val="24"/>
          <w:szCs w:val="24"/>
        </w:rPr>
        <w:t xml:space="preserve"> </w:t>
      </w:r>
      <w:r w:rsidRPr="00DB20D1">
        <w:rPr>
          <w:color w:val="1F497D" w:themeColor="text2"/>
          <w:w w:val="115"/>
          <w:sz w:val="24"/>
          <w:szCs w:val="24"/>
        </w:rPr>
        <w:t>which</w:t>
      </w:r>
      <w:r w:rsidRPr="00DB20D1">
        <w:rPr>
          <w:color w:val="1F497D" w:themeColor="text2"/>
          <w:spacing w:val="-22"/>
          <w:w w:val="115"/>
          <w:sz w:val="24"/>
          <w:szCs w:val="24"/>
        </w:rPr>
        <w:t xml:space="preserve"> </w:t>
      </w:r>
      <w:r w:rsidRPr="00DB20D1">
        <w:rPr>
          <w:color w:val="1F497D" w:themeColor="text2"/>
          <w:w w:val="115"/>
          <w:sz w:val="24"/>
          <w:szCs w:val="24"/>
        </w:rPr>
        <w:t>are</w:t>
      </w:r>
      <w:r w:rsidRPr="00DB20D1">
        <w:rPr>
          <w:color w:val="1F497D" w:themeColor="text2"/>
          <w:spacing w:val="-11"/>
          <w:w w:val="115"/>
          <w:sz w:val="24"/>
          <w:szCs w:val="24"/>
        </w:rPr>
        <w:t xml:space="preserve"> </w:t>
      </w:r>
      <w:r w:rsidRPr="00DB20D1">
        <w:rPr>
          <w:color w:val="1F497D" w:themeColor="text2"/>
          <w:w w:val="115"/>
          <w:sz w:val="24"/>
          <w:szCs w:val="24"/>
        </w:rPr>
        <w:t>similar</w:t>
      </w:r>
      <w:r w:rsidRPr="00DB20D1">
        <w:rPr>
          <w:color w:val="1F497D" w:themeColor="text2"/>
          <w:spacing w:val="-12"/>
          <w:w w:val="115"/>
          <w:sz w:val="24"/>
          <w:szCs w:val="24"/>
        </w:rPr>
        <w:t xml:space="preserve"> </w:t>
      </w:r>
      <w:r w:rsidRPr="00DB20D1">
        <w:rPr>
          <w:color w:val="1F497D" w:themeColor="text2"/>
          <w:w w:val="115"/>
          <w:sz w:val="24"/>
          <w:szCs w:val="24"/>
        </w:rPr>
        <w:t xml:space="preserve">to </w:t>
      </w:r>
      <w:r w:rsidRPr="00DB20D1">
        <w:rPr>
          <w:color w:val="1F497D" w:themeColor="text2"/>
          <w:w w:val="110"/>
          <w:sz w:val="24"/>
          <w:szCs w:val="24"/>
        </w:rPr>
        <w:t>that outlined</w:t>
      </w:r>
      <w:r w:rsidRPr="00DB20D1">
        <w:rPr>
          <w:color w:val="1F497D" w:themeColor="text2"/>
          <w:spacing w:val="-21"/>
          <w:w w:val="110"/>
          <w:sz w:val="24"/>
          <w:szCs w:val="24"/>
        </w:rPr>
        <w:t xml:space="preserve"> </w:t>
      </w:r>
      <w:r w:rsidRPr="00DB20D1">
        <w:rPr>
          <w:color w:val="1F497D" w:themeColor="text2"/>
          <w:w w:val="110"/>
          <w:sz w:val="24"/>
          <w:szCs w:val="24"/>
        </w:rPr>
        <w:t>in the role</w:t>
      </w:r>
      <w:r w:rsidRPr="00DB20D1">
        <w:rPr>
          <w:color w:val="1F497D" w:themeColor="text2"/>
          <w:spacing w:val="-5"/>
          <w:w w:val="110"/>
          <w:sz w:val="24"/>
          <w:szCs w:val="24"/>
        </w:rPr>
        <w:t xml:space="preserve"> </w:t>
      </w:r>
      <w:r w:rsidRPr="00DB20D1">
        <w:rPr>
          <w:color w:val="1F497D" w:themeColor="text2"/>
          <w:w w:val="110"/>
          <w:sz w:val="24"/>
          <w:szCs w:val="24"/>
        </w:rPr>
        <w:t>to which</w:t>
      </w:r>
      <w:r w:rsidRPr="00DB20D1">
        <w:rPr>
          <w:color w:val="1F497D" w:themeColor="text2"/>
          <w:spacing w:val="-9"/>
          <w:w w:val="110"/>
          <w:sz w:val="24"/>
          <w:szCs w:val="24"/>
        </w:rPr>
        <w:t xml:space="preserve"> </w:t>
      </w:r>
      <w:r w:rsidRPr="00DB20D1">
        <w:rPr>
          <w:color w:val="1F497D" w:themeColor="text2"/>
          <w:w w:val="110"/>
          <w:sz w:val="24"/>
          <w:szCs w:val="24"/>
        </w:rPr>
        <w:t>you</w:t>
      </w:r>
      <w:r w:rsidRPr="00DB20D1">
        <w:rPr>
          <w:color w:val="1F497D" w:themeColor="text2"/>
          <w:spacing w:val="-7"/>
          <w:w w:val="110"/>
          <w:sz w:val="24"/>
          <w:szCs w:val="24"/>
        </w:rPr>
        <w:t xml:space="preserve"> </w:t>
      </w:r>
      <w:r w:rsidRPr="00DB20D1">
        <w:rPr>
          <w:color w:val="1F497D" w:themeColor="text2"/>
          <w:w w:val="110"/>
          <w:sz w:val="24"/>
          <w:szCs w:val="24"/>
        </w:rPr>
        <w:t>have</w:t>
      </w:r>
      <w:r w:rsidRPr="00DB20D1">
        <w:rPr>
          <w:color w:val="1F497D" w:themeColor="text2"/>
          <w:spacing w:val="-13"/>
          <w:w w:val="110"/>
          <w:sz w:val="24"/>
          <w:szCs w:val="24"/>
        </w:rPr>
        <w:t xml:space="preserve"> </w:t>
      </w:r>
      <w:r w:rsidRPr="00DB20D1">
        <w:rPr>
          <w:color w:val="1F497D" w:themeColor="text2"/>
          <w:w w:val="110"/>
          <w:sz w:val="24"/>
          <w:szCs w:val="24"/>
        </w:rPr>
        <w:t>applied</w:t>
      </w:r>
      <w:r w:rsidR="00160448">
        <w:rPr>
          <w:color w:val="1F497D" w:themeColor="text2"/>
          <w:w w:val="110"/>
          <w:sz w:val="24"/>
          <w:szCs w:val="24"/>
        </w:rPr>
        <w:t xml:space="preserve"> </w:t>
      </w:r>
      <w:r w:rsidRPr="00DB20D1">
        <w:rPr>
          <w:color w:val="1F497D" w:themeColor="text2"/>
          <w:w w:val="110"/>
          <w:sz w:val="24"/>
          <w:szCs w:val="24"/>
        </w:rPr>
        <w:t>a reserve</w:t>
      </w:r>
      <w:r w:rsidRPr="00DB20D1">
        <w:rPr>
          <w:color w:val="1F497D" w:themeColor="text2"/>
          <w:spacing w:val="-8"/>
          <w:w w:val="110"/>
          <w:sz w:val="24"/>
          <w:szCs w:val="24"/>
        </w:rPr>
        <w:t xml:space="preserve"> </w:t>
      </w:r>
      <w:r w:rsidRPr="00DB20D1">
        <w:rPr>
          <w:color w:val="1F497D" w:themeColor="text2"/>
          <w:w w:val="110"/>
          <w:sz w:val="24"/>
          <w:szCs w:val="24"/>
        </w:rPr>
        <w:t>list</w:t>
      </w:r>
      <w:r w:rsidRPr="00DB20D1">
        <w:rPr>
          <w:color w:val="1F497D" w:themeColor="text2"/>
          <w:spacing w:val="-12"/>
          <w:w w:val="110"/>
          <w:sz w:val="24"/>
          <w:szCs w:val="24"/>
        </w:rPr>
        <w:t xml:space="preserve"> </w:t>
      </w:r>
      <w:r w:rsidRPr="00DB20D1">
        <w:rPr>
          <w:color w:val="1F497D" w:themeColor="text2"/>
          <w:w w:val="110"/>
          <w:sz w:val="24"/>
          <w:szCs w:val="24"/>
        </w:rPr>
        <w:t>may be created</w:t>
      </w:r>
      <w:r w:rsidRPr="00DB20D1">
        <w:rPr>
          <w:color w:val="1F497D" w:themeColor="text2"/>
          <w:spacing w:val="-17"/>
          <w:w w:val="110"/>
          <w:sz w:val="24"/>
          <w:szCs w:val="24"/>
        </w:rPr>
        <w:t xml:space="preserve"> </w:t>
      </w:r>
      <w:r w:rsidRPr="00DB20D1">
        <w:rPr>
          <w:color w:val="1F497D" w:themeColor="text2"/>
          <w:w w:val="110"/>
          <w:sz w:val="24"/>
          <w:szCs w:val="24"/>
        </w:rPr>
        <w:t xml:space="preserve">of </w:t>
      </w:r>
      <w:r w:rsidRPr="00DB20D1">
        <w:rPr>
          <w:color w:val="1F497D" w:themeColor="text2"/>
          <w:w w:val="115"/>
          <w:sz w:val="24"/>
          <w:szCs w:val="24"/>
        </w:rPr>
        <w:t>candidates who</w:t>
      </w:r>
      <w:r w:rsidRPr="00DB20D1">
        <w:rPr>
          <w:color w:val="1F497D" w:themeColor="text2"/>
          <w:spacing w:val="-22"/>
          <w:w w:val="115"/>
          <w:sz w:val="24"/>
          <w:szCs w:val="24"/>
        </w:rPr>
        <w:t xml:space="preserve"> </w:t>
      </w:r>
      <w:r w:rsidRPr="00DB20D1">
        <w:rPr>
          <w:color w:val="1F497D" w:themeColor="text2"/>
          <w:w w:val="115"/>
          <w:sz w:val="24"/>
          <w:szCs w:val="24"/>
        </w:rPr>
        <w:t>meet</w:t>
      </w:r>
      <w:r w:rsidRPr="00DB20D1">
        <w:rPr>
          <w:color w:val="1F497D" w:themeColor="text2"/>
          <w:spacing w:val="-12"/>
          <w:w w:val="115"/>
          <w:sz w:val="24"/>
          <w:szCs w:val="24"/>
        </w:rPr>
        <w:t xml:space="preserve"> </w:t>
      </w:r>
      <w:r w:rsidRPr="00DB20D1">
        <w:rPr>
          <w:color w:val="1F497D" w:themeColor="text2"/>
          <w:w w:val="115"/>
          <w:sz w:val="24"/>
          <w:szCs w:val="24"/>
        </w:rPr>
        <w:t>the</w:t>
      </w:r>
      <w:r w:rsidRPr="00DB20D1">
        <w:rPr>
          <w:color w:val="1F497D" w:themeColor="text2"/>
          <w:spacing w:val="-21"/>
          <w:w w:val="115"/>
          <w:sz w:val="24"/>
          <w:szCs w:val="24"/>
        </w:rPr>
        <w:t xml:space="preserve"> </w:t>
      </w:r>
      <w:r w:rsidRPr="00DB20D1">
        <w:rPr>
          <w:color w:val="1F497D" w:themeColor="text2"/>
          <w:w w:val="115"/>
          <w:sz w:val="24"/>
          <w:szCs w:val="24"/>
        </w:rPr>
        <w:t>required</w:t>
      </w:r>
      <w:r w:rsidRPr="00DB20D1">
        <w:rPr>
          <w:color w:val="1F497D" w:themeColor="text2"/>
          <w:spacing w:val="-12"/>
          <w:w w:val="115"/>
          <w:sz w:val="24"/>
          <w:szCs w:val="24"/>
        </w:rPr>
        <w:t xml:space="preserve"> </w:t>
      </w:r>
      <w:r w:rsidRPr="00DB20D1">
        <w:rPr>
          <w:color w:val="1F497D" w:themeColor="text2"/>
          <w:w w:val="115"/>
          <w:sz w:val="24"/>
          <w:szCs w:val="24"/>
        </w:rPr>
        <w:t>standard(s) against the</w:t>
      </w:r>
      <w:r w:rsidRPr="00DB20D1">
        <w:rPr>
          <w:color w:val="1F497D" w:themeColor="text2"/>
          <w:spacing w:val="-16"/>
          <w:w w:val="115"/>
          <w:sz w:val="24"/>
          <w:szCs w:val="24"/>
        </w:rPr>
        <w:t xml:space="preserve"> </w:t>
      </w:r>
      <w:r w:rsidRPr="00DB20D1">
        <w:rPr>
          <w:color w:val="1F497D" w:themeColor="text2"/>
          <w:w w:val="115"/>
          <w:sz w:val="24"/>
          <w:szCs w:val="24"/>
        </w:rPr>
        <w:t>interview</w:t>
      </w:r>
      <w:r w:rsidRPr="00DB20D1">
        <w:rPr>
          <w:color w:val="1F497D" w:themeColor="text2"/>
          <w:spacing w:val="-14"/>
          <w:w w:val="115"/>
          <w:sz w:val="24"/>
          <w:szCs w:val="24"/>
        </w:rPr>
        <w:t xml:space="preserve"> </w:t>
      </w:r>
      <w:r w:rsidRPr="00DB20D1">
        <w:rPr>
          <w:color w:val="1F497D" w:themeColor="text2"/>
          <w:w w:val="115"/>
          <w:sz w:val="24"/>
          <w:szCs w:val="24"/>
        </w:rPr>
        <w:t>criteria</w:t>
      </w:r>
      <w:r w:rsidRPr="00DB20D1">
        <w:rPr>
          <w:color w:val="1F497D" w:themeColor="text2"/>
          <w:spacing w:val="-9"/>
          <w:w w:val="115"/>
          <w:sz w:val="24"/>
          <w:szCs w:val="24"/>
        </w:rPr>
        <w:t xml:space="preserve"> </w:t>
      </w:r>
      <w:r w:rsidRPr="00DB20D1">
        <w:rPr>
          <w:color w:val="1F497D" w:themeColor="text2"/>
          <w:w w:val="115"/>
          <w:sz w:val="24"/>
          <w:szCs w:val="24"/>
        </w:rPr>
        <w:t xml:space="preserve">and </w:t>
      </w:r>
      <w:r w:rsidRPr="00DB20D1">
        <w:rPr>
          <w:color w:val="1F497D" w:themeColor="text2"/>
          <w:w w:val="110"/>
          <w:sz w:val="24"/>
          <w:szCs w:val="24"/>
        </w:rPr>
        <w:t>who</w:t>
      </w:r>
      <w:r w:rsidRPr="00DB20D1">
        <w:rPr>
          <w:color w:val="1F497D" w:themeColor="text2"/>
          <w:spacing w:val="-10"/>
          <w:w w:val="110"/>
          <w:sz w:val="24"/>
          <w:szCs w:val="24"/>
        </w:rPr>
        <w:t xml:space="preserve"> </w:t>
      </w:r>
      <w:r w:rsidRPr="00DB20D1">
        <w:rPr>
          <w:color w:val="1F497D" w:themeColor="text2"/>
          <w:w w:val="110"/>
          <w:sz w:val="24"/>
          <w:szCs w:val="24"/>
        </w:rPr>
        <w:t>have</w:t>
      </w:r>
      <w:r w:rsidRPr="00DB20D1">
        <w:rPr>
          <w:color w:val="1F497D" w:themeColor="text2"/>
          <w:spacing w:val="-12"/>
          <w:w w:val="110"/>
          <w:sz w:val="24"/>
          <w:szCs w:val="24"/>
        </w:rPr>
        <w:t xml:space="preserve"> </w:t>
      </w:r>
      <w:r w:rsidRPr="00DB20D1">
        <w:rPr>
          <w:color w:val="1F497D" w:themeColor="text2"/>
          <w:w w:val="110"/>
          <w:sz w:val="24"/>
          <w:szCs w:val="24"/>
        </w:rPr>
        <w:t>acquired the necessary pass</w:t>
      </w:r>
      <w:r w:rsidRPr="00DB20D1">
        <w:rPr>
          <w:color w:val="1F497D" w:themeColor="text2"/>
          <w:spacing w:val="-14"/>
          <w:w w:val="110"/>
          <w:sz w:val="24"/>
          <w:szCs w:val="24"/>
        </w:rPr>
        <w:t xml:space="preserve"> </w:t>
      </w:r>
      <w:r w:rsidRPr="00DB20D1">
        <w:rPr>
          <w:color w:val="1F497D" w:themeColor="text2"/>
          <w:w w:val="110"/>
          <w:sz w:val="24"/>
          <w:szCs w:val="24"/>
        </w:rPr>
        <w:t>mark.</w:t>
      </w:r>
      <w:r w:rsidRPr="00DB20D1">
        <w:rPr>
          <w:color w:val="1F497D" w:themeColor="text2"/>
          <w:spacing w:val="-10"/>
          <w:w w:val="110"/>
          <w:sz w:val="24"/>
          <w:szCs w:val="24"/>
        </w:rPr>
        <w:t xml:space="preserve"> </w:t>
      </w:r>
      <w:r w:rsidRPr="00DB20D1">
        <w:rPr>
          <w:color w:val="1F497D" w:themeColor="text2"/>
          <w:w w:val="110"/>
          <w:sz w:val="24"/>
          <w:szCs w:val="24"/>
        </w:rPr>
        <w:t xml:space="preserve">Should any further vacancies arise </w:t>
      </w:r>
      <w:r w:rsidRPr="00DB20D1">
        <w:rPr>
          <w:color w:val="1F497D" w:themeColor="text2"/>
          <w:w w:val="115"/>
          <w:sz w:val="24"/>
          <w:szCs w:val="24"/>
        </w:rPr>
        <w:t>the highest scoring applicant on the reserve list would be allocated to the vacancy.</w:t>
      </w:r>
      <w:r w:rsidRPr="00DB20D1">
        <w:rPr>
          <w:color w:val="1F497D" w:themeColor="text2"/>
          <w:spacing w:val="-51"/>
          <w:w w:val="115"/>
          <w:sz w:val="24"/>
          <w:szCs w:val="24"/>
        </w:rPr>
        <w:t xml:space="preserve"> </w:t>
      </w:r>
      <w:r w:rsidRPr="00DB20D1">
        <w:rPr>
          <w:color w:val="1F497D" w:themeColor="text2"/>
          <w:w w:val="115"/>
          <w:sz w:val="24"/>
          <w:szCs w:val="24"/>
        </w:rPr>
        <w:t>The</w:t>
      </w:r>
      <w:r w:rsidRPr="00DB20D1">
        <w:rPr>
          <w:color w:val="1F497D" w:themeColor="text2"/>
          <w:spacing w:val="-34"/>
          <w:w w:val="115"/>
          <w:sz w:val="24"/>
          <w:szCs w:val="24"/>
        </w:rPr>
        <w:t xml:space="preserve"> </w:t>
      </w:r>
      <w:r w:rsidRPr="00DB20D1">
        <w:rPr>
          <w:color w:val="1F497D" w:themeColor="text2"/>
          <w:w w:val="115"/>
          <w:sz w:val="24"/>
          <w:szCs w:val="24"/>
        </w:rPr>
        <w:t>reserve</w:t>
      </w:r>
      <w:r w:rsidRPr="00DB20D1">
        <w:rPr>
          <w:color w:val="1F497D" w:themeColor="text2"/>
          <w:spacing w:val="-27"/>
          <w:w w:val="115"/>
          <w:sz w:val="24"/>
          <w:szCs w:val="24"/>
        </w:rPr>
        <w:t xml:space="preserve"> </w:t>
      </w:r>
      <w:r w:rsidRPr="00DB20D1">
        <w:rPr>
          <w:color w:val="1F497D" w:themeColor="text2"/>
          <w:w w:val="115"/>
          <w:sz w:val="24"/>
          <w:szCs w:val="24"/>
        </w:rPr>
        <w:t>list</w:t>
      </w:r>
      <w:r w:rsidRPr="00DB20D1">
        <w:rPr>
          <w:color w:val="1F497D" w:themeColor="text2"/>
          <w:spacing w:val="-30"/>
          <w:w w:val="115"/>
          <w:sz w:val="24"/>
          <w:szCs w:val="24"/>
        </w:rPr>
        <w:t xml:space="preserve"> </w:t>
      </w:r>
      <w:r w:rsidRPr="00DB20D1">
        <w:rPr>
          <w:color w:val="1F497D" w:themeColor="text2"/>
          <w:w w:val="115"/>
          <w:sz w:val="24"/>
          <w:szCs w:val="24"/>
        </w:rPr>
        <w:t>will</w:t>
      </w:r>
      <w:r w:rsidRPr="00DB20D1">
        <w:rPr>
          <w:color w:val="1F497D" w:themeColor="text2"/>
          <w:spacing w:val="-49"/>
          <w:w w:val="115"/>
          <w:sz w:val="24"/>
          <w:szCs w:val="24"/>
        </w:rPr>
        <w:t xml:space="preserve"> </w:t>
      </w:r>
      <w:r w:rsidRPr="00DB20D1">
        <w:rPr>
          <w:color w:val="1F497D" w:themeColor="text2"/>
          <w:w w:val="115"/>
          <w:sz w:val="24"/>
          <w:szCs w:val="24"/>
        </w:rPr>
        <w:t>be</w:t>
      </w:r>
      <w:r w:rsidRPr="00DB20D1">
        <w:rPr>
          <w:color w:val="1F497D" w:themeColor="text2"/>
          <w:spacing w:val="-21"/>
          <w:w w:val="115"/>
          <w:sz w:val="24"/>
          <w:szCs w:val="24"/>
        </w:rPr>
        <w:t xml:space="preserve"> </w:t>
      </w:r>
      <w:r w:rsidRPr="00DB20D1">
        <w:rPr>
          <w:color w:val="1F497D" w:themeColor="text2"/>
          <w:w w:val="115"/>
          <w:sz w:val="24"/>
          <w:szCs w:val="24"/>
        </w:rPr>
        <w:t>valid</w:t>
      </w:r>
      <w:r w:rsidRPr="00DB20D1">
        <w:rPr>
          <w:color w:val="1F497D" w:themeColor="text2"/>
          <w:spacing w:val="-30"/>
          <w:w w:val="115"/>
          <w:sz w:val="24"/>
          <w:szCs w:val="24"/>
        </w:rPr>
        <w:t xml:space="preserve"> </w:t>
      </w:r>
      <w:r w:rsidR="00FF7E25" w:rsidRPr="00DB20D1">
        <w:rPr>
          <w:color w:val="1F497D" w:themeColor="text2"/>
          <w:w w:val="115"/>
          <w:sz w:val="24"/>
          <w:szCs w:val="24"/>
        </w:rPr>
        <w:t>for</w:t>
      </w:r>
      <w:r w:rsidRPr="00DB20D1">
        <w:rPr>
          <w:color w:val="1F497D" w:themeColor="text2"/>
          <w:spacing w:val="-32"/>
          <w:w w:val="115"/>
          <w:sz w:val="24"/>
          <w:szCs w:val="24"/>
        </w:rPr>
        <w:t xml:space="preserve"> </w:t>
      </w:r>
      <w:r w:rsidRPr="00DB20D1">
        <w:rPr>
          <w:color w:val="1F497D" w:themeColor="text2"/>
          <w:w w:val="115"/>
          <w:sz w:val="24"/>
          <w:szCs w:val="24"/>
        </w:rPr>
        <w:t>one</w:t>
      </w:r>
      <w:r w:rsidRPr="00DB20D1">
        <w:rPr>
          <w:color w:val="1F497D" w:themeColor="text2"/>
          <w:spacing w:val="-34"/>
          <w:w w:val="115"/>
          <w:sz w:val="24"/>
          <w:szCs w:val="24"/>
        </w:rPr>
        <w:t xml:space="preserve"> </w:t>
      </w:r>
      <w:r w:rsidRPr="00DB20D1">
        <w:rPr>
          <w:color w:val="1F497D" w:themeColor="text2"/>
          <w:w w:val="115"/>
          <w:sz w:val="24"/>
          <w:szCs w:val="24"/>
        </w:rPr>
        <w:t>year</w:t>
      </w:r>
      <w:r w:rsidRPr="00DB20D1">
        <w:rPr>
          <w:color w:val="1F497D" w:themeColor="text2"/>
          <w:spacing w:val="-22"/>
          <w:w w:val="115"/>
          <w:sz w:val="24"/>
          <w:szCs w:val="24"/>
        </w:rPr>
        <w:t xml:space="preserve"> </w:t>
      </w:r>
      <w:r w:rsidRPr="00DB20D1">
        <w:rPr>
          <w:color w:val="1F497D" w:themeColor="text2"/>
          <w:w w:val="115"/>
          <w:sz w:val="24"/>
          <w:szCs w:val="24"/>
        </w:rPr>
        <w:t>from</w:t>
      </w:r>
      <w:r w:rsidRPr="00DB20D1">
        <w:rPr>
          <w:color w:val="1F497D" w:themeColor="text2"/>
          <w:spacing w:val="-29"/>
          <w:w w:val="115"/>
          <w:sz w:val="24"/>
          <w:szCs w:val="24"/>
        </w:rPr>
        <w:t xml:space="preserve"> </w:t>
      </w:r>
      <w:r w:rsidRPr="00DB20D1">
        <w:rPr>
          <w:color w:val="1F497D" w:themeColor="text2"/>
          <w:w w:val="115"/>
          <w:sz w:val="24"/>
          <w:szCs w:val="24"/>
        </w:rPr>
        <w:t>the</w:t>
      </w:r>
      <w:r w:rsidRPr="00DB20D1">
        <w:rPr>
          <w:color w:val="1F497D" w:themeColor="text2"/>
          <w:spacing w:val="-34"/>
          <w:w w:val="115"/>
          <w:sz w:val="24"/>
          <w:szCs w:val="24"/>
        </w:rPr>
        <w:t xml:space="preserve"> </w:t>
      </w:r>
      <w:r w:rsidRPr="00DB20D1">
        <w:rPr>
          <w:color w:val="1F497D" w:themeColor="text2"/>
          <w:w w:val="115"/>
          <w:sz w:val="24"/>
          <w:szCs w:val="24"/>
        </w:rPr>
        <w:t>final</w:t>
      </w:r>
      <w:r w:rsidRPr="00DB20D1">
        <w:rPr>
          <w:color w:val="1F497D" w:themeColor="text2"/>
          <w:spacing w:val="-24"/>
          <w:w w:val="115"/>
          <w:sz w:val="24"/>
          <w:szCs w:val="24"/>
        </w:rPr>
        <w:t xml:space="preserve"> </w:t>
      </w:r>
      <w:r w:rsidRPr="00DB20D1">
        <w:rPr>
          <w:color w:val="1F497D" w:themeColor="text2"/>
          <w:w w:val="115"/>
          <w:sz w:val="24"/>
          <w:szCs w:val="24"/>
        </w:rPr>
        <w:t>date</w:t>
      </w:r>
      <w:r w:rsidRPr="00DB20D1">
        <w:rPr>
          <w:color w:val="1F497D" w:themeColor="text2"/>
          <w:spacing w:val="-30"/>
          <w:w w:val="115"/>
          <w:sz w:val="24"/>
          <w:szCs w:val="24"/>
        </w:rPr>
        <w:t xml:space="preserve"> </w:t>
      </w:r>
      <w:r w:rsidRPr="00DB20D1">
        <w:rPr>
          <w:color w:val="1F497D" w:themeColor="text2"/>
          <w:w w:val="115"/>
          <w:sz w:val="24"/>
          <w:szCs w:val="24"/>
        </w:rPr>
        <w:t>of</w:t>
      </w:r>
      <w:r w:rsidRPr="00DB20D1">
        <w:rPr>
          <w:color w:val="1F497D" w:themeColor="text2"/>
          <w:spacing w:val="-44"/>
          <w:w w:val="115"/>
          <w:sz w:val="24"/>
          <w:szCs w:val="24"/>
        </w:rPr>
        <w:t xml:space="preserve"> </w:t>
      </w:r>
      <w:r w:rsidRPr="00DB20D1">
        <w:rPr>
          <w:color w:val="1F497D" w:themeColor="text2"/>
          <w:w w:val="115"/>
          <w:sz w:val="24"/>
          <w:szCs w:val="24"/>
        </w:rPr>
        <w:t>interview.</w:t>
      </w:r>
    </w:p>
    <w:p w14:paraId="6A525CC6" w14:textId="77777777" w:rsidR="008C3DED" w:rsidRPr="00DB20D1" w:rsidRDefault="008C3DED">
      <w:pPr>
        <w:pStyle w:val="BodyText"/>
        <w:spacing w:before="8"/>
        <w:rPr>
          <w:color w:val="1F497D" w:themeColor="text2"/>
        </w:rPr>
      </w:pPr>
    </w:p>
    <w:p w14:paraId="74BE13A2" w14:textId="77777777" w:rsidR="008C3DED" w:rsidRPr="00DB20D1" w:rsidRDefault="001137F0" w:rsidP="00DB20D1">
      <w:pPr>
        <w:rPr>
          <w:b/>
          <w:color w:val="1F497D" w:themeColor="text2"/>
          <w:sz w:val="27"/>
          <w:szCs w:val="27"/>
        </w:rPr>
      </w:pPr>
      <w:r w:rsidRPr="00DB20D1">
        <w:rPr>
          <w:b/>
          <w:color w:val="1F497D" w:themeColor="text2"/>
          <w:spacing w:val="2"/>
          <w:sz w:val="27"/>
          <w:szCs w:val="27"/>
        </w:rPr>
        <w:t>DISABILITY</w:t>
      </w:r>
      <w:r w:rsidRPr="00DB20D1">
        <w:rPr>
          <w:b/>
          <w:color w:val="1F497D" w:themeColor="text2"/>
          <w:spacing w:val="29"/>
          <w:sz w:val="27"/>
          <w:szCs w:val="27"/>
        </w:rPr>
        <w:t xml:space="preserve"> </w:t>
      </w:r>
      <w:r w:rsidRPr="00DB20D1">
        <w:rPr>
          <w:b/>
          <w:color w:val="1F497D" w:themeColor="text2"/>
          <w:spacing w:val="-2"/>
          <w:sz w:val="27"/>
          <w:szCs w:val="27"/>
        </w:rPr>
        <w:t>REQUIREMENTS</w:t>
      </w:r>
    </w:p>
    <w:p w14:paraId="770AB079" w14:textId="77777777" w:rsidR="008C3DED" w:rsidRDefault="001137F0" w:rsidP="00721E75">
      <w:pPr>
        <w:pStyle w:val="BodyText"/>
        <w:spacing w:before="72" w:line="292" w:lineRule="auto"/>
        <w:ind w:left="125" w:right="163" w:firstLine="5"/>
        <w:jc w:val="both"/>
        <w:rPr>
          <w:color w:val="1F497D" w:themeColor="text2"/>
          <w:w w:val="115"/>
          <w:sz w:val="24"/>
          <w:szCs w:val="24"/>
        </w:rPr>
      </w:pPr>
      <w:r w:rsidRPr="00DB20D1">
        <w:rPr>
          <w:color w:val="1F497D" w:themeColor="text2"/>
          <w:w w:val="110"/>
          <w:sz w:val="24"/>
          <w:szCs w:val="24"/>
        </w:rPr>
        <w:t>Co-operation</w:t>
      </w:r>
      <w:r w:rsidRPr="00DB20D1">
        <w:rPr>
          <w:color w:val="1F497D" w:themeColor="text2"/>
          <w:spacing w:val="-3"/>
          <w:w w:val="110"/>
          <w:sz w:val="24"/>
          <w:szCs w:val="24"/>
        </w:rPr>
        <w:t xml:space="preserve"> </w:t>
      </w:r>
      <w:r w:rsidRPr="00DB20D1">
        <w:rPr>
          <w:color w:val="1F497D" w:themeColor="text2"/>
          <w:w w:val="110"/>
          <w:sz w:val="24"/>
          <w:szCs w:val="24"/>
        </w:rPr>
        <w:t>Ireland will</w:t>
      </w:r>
      <w:r w:rsidRPr="00DB20D1">
        <w:rPr>
          <w:color w:val="1F497D" w:themeColor="text2"/>
          <w:spacing w:val="-7"/>
          <w:w w:val="110"/>
          <w:sz w:val="24"/>
          <w:szCs w:val="24"/>
        </w:rPr>
        <w:t xml:space="preserve"> </w:t>
      </w:r>
      <w:r w:rsidRPr="00DB20D1">
        <w:rPr>
          <w:color w:val="1F497D" w:themeColor="text2"/>
          <w:w w:val="110"/>
          <w:sz w:val="24"/>
          <w:szCs w:val="24"/>
        </w:rPr>
        <w:t>ask on the application form</w:t>
      </w:r>
      <w:r w:rsidRPr="00DB20D1">
        <w:rPr>
          <w:color w:val="1F497D" w:themeColor="text2"/>
          <w:spacing w:val="-21"/>
          <w:w w:val="110"/>
          <w:sz w:val="24"/>
          <w:szCs w:val="24"/>
        </w:rPr>
        <w:t xml:space="preserve"> </w:t>
      </w:r>
      <w:r w:rsidRPr="00DB20D1">
        <w:rPr>
          <w:color w:val="1F497D" w:themeColor="text2"/>
          <w:w w:val="110"/>
          <w:sz w:val="24"/>
          <w:szCs w:val="24"/>
        </w:rPr>
        <w:t>if you</w:t>
      </w:r>
      <w:r w:rsidRPr="00DB20D1">
        <w:rPr>
          <w:color w:val="1F497D" w:themeColor="text2"/>
          <w:spacing w:val="-18"/>
          <w:w w:val="110"/>
          <w:sz w:val="24"/>
          <w:szCs w:val="24"/>
        </w:rPr>
        <w:t xml:space="preserve"> </w:t>
      </w:r>
      <w:r w:rsidRPr="00DB20D1">
        <w:rPr>
          <w:color w:val="1F497D" w:themeColor="text2"/>
          <w:w w:val="110"/>
          <w:sz w:val="24"/>
          <w:szCs w:val="24"/>
        </w:rPr>
        <w:t>require</w:t>
      </w:r>
      <w:r w:rsidRPr="00DB20D1">
        <w:rPr>
          <w:color w:val="1F497D" w:themeColor="text2"/>
          <w:spacing w:val="-8"/>
          <w:w w:val="110"/>
          <w:sz w:val="24"/>
          <w:szCs w:val="24"/>
        </w:rPr>
        <w:t xml:space="preserve"> </w:t>
      </w:r>
      <w:r w:rsidRPr="00DB20D1">
        <w:rPr>
          <w:color w:val="1F497D" w:themeColor="text2"/>
          <w:w w:val="110"/>
          <w:sz w:val="24"/>
          <w:szCs w:val="24"/>
        </w:rPr>
        <w:t xml:space="preserve">any reasonable </w:t>
      </w:r>
      <w:r w:rsidRPr="00DB20D1">
        <w:rPr>
          <w:color w:val="1F497D" w:themeColor="text2"/>
          <w:w w:val="115"/>
          <w:sz w:val="24"/>
          <w:szCs w:val="24"/>
        </w:rPr>
        <w:t>adjustments, due to disability. to enable you to attend any part of</w:t>
      </w:r>
      <w:r w:rsidRPr="00DB20D1">
        <w:rPr>
          <w:color w:val="1F497D" w:themeColor="text2"/>
          <w:spacing w:val="-15"/>
          <w:w w:val="115"/>
          <w:sz w:val="24"/>
          <w:szCs w:val="24"/>
        </w:rPr>
        <w:t xml:space="preserve"> </w:t>
      </w:r>
      <w:r w:rsidRPr="00DB20D1">
        <w:rPr>
          <w:color w:val="1F497D" w:themeColor="text2"/>
          <w:w w:val="115"/>
          <w:sz w:val="24"/>
          <w:szCs w:val="24"/>
        </w:rPr>
        <w:t>the</w:t>
      </w:r>
      <w:r w:rsidRPr="00DB20D1">
        <w:rPr>
          <w:color w:val="1F497D" w:themeColor="text2"/>
          <w:spacing w:val="-4"/>
          <w:w w:val="115"/>
          <w:sz w:val="24"/>
          <w:szCs w:val="24"/>
        </w:rPr>
        <w:t xml:space="preserve"> </w:t>
      </w:r>
      <w:r w:rsidRPr="00DB20D1">
        <w:rPr>
          <w:color w:val="1F497D" w:themeColor="text2"/>
          <w:w w:val="115"/>
          <w:sz w:val="24"/>
          <w:szCs w:val="24"/>
        </w:rPr>
        <w:t>selection process.</w:t>
      </w:r>
      <w:r w:rsidRPr="00DB20D1">
        <w:rPr>
          <w:color w:val="1F497D" w:themeColor="text2"/>
          <w:spacing w:val="-22"/>
          <w:w w:val="115"/>
          <w:sz w:val="24"/>
          <w:szCs w:val="24"/>
        </w:rPr>
        <w:t xml:space="preserve"> </w:t>
      </w:r>
      <w:r w:rsidRPr="00DB20D1">
        <w:rPr>
          <w:color w:val="1F497D" w:themeColor="text2"/>
          <w:w w:val="115"/>
          <w:sz w:val="24"/>
          <w:szCs w:val="24"/>
        </w:rPr>
        <w:t>Details</w:t>
      </w:r>
      <w:r w:rsidRPr="00DB20D1">
        <w:rPr>
          <w:color w:val="1F497D" w:themeColor="text2"/>
          <w:spacing w:val="-3"/>
          <w:w w:val="115"/>
          <w:sz w:val="24"/>
          <w:szCs w:val="24"/>
        </w:rPr>
        <w:t xml:space="preserve"> </w:t>
      </w:r>
      <w:r w:rsidRPr="00DB20D1">
        <w:rPr>
          <w:color w:val="1F497D" w:themeColor="text2"/>
          <w:w w:val="115"/>
          <w:sz w:val="24"/>
          <w:szCs w:val="24"/>
        </w:rPr>
        <w:t>of any disability</w:t>
      </w:r>
      <w:r w:rsidRPr="00DB20D1">
        <w:rPr>
          <w:color w:val="1F497D" w:themeColor="text2"/>
          <w:spacing w:val="-1"/>
          <w:w w:val="115"/>
          <w:sz w:val="24"/>
          <w:szCs w:val="24"/>
        </w:rPr>
        <w:t xml:space="preserve"> </w:t>
      </w:r>
      <w:r w:rsidRPr="00DB20D1">
        <w:rPr>
          <w:color w:val="1F497D" w:themeColor="text2"/>
          <w:w w:val="115"/>
          <w:sz w:val="24"/>
          <w:szCs w:val="24"/>
        </w:rPr>
        <w:t>are</w:t>
      </w:r>
      <w:r w:rsidRPr="00DB20D1">
        <w:rPr>
          <w:color w:val="1F497D" w:themeColor="text2"/>
          <w:spacing w:val="-9"/>
          <w:w w:val="115"/>
          <w:sz w:val="24"/>
          <w:szCs w:val="24"/>
        </w:rPr>
        <w:t xml:space="preserve"> </w:t>
      </w:r>
      <w:r w:rsidRPr="00DB20D1">
        <w:rPr>
          <w:color w:val="1F497D" w:themeColor="text2"/>
          <w:w w:val="115"/>
          <w:sz w:val="24"/>
          <w:szCs w:val="24"/>
        </w:rPr>
        <w:t>only</w:t>
      </w:r>
      <w:r w:rsidRPr="00DB20D1">
        <w:rPr>
          <w:color w:val="1F497D" w:themeColor="text2"/>
          <w:spacing w:val="-15"/>
          <w:w w:val="115"/>
          <w:sz w:val="24"/>
          <w:szCs w:val="24"/>
        </w:rPr>
        <w:t xml:space="preserve"> </w:t>
      </w:r>
      <w:r w:rsidRPr="00DB20D1">
        <w:rPr>
          <w:color w:val="1F497D" w:themeColor="text2"/>
          <w:w w:val="115"/>
          <w:sz w:val="24"/>
          <w:szCs w:val="24"/>
        </w:rPr>
        <w:t>used</w:t>
      </w:r>
      <w:r w:rsidRPr="00DB20D1">
        <w:rPr>
          <w:color w:val="1F497D" w:themeColor="text2"/>
          <w:spacing w:val="-22"/>
          <w:w w:val="115"/>
          <w:sz w:val="24"/>
          <w:szCs w:val="24"/>
        </w:rPr>
        <w:t xml:space="preserve"> </w:t>
      </w:r>
      <w:r w:rsidR="00FF7E25" w:rsidRPr="00DB20D1">
        <w:rPr>
          <w:color w:val="1F497D" w:themeColor="text2"/>
          <w:w w:val="115"/>
          <w:sz w:val="24"/>
          <w:szCs w:val="24"/>
        </w:rPr>
        <w:t>for</w:t>
      </w:r>
      <w:r w:rsidRPr="00DB20D1">
        <w:rPr>
          <w:color w:val="1F497D" w:themeColor="text2"/>
          <w:spacing w:val="-5"/>
          <w:w w:val="115"/>
          <w:sz w:val="24"/>
          <w:szCs w:val="24"/>
        </w:rPr>
        <w:t xml:space="preserve"> </w:t>
      </w:r>
      <w:r w:rsidRPr="00DB20D1">
        <w:rPr>
          <w:color w:val="1F497D" w:themeColor="text2"/>
          <w:w w:val="115"/>
          <w:sz w:val="24"/>
          <w:szCs w:val="24"/>
        </w:rPr>
        <w:t>this</w:t>
      </w:r>
      <w:r w:rsidRPr="00DB20D1">
        <w:rPr>
          <w:color w:val="1F497D" w:themeColor="text2"/>
          <w:spacing w:val="-13"/>
          <w:w w:val="115"/>
          <w:sz w:val="24"/>
          <w:szCs w:val="24"/>
        </w:rPr>
        <w:t xml:space="preserve"> </w:t>
      </w:r>
      <w:r w:rsidRPr="00DB20D1">
        <w:rPr>
          <w:color w:val="1F497D" w:themeColor="text2"/>
          <w:w w:val="115"/>
          <w:sz w:val="24"/>
          <w:szCs w:val="24"/>
        </w:rPr>
        <w:t>purpose</w:t>
      </w:r>
      <w:r w:rsidRPr="00DB20D1">
        <w:rPr>
          <w:color w:val="1F497D" w:themeColor="text2"/>
          <w:spacing w:val="-10"/>
          <w:w w:val="115"/>
          <w:sz w:val="24"/>
          <w:szCs w:val="24"/>
        </w:rPr>
        <w:t xml:space="preserve"> </w:t>
      </w:r>
      <w:r w:rsidRPr="00DB20D1">
        <w:rPr>
          <w:color w:val="1F497D" w:themeColor="text2"/>
          <w:w w:val="115"/>
          <w:sz w:val="24"/>
          <w:szCs w:val="24"/>
        </w:rPr>
        <w:t xml:space="preserve">and do not form </w:t>
      </w:r>
      <w:r w:rsidRPr="00DB20D1">
        <w:rPr>
          <w:color w:val="1F497D" w:themeColor="text2"/>
          <w:w w:val="110"/>
          <w:sz w:val="24"/>
          <w:szCs w:val="24"/>
        </w:rPr>
        <w:t>any</w:t>
      </w:r>
      <w:r w:rsidRPr="00DB20D1">
        <w:rPr>
          <w:color w:val="1F497D" w:themeColor="text2"/>
          <w:spacing w:val="-21"/>
          <w:w w:val="110"/>
          <w:sz w:val="24"/>
          <w:szCs w:val="24"/>
        </w:rPr>
        <w:t xml:space="preserve"> </w:t>
      </w:r>
      <w:r w:rsidRPr="00DB20D1">
        <w:rPr>
          <w:color w:val="1F497D" w:themeColor="text2"/>
          <w:w w:val="110"/>
          <w:sz w:val="24"/>
          <w:szCs w:val="24"/>
        </w:rPr>
        <w:t>part</w:t>
      </w:r>
      <w:r w:rsidRPr="00DB20D1">
        <w:rPr>
          <w:color w:val="1F497D" w:themeColor="text2"/>
          <w:spacing w:val="-21"/>
          <w:w w:val="110"/>
          <w:sz w:val="24"/>
          <w:szCs w:val="24"/>
        </w:rPr>
        <w:t xml:space="preserve"> </w:t>
      </w:r>
      <w:r w:rsidRPr="00DB20D1">
        <w:rPr>
          <w:color w:val="1F497D" w:themeColor="text2"/>
          <w:w w:val="110"/>
          <w:sz w:val="24"/>
          <w:szCs w:val="24"/>
        </w:rPr>
        <w:t>of</w:t>
      </w:r>
      <w:r w:rsidRPr="00DB20D1">
        <w:rPr>
          <w:color w:val="1F497D" w:themeColor="text2"/>
          <w:spacing w:val="-20"/>
          <w:w w:val="110"/>
          <w:sz w:val="24"/>
          <w:szCs w:val="24"/>
        </w:rPr>
        <w:t xml:space="preserve"> </w:t>
      </w:r>
      <w:r w:rsidRPr="00DB20D1">
        <w:rPr>
          <w:color w:val="1F497D" w:themeColor="text2"/>
          <w:w w:val="110"/>
          <w:sz w:val="24"/>
          <w:szCs w:val="24"/>
        </w:rPr>
        <w:t>the</w:t>
      </w:r>
      <w:r w:rsidRPr="00DB20D1">
        <w:rPr>
          <w:color w:val="1F497D" w:themeColor="text2"/>
          <w:spacing w:val="-21"/>
          <w:w w:val="110"/>
          <w:sz w:val="24"/>
          <w:szCs w:val="24"/>
        </w:rPr>
        <w:t xml:space="preserve"> </w:t>
      </w:r>
      <w:r w:rsidRPr="00DB20D1">
        <w:rPr>
          <w:color w:val="1F497D" w:themeColor="text2"/>
          <w:w w:val="110"/>
          <w:sz w:val="24"/>
          <w:szCs w:val="24"/>
        </w:rPr>
        <w:t>selection</w:t>
      </w:r>
      <w:r w:rsidRPr="00DB20D1">
        <w:rPr>
          <w:color w:val="1F497D" w:themeColor="text2"/>
          <w:spacing w:val="-21"/>
          <w:w w:val="110"/>
          <w:sz w:val="24"/>
          <w:szCs w:val="24"/>
        </w:rPr>
        <w:t xml:space="preserve"> </w:t>
      </w:r>
      <w:r w:rsidRPr="00DB20D1">
        <w:rPr>
          <w:color w:val="1F497D" w:themeColor="text2"/>
          <w:w w:val="110"/>
          <w:sz w:val="24"/>
          <w:szCs w:val="24"/>
        </w:rPr>
        <w:t>process.</w:t>
      </w:r>
      <w:r w:rsidRPr="00DB20D1">
        <w:rPr>
          <w:color w:val="1F497D" w:themeColor="text2"/>
          <w:spacing w:val="-20"/>
          <w:w w:val="110"/>
          <w:sz w:val="24"/>
          <w:szCs w:val="24"/>
        </w:rPr>
        <w:t xml:space="preserve"> </w:t>
      </w:r>
      <w:r w:rsidRPr="00DB20D1">
        <w:rPr>
          <w:color w:val="1F497D" w:themeColor="text2"/>
          <w:w w:val="110"/>
          <w:sz w:val="24"/>
          <w:szCs w:val="24"/>
        </w:rPr>
        <w:t>If</w:t>
      </w:r>
      <w:r w:rsidRPr="00DB20D1">
        <w:rPr>
          <w:color w:val="1F497D" w:themeColor="text2"/>
          <w:spacing w:val="-21"/>
          <w:w w:val="110"/>
          <w:sz w:val="24"/>
          <w:szCs w:val="24"/>
        </w:rPr>
        <w:t xml:space="preserve"> </w:t>
      </w:r>
      <w:r w:rsidRPr="00DB20D1">
        <w:rPr>
          <w:color w:val="1F497D" w:themeColor="text2"/>
          <w:w w:val="110"/>
          <w:sz w:val="24"/>
          <w:szCs w:val="24"/>
        </w:rPr>
        <w:t>you</w:t>
      </w:r>
      <w:r w:rsidRPr="00DB20D1">
        <w:rPr>
          <w:color w:val="1F497D" w:themeColor="text2"/>
          <w:spacing w:val="-17"/>
          <w:w w:val="110"/>
          <w:sz w:val="24"/>
          <w:szCs w:val="24"/>
        </w:rPr>
        <w:t xml:space="preserve"> </w:t>
      </w:r>
      <w:r w:rsidRPr="00DB20D1">
        <w:rPr>
          <w:color w:val="1F497D" w:themeColor="text2"/>
          <w:w w:val="110"/>
          <w:sz w:val="24"/>
          <w:szCs w:val="24"/>
        </w:rPr>
        <w:t>are</w:t>
      </w:r>
      <w:r w:rsidRPr="00DB20D1">
        <w:rPr>
          <w:color w:val="1F497D" w:themeColor="text2"/>
          <w:spacing w:val="25"/>
          <w:w w:val="110"/>
          <w:sz w:val="24"/>
          <w:szCs w:val="24"/>
        </w:rPr>
        <w:t xml:space="preserve"> </w:t>
      </w:r>
      <w:r w:rsidRPr="00DB20D1">
        <w:rPr>
          <w:color w:val="1F497D" w:themeColor="text2"/>
          <w:w w:val="110"/>
          <w:sz w:val="24"/>
          <w:szCs w:val="24"/>
        </w:rPr>
        <w:t>successful</w:t>
      </w:r>
      <w:r w:rsidRPr="00DB20D1">
        <w:rPr>
          <w:color w:val="1F497D" w:themeColor="text2"/>
          <w:spacing w:val="-20"/>
          <w:w w:val="110"/>
          <w:sz w:val="24"/>
          <w:szCs w:val="24"/>
        </w:rPr>
        <w:t xml:space="preserve"> </w:t>
      </w:r>
      <w:r w:rsidRPr="00DB20D1">
        <w:rPr>
          <w:color w:val="1F497D" w:themeColor="text2"/>
          <w:w w:val="110"/>
          <w:sz w:val="24"/>
          <w:szCs w:val="24"/>
        </w:rPr>
        <w:t>in</w:t>
      </w:r>
      <w:r w:rsidRPr="00DB20D1">
        <w:rPr>
          <w:color w:val="1F497D" w:themeColor="text2"/>
          <w:spacing w:val="20"/>
          <w:w w:val="110"/>
          <w:sz w:val="24"/>
          <w:szCs w:val="24"/>
        </w:rPr>
        <w:t xml:space="preserve"> </w:t>
      </w:r>
      <w:r w:rsidRPr="00DB20D1">
        <w:rPr>
          <w:color w:val="1F497D" w:themeColor="text2"/>
          <w:w w:val="110"/>
          <w:sz w:val="24"/>
          <w:szCs w:val="24"/>
        </w:rPr>
        <w:t>the</w:t>
      </w:r>
      <w:r w:rsidRPr="00DB20D1">
        <w:rPr>
          <w:color w:val="1F497D" w:themeColor="text2"/>
          <w:spacing w:val="27"/>
          <w:w w:val="110"/>
          <w:sz w:val="24"/>
          <w:szCs w:val="24"/>
        </w:rPr>
        <w:t xml:space="preserve"> </w:t>
      </w:r>
      <w:r w:rsidRPr="00DB20D1">
        <w:rPr>
          <w:color w:val="1F497D" w:themeColor="text2"/>
          <w:w w:val="110"/>
          <w:sz w:val="24"/>
          <w:szCs w:val="24"/>
        </w:rPr>
        <w:t>selection</w:t>
      </w:r>
      <w:r w:rsidRPr="00DB20D1">
        <w:rPr>
          <w:color w:val="1F497D" w:themeColor="text2"/>
          <w:spacing w:val="-5"/>
          <w:w w:val="110"/>
          <w:sz w:val="24"/>
          <w:szCs w:val="24"/>
        </w:rPr>
        <w:t xml:space="preserve"> </w:t>
      </w:r>
      <w:r w:rsidRPr="00DB20D1">
        <w:rPr>
          <w:color w:val="1F497D" w:themeColor="text2"/>
          <w:w w:val="110"/>
          <w:sz w:val="24"/>
          <w:szCs w:val="24"/>
        </w:rPr>
        <w:t xml:space="preserve">process and </w:t>
      </w:r>
      <w:r w:rsidRPr="00DB20D1">
        <w:rPr>
          <w:color w:val="1F497D" w:themeColor="text2"/>
          <w:w w:val="115"/>
          <w:sz w:val="24"/>
          <w:szCs w:val="24"/>
        </w:rPr>
        <w:t xml:space="preserve">are being considered </w:t>
      </w:r>
      <w:r w:rsidR="00FF7E25" w:rsidRPr="00DB20D1">
        <w:rPr>
          <w:color w:val="1F497D" w:themeColor="text2"/>
          <w:w w:val="115"/>
          <w:sz w:val="24"/>
          <w:szCs w:val="24"/>
        </w:rPr>
        <w:t>for</w:t>
      </w:r>
      <w:r w:rsidRPr="00DB20D1">
        <w:rPr>
          <w:color w:val="1F497D" w:themeColor="text2"/>
          <w:w w:val="115"/>
          <w:sz w:val="24"/>
          <w:szCs w:val="24"/>
        </w:rPr>
        <w:t xml:space="preserve"> appointment, you may be required to outline any </w:t>
      </w:r>
      <w:r w:rsidRPr="00DB20D1">
        <w:rPr>
          <w:color w:val="1F497D" w:themeColor="text2"/>
          <w:w w:val="110"/>
          <w:sz w:val="24"/>
          <w:szCs w:val="24"/>
        </w:rPr>
        <w:t>adjustments you</w:t>
      </w:r>
      <w:r w:rsidRPr="00DB20D1">
        <w:rPr>
          <w:color w:val="1F497D" w:themeColor="text2"/>
          <w:spacing w:val="-21"/>
          <w:w w:val="110"/>
          <w:sz w:val="24"/>
          <w:szCs w:val="24"/>
        </w:rPr>
        <w:t xml:space="preserve"> </w:t>
      </w:r>
      <w:r w:rsidRPr="00DB20D1">
        <w:rPr>
          <w:color w:val="1F497D" w:themeColor="text2"/>
          <w:w w:val="110"/>
          <w:sz w:val="24"/>
          <w:szCs w:val="24"/>
        </w:rPr>
        <w:t>consider necessary in order to take</w:t>
      </w:r>
      <w:r w:rsidRPr="00DB20D1">
        <w:rPr>
          <w:color w:val="1F497D" w:themeColor="text2"/>
          <w:spacing w:val="-14"/>
          <w:w w:val="110"/>
          <w:sz w:val="24"/>
          <w:szCs w:val="24"/>
        </w:rPr>
        <w:t xml:space="preserve"> </w:t>
      </w:r>
      <w:r w:rsidRPr="00DB20D1">
        <w:rPr>
          <w:color w:val="1F497D" w:themeColor="text2"/>
          <w:w w:val="110"/>
          <w:sz w:val="24"/>
          <w:szCs w:val="24"/>
        </w:rPr>
        <w:t>up an appointment.</w:t>
      </w:r>
      <w:r w:rsidRPr="00DB20D1">
        <w:rPr>
          <w:color w:val="1F497D" w:themeColor="text2"/>
          <w:spacing w:val="-11"/>
          <w:w w:val="110"/>
          <w:sz w:val="24"/>
          <w:szCs w:val="24"/>
        </w:rPr>
        <w:t xml:space="preserve"> </w:t>
      </w:r>
      <w:r w:rsidRPr="00DB20D1">
        <w:rPr>
          <w:color w:val="1F497D" w:themeColor="text2"/>
          <w:w w:val="110"/>
          <w:sz w:val="24"/>
          <w:szCs w:val="24"/>
        </w:rPr>
        <w:t xml:space="preserve">If </w:t>
      </w:r>
      <w:r w:rsidRPr="00DB20D1">
        <w:rPr>
          <w:color w:val="1F497D" w:themeColor="text2"/>
          <w:w w:val="115"/>
          <w:sz w:val="24"/>
          <w:szCs w:val="24"/>
        </w:rPr>
        <w:t>you</w:t>
      </w:r>
      <w:r w:rsidRPr="00DB20D1">
        <w:rPr>
          <w:color w:val="1F497D" w:themeColor="text2"/>
          <w:spacing w:val="80"/>
          <w:w w:val="150"/>
          <w:sz w:val="24"/>
          <w:szCs w:val="24"/>
        </w:rPr>
        <w:t xml:space="preserve"> </w:t>
      </w:r>
      <w:r w:rsidRPr="00DB20D1">
        <w:rPr>
          <w:color w:val="1F497D" w:themeColor="text2"/>
          <w:w w:val="115"/>
          <w:sz w:val="24"/>
          <w:szCs w:val="24"/>
        </w:rPr>
        <w:t>wish</w:t>
      </w:r>
      <w:r w:rsidRPr="00DB20D1">
        <w:rPr>
          <w:color w:val="1F497D" w:themeColor="text2"/>
          <w:spacing w:val="80"/>
          <w:w w:val="150"/>
          <w:sz w:val="24"/>
          <w:szCs w:val="24"/>
        </w:rPr>
        <w:t xml:space="preserve"> </w:t>
      </w:r>
      <w:r w:rsidR="00721E75" w:rsidRPr="00DB20D1">
        <w:rPr>
          <w:color w:val="1F497D" w:themeColor="text2"/>
          <w:w w:val="115"/>
          <w:sz w:val="24"/>
          <w:szCs w:val="24"/>
        </w:rPr>
        <w:t>to</w:t>
      </w:r>
      <w:r w:rsidR="00721E75" w:rsidRPr="00DB20D1">
        <w:rPr>
          <w:color w:val="1F497D" w:themeColor="text2"/>
          <w:spacing w:val="22"/>
          <w:w w:val="115"/>
          <w:sz w:val="24"/>
          <w:szCs w:val="24"/>
        </w:rPr>
        <w:t xml:space="preserve"> </w:t>
      </w:r>
      <w:r w:rsidR="00E6079C" w:rsidRPr="00DB20D1">
        <w:rPr>
          <w:color w:val="1F497D" w:themeColor="text2"/>
          <w:spacing w:val="22"/>
          <w:w w:val="115"/>
          <w:sz w:val="24"/>
          <w:szCs w:val="24"/>
        </w:rPr>
        <w:t>discuss</w:t>
      </w:r>
      <w:r w:rsidR="00E6079C" w:rsidRPr="00DB20D1">
        <w:rPr>
          <w:color w:val="1F497D" w:themeColor="text2"/>
          <w:spacing w:val="19"/>
          <w:w w:val="115"/>
          <w:sz w:val="24"/>
          <w:szCs w:val="24"/>
        </w:rPr>
        <w:t xml:space="preserve"> your</w:t>
      </w:r>
      <w:r w:rsidRPr="00DB20D1">
        <w:rPr>
          <w:color w:val="1F497D" w:themeColor="text2"/>
          <w:spacing w:val="22"/>
          <w:w w:val="115"/>
          <w:sz w:val="24"/>
          <w:szCs w:val="24"/>
        </w:rPr>
        <w:t xml:space="preserve">  </w:t>
      </w:r>
      <w:r w:rsidRPr="00DB20D1">
        <w:rPr>
          <w:color w:val="1F497D" w:themeColor="text2"/>
          <w:w w:val="115"/>
          <w:sz w:val="24"/>
          <w:szCs w:val="24"/>
        </w:rPr>
        <w:t>disability</w:t>
      </w:r>
      <w:r w:rsidRPr="00DB20D1">
        <w:rPr>
          <w:color w:val="1F497D" w:themeColor="text2"/>
          <w:spacing w:val="24"/>
          <w:w w:val="115"/>
          <w:sz w:val="24"/>
          <w:szCs w:val="24"/>
        </w:rPr>
        <w:t xml:space="preserve">  </w:t>
      </w:r>
      <w:r w:rsidRPr="00DB20D1">
        <w:rPr>
          <w:color w:val="1F497D" w:themeColor="text2"/>
          <w:w w:val="115"/>
          <w:sz w:val="24"/>
          <w:szCs w:val="24"/>
        </w:rPr>
        <w:t>requirements</w:t>
      </w:r>
      <w:r w:rsidRPr="00DB20D1">
        <w:rPr>
          <w:color w:val="1F497D" w:themeColor="text2"/>
          <w:spacing w:val="80"/>
          <w:w w:val="150"/>
          <w:sz w:val="24"/>
          <w:szCs w:val="24"/>
        </w:rPr>
        <w:t xml:space="preserve"> </w:t>
      </w:r>
      <w:r w:rsidRPr="00DB20D1">
        <w:rPr>
          <w:color w:val="1F497D" w:themeColor="text2"/>
          <w:w w:val="115"/>
          <w:sz w:val="24"/>
          <w:szCs w:val="24"/>
        </w:rPr>
        <w:t>further</w:t>
      </w:r>
      <w:r w:rsidRPr="00DB20D1">
        <w:rPr>
          <w:color w:val="1F497D" w:themeColor="text2"/>
          <w:spacing w:val="77"/>
          <w:w w:val="150"/>
          <w:sz w:val="24"/>
          <w:szCs w:val="24"/>
        </w:rPr>
        <w:t xml:space="preserve"> </w:t>
      </w:r>
      <w:r w:rsidRPr="00DB20D1">
        <w:rPr>
          <w:color w:val="1F497D" w:themeColor="text2"/>
          <w:w w:val="115"/>
          <w:sz w:val="24"/>
          <w:szCs w:val="24"/>
        </w:rPr>
        <w:t>please</w:t>
      </w:r>
      <w:r w:rsidRPr="00DB20D1">
        <w:rPr>
          <w:color w:val="1F497D" w:themeColor="text2"/>
          <w:spacing w:val="80"/>
          <w:w w:val="150"/>
          <w:sz w:val="24"/>
          <w:szCs w:val="24"/>
        </w:rPr>
        <w:t xml:space="preserve"> </w:t>
      </w:r>
      <w:r w:rsidRPr="00DB20D1">
        <w:rPr>
          <w:color w:val="1F497D" w:themeColor="text2"/>
          <w:w w:val="115"/>
          <w:sz w:val="24"/>
          <w:szCs w:val="24"/>
        </w:rPr>
        <w:t xml:space="preserve">contact </w:t>
      </w:r>
      <w:r w:rsidR="00721E75" w:rsidRPr="00DB20D1">
        <w:rPr>
          <w:color w:val="1F497D" w:themeColor="text2"/>
          <w:w w:val="115"/>
          <w:sz w:val="24"/>
          <w:szCs w:val="24"/>
        </w:rPr>
        <w:t xml:space="preserve"> </w:t>
      </w:r>
      <w:hyperlink r:id="rId25" w:history="1">
        <w:r w:rsidR="00721E75" w:rsidRPr="00DB20D1">
          <w:rPr>
            <w:rStyle w:val="Hyperlink"/>
            <w:color w:val="1F497D" w:themeColor="text2"/>
            <w:w w:val="115"/>
            <w:sz w:val="24"/>
            <w:szCs w:val="24"/>
          </w:rPr>
          <w:t>vacancies@cooperationireland.org</w:t>
        </w:r>
      </w:hyperlink>
      <w:r w:rsidR="00721E75" w:rsidRPr="00DB20D1">
        <w:rPr>
          <w:color w:val="1F497D" w:themeColor="text2"/>
          <w:w w:val="115"/>
          <w:sz w:val="24"/>
          <w:szCs w:val="24"/>
        </w:rPr>
        <w:t xml:space="preserve">. </w:t>
      </w:r>
    </w:p>
    <w:p w14:paraId="066DEE95" w14:textId="77777777" w:rsidR="00DB20D1" w:rsidRDefault="00DB20D1" w:rsidP="00DB20D1">
      <w:pPr>
        <w:pStyle w:val="BodyText"/>
        <w:spacing w:before="72" w:line="292" w:lineRule="auto"/>
        <w:ind w:right="163"/>
        <w:jc w:val="both"/>
        <w:rPr>
          <w:color w:val="1F497D" w:themeColor="text2"/>
          <w:w w:val="115"/>
          <w:sz w:val="24"/>
          <w:szCs w:val="24"/>
        </w:rPr>
      </w:pPr>
    </w:p>
    <w:p w14:paraId="64D87EBE" w14:textId="77777777" w:rsidR="00DB20D1" w:rsidRPr="00DB20D1" w:rsidRDefault="00DB20D1" w:rsidP="00DB20D1">
      <w:pPr>
        <w:rPr>
          <w:b/>
          <w:color w:val="1F497D" w:themeColor="text2"/>
          <w:sz w:val="27"/>
          <w:szCs w:val="27"/>
        </w:rPr>
      </w:pPr>
      <w:r w:rsidRPr="00DB20D1">
        <w:rPr>
          <w:b/>
          <w:color w:val="1F497D" w:themeColor="text2"/>
          <w:w w:val="105"/>
          <w:sz w:val="27"/>
          <w:szCs w:val="27"/>
        </w:rPr>
        <w:t>KEY</w:t>
      </w:r>
      <w:r w:rsidRPr="00DB20D1">
        <w:rPr>
          <w:b/>
          <w:color w:val="1F497D" w:themeColor="text2"/>
          <w:spacing w:val="-15"/>
          <w:w w:val="105"/>
          <w:sz w:val="27"/>
          <w:szCs w:val="27"/>
        </w:rPr>
        <w:t xml:space="preserve"> </w:t>
      </w:r>
      <w:r w:rsidRPr="00DB20D1">
        <w:rPr>
          <w:b/>
          <w:color w:val="1F497D" w:themeColor="text2"/>
          <w:w w:val="105"/>
          <w:sz w:val="27"/>
          <w:szCs w:val="27"/>
        </w:rPr>
        <w:t>INFORMATION</w:t>
      </w:r>
      <w:r w:rsidRPr="00DB20D1">
        <w:rPr>
          <w:b/>
          <w:color w:val="1F497D" w:themeColor="text2"/>
          <w:spacing w:val="-10"/>
          <w:w w:val="105"/>
          <w:sz w:val="27"/>
          <w:szCs w:val="27"/>
        </w:rPr>
        <w:t xml:space="preserve"> </w:t>
      </w:r>
      <w:r w:rsidRPr="00DB20D1">
        <w:rPr>
          <w:b/>
          <w:color w:val="1F497D" w:themeColor="text2"/>
          <w:w w:val="105"/>
          <w:sz w:val="27"/>
          <w:szCs w:val="27"/>
        </w:rPr>
        <w:t>RELATING</w:t>
      </w:r>
      <w:r w:rsidRPr="00DB20D1">
        <w:rPr>
          <w:b/>
          <w:color w:val="1F497D" w:themeColor="text2"/>
          <w:spacing w:val="-20"/>
          <w:w w:val="105"/>
          <w:sz w:val="27"/>
          <w:szCs w:val="27"/>
        </w:rPr>
        <w:t xml:space="preserve"> </w:t>
      </w:r>
      <w:r w:rsidRPr="00DB20D1">
        <w:rPr>
          <w:b/>
          <w:color w:val="1F497D" w:themeColor="text2"/>
          <w:w w:val="105"/>
          <w:sz w:val="27"/>
          <w:szCs w:val="27"/>
        </w:rPr>
        <w:t>TO</w:t>
      </w:r>
      <w:r w:rsidRPr="00DB20D1">
        <w:rPr>
          <w:b/>
          <w:color w:val="1F497D" w:themeColor="text2"/>
          <w:spacing w:val="7"/>
          <w:w w:val="105"/>
          <w:sz w:val="27"/>
          <w:szCs w:val="27"/>
        </w:rPr>
        <w:t xml:space="preserve"> </w:t>
      </w:r>
      <w:r w:rsidRPr="00DB20D1">
        <w:rPr>
          <w:b/>
          <w:color w:val="1F497D" w:themeColor="text2"/>
          <w:w w:val="105"/>
          <w:sz w:val="27"/>
          <w:szCs w:val="27"/>
        </w:rPr>
        <w:t>THIS</w:t>
      </w:r>
      <w:r w:rsidRPr="00DB20D1">
        <w:rPr>
          <w:b/>
          <w:color w:val="1F497D" w:themeColor="text2"/>
          <w:spacing w:val="-32"/>
          <w:w w:val="105"/>
          <w:sz w:val="27"/>
          <w:szCs w:val="27"/>
        </w:rPr>
        <w:t xml:space="preserve"> </w:t>
      </w:r>
      <w:r w:rsidRPr="00DB20D1">
        <w:rPr>
          <w:b/>
          <w:color w:val="1F497D" w:themeColor="text2"/>
          <w:spacing w:val="-4"/>
          <w:w w:val="105"/>
          <w:sz w:val="27"/>
          <w:szCs w:val="27"/>
        </w:rPr>
        <w:t>ROLE</w:t>
      </w:r>
    </w:p>
    <w:p w14:paraId="60832693" w14:textId="77777777" w:rsidR="00DB20D1" w:rsidRPr="00DB20D1" w:rsidRDefault="00DB20D1" w:rsidP="00DB20D1">
      <w:pPr>
        <w:pStyle w:val="BodyText"/>
        <w:spacing w:before="72"/>
        <w:ind w:left="131"/>
        <w:jc w:val="both"/>
        <w:rPr>
          <w:color w:val="1F497D" w:themeColor="text2"/>
          <w:sz w:val="24"/>
          <w:szCs w:val="24"/>
        </w:rPr>
      </w:pPr>
      <w:r w:rsidRPr="00DB20D1">
        <w:rPr>
          <w:color w:val="1F497D" w:themeColor="text2"/>
          <w:w w:val="110"/>
          <w:sz w:val="24"/>
          <w:szCs w:val="24"/>
        </w:rPr>
        <w:t>On</w:t>
      </w:r>
      <w:r w:rsidRPr="00DB20D1">
        <w:rPr>
          <w:color w:val="1F497D" w:themeColor="text2"/>
          <w:spacing w:val="-32"/>
          <w:w w:val="110"/>
          <w:sz w:val="24"/>
          <w:szCs w:val="24"/>
        </w:rPr>
        <w:t xml:space="preserve"> </w:t>
      </w:r>
      <w:r w:rsidRPr="00DB20D1">
        <w:rPr>
          <w:color w:val="1F497D" w:themeColor="text2"/>
          <w:w w:val="110"/>
          <w:sz w:val="24"/>
          <w:szCs w:val="24"/>
        </w:rPr>
        <w:t>successful</w:t>
      </w:r>
      <w:r w:rsidRPr="00DB20D1">
        <w:rPr>
          <w:color w:val="1F497D" w:themeColor="text2"/>
          <w:spacing w:val="-12"/>
          <w:w w:val="110"/>
          <w:sz w:val="24"/>
          <w:szCs w:val="24"/>
        </w:rPr>
        <w:t xml:space="preserve"> </w:t>
      </w:r>
      <w:r w:rsidRPr="00DB20D1">
        <w:rPr>
          <w:color w:val="1F497D" w:themeColor="text2"/>
          <w:w w:val="110"/>
          <w:sz w:val="24"/>
          <w:szCs w:val="24"/>
        </w:rPr>
        <w:t>appointment</w:t>
      </w:r>
      <w:r w:rsidRPr="00DB20D1">
        <w:rPr>
          <w:color w:val="1F497D" w:themeColor="text2"/>
          <w:spacing w:val="9"/>
          <w:w w:val="110"/>
          <w:sz w:val="24"/>
          <w:szCs w:val="24"/>
        </w:rPr>
        <w:t xml:space="preserve"> </w:t>
      </w:r>
      <w:r w:rsidRPr="00DB20D1">
        <w:rPr>
          <w:color w:val="1F497D" w:themeColor="text2"/>
          <w:w w:val="110"/>
          <w:sz w:val="24"/>
          <w:szCs w:val="24"/>
        </w:rPr>
        <w:t>you</w:t>
      </w:r>
      <w:r w:rsidRPr="00DB20D1">
        <w:rPr>
          <w:color w:val="1F497D" w:themeColor="text2"/>
          <w:spacing w:val="-24"/>
          <w:w w:val="110"/>
          <w:sz w:val="24"/>
          <w:szCs w:val="24"/>
        </w:rPr>
        <w:t xml:space="preserve"> </w:t>
      </w:r>
      <w:r w:rsidRPr="00DB20D1">
        <w:rPr>
          <w:color w:val="1F497D" w:themeColor="text2"/>
          <w:w w:val="110"/>
          <w:sz w:val="24"/>
          <w:szCs w:val="24"/>
        </w:rPr>
        <w:t>will</w:t>
      </w:r>
      <w:r w:rsidRPr="00DB20D1">
        <w:rPr>
          <w:color w:val="1F497D" w:themeColor="text2"/>
          <w:spacing w:val="-26"/>
          <w:w w:val="110"/>
          <w:sz w:val="24"/>
          <w:szCs w:val="24"/>
        </w:rPr>
        <w:t xml:space="preserve"> </w:t>
      </w:r>
      <w:r w:rsidRPr="00DB20D1">
        <w:rPr>
          <w:color w:val="1F497D" w:themeColor="text2"/>
          <w:w w:val="110"/>
          <w:sz w:val="24"/>
          <w:szCs w:val="24"/>
        </w:rPr>
        <w:t>be</w:t>
      </w:r>
      <w:r w:rsidRPr="00DB20D1">
        <w:rPr>
          <w:color w:val="1F497D" w:themeColor="text2"/>
          <w:spacing w:val="-2"/>
          <w:w w:val="110"/>
          <w:sz w:val="24"/>
          <w:szCs w:val="24"/>
        </w:rPr>
        <w:t xml:space="preserve"> </w:t>
      </w:r>
      <w:r w:rsidRPr="00DB20D1">
        <w:rPr>
          <w:color w:val="1F497D" w:themeColor="text2"/>
          <w:w w:val="110"/>
          <w:sz w:val="24"/>
          <w:szCs w:val="24"/>
        </w:rPr>
        <w:t>eligible</w:t>
      </w:r>
      <w:r w:rsidRPr="00DB20D1">
        <w:rPr>
          <w:color w:val="1F497D" w:themeColor="text2"/>
          <w:spacing w:val="-11"/>
          <w:w w:val="110"/>
          <w:sz w:val="24"/>
          <w:szCs w:val="24"/>
        </w:rPr>
        <w:t xml:space="preserve"> </w:t>
      </w:r>
      <w:r w:rsidRPr="00DB20D1">
        <w:rPr>
          <w:color w:val="1F497D" w:themeColor="text2"/>
          <w:w w:val="110"/>
          <w:sz w:val="24"/>
          <w:szCs w:val="24"/>
        </w:rPr>
        <w:t>to</w:t>
      </w:r>
      <w:r w:rsidRPr="00DB20D1">
        <w:rPr>
          <w:color w:val="1F497D" w:themeColor="text2"/>
          <w:spacing w:val="-9"/>
          <w:w w:val="110"/>
          <w:sz w:val="24"/>
          <w:szCs w:val="24"/>
        </w:rPr>
        <w:t xml:space="preserve"> </w:t>
      </w:r>
      <w:r w:rsidRPr="00DB20D1">
        <w:rPr>
          <w:color w:val="1F497D" w:themeColor="text2"/>
          <w:w w:val="110"/>
          <w:sz w:val="24"/>
          <w:szCs w:val="24"/>
        </w:rPr>
        <w:t>receive</w:t>
      </w:r>
      <w:r w:rsidRPr="00DB20D1">
        <w:rPr>
          <w:color w:val="1F497D" w:themeColor="text2"/>
          <w:spacing w:val="-7"/>
          <w:w w:val="110"/>
          <w:sz w:val="24"/>
          <w:szCs w:val="24"/>
        </w:rPr>
        <w:t xml:space="preserve"> </w:t>
      </w:r>
      <w:r w:rsidRPr="00DB20D1">
        <w:rPr>
          <w:color w:val="1F497D" w:themeColor="text2"/>
          <w:w w:val="110"/>
          <w:sz w:val="24"/>
          <w:szCs w:val="24"/>
        </w:rPr>
        <w:t>the</w:t>
      </w:r>
      <w:r w:rsidRPr="00DB20D1">
        <w:rPr>
          <w:color w:val="1F497D" w:themeColor="text2"/>
          <w:spacing w:val="-18"/>
          <w:w w:val="110"/>
          <w:sz w:val="24"/>
          <w:szCs w:val="24"/>
        </w:rPr>
        <w:t xml:space="preserve"> </w:t>
      </w:r>
      <w:r w:rsidRPr="00DB20D1">
        <w:rPr>
          <w:color w:val="1F497D" w:themeColor="text2"/>
          <w:spacing w:val="-2"/>
          <w:w w:val="110"/>
          <w:sz w:val="24"/>
          <w:szCs w:val="24"/>
        </w:rPr>
        <w:t>following:</w:t>
      </w:r>
    </w:p>
    <w:p w14:paraId="226BB04B" w14:textId="77777777" w:rsidR="00DB20D1" w:rsidRPr="00DB20D1" w:rsidRDefault="00DB20D1" w:rsidP="00DB20D1">
      <w:pPr>
        <w:pStyle w:val="BodyText"/>
        <w:spacing w:before="44"/>
        <w:rPr>
          <w:color w:val="1F497D" w:themeColor="text2"/>
          <w:sz w:val="24"/>
          <w:szCs w:val="24"/>
        </w:rPr>
      </w:pPr>
    </w:p>
    <w:p w14:paraId="1856ED63" w14:textId="2B0EF6B4" w:rsidR="00DB20D1" w:rsidRPr="00DB20D1" w:rsidRDefault="00DB20D1" w:rsidP="00DB20D1">
      <w:pPr>
        <w:pStyle w:val="ListParagraph"/>
        <w:numPr>
          <w:ilvl w:val="0"/>
          <w:numId w:val="1"/>
        </w:numPr>
        <w:tabs>
          <w:tab w:val="left" w:pos="577"/>
        </w:tabs>
        <w:ind w:left="577" w:hanging="303"/>
        <w:rPr>
          <w:color w:val="1F497D" w:themeColor="text2"/>
          <w:sz w:val="24"/>
          <w:szCs w:val="24"/>
        </w:rPr>
      </w:pPr>
      <w:r w:rsidRPr="00DB20D1">
        <w:rPr>
          <w:color w:val="1F497D" w:themeColor="text2"/>
          <w:w w:val="110"/>
          <w:sz w:val="24"/>
          <w:szCs w:val="24"/>
        </w:rPr>
        <w:t>An</w:t>
      </w:r>
      <w:r w:rsidRPr="00DB20D1">
        <w:rPr>
          <w:color w:val="1F497D" w:themeColor="text2"/>
          <w:spacing w:val="-35"/>
          <w:w w:val="110"/>
          <w:sz w:val="24"/>
          <w:szCs w:val="24"/>
        </w:rPr>
        <w:t xml:space="preserve"> </w:t>
      </w:r>
      <w:r w:rsidRPr="00DB20D1">
        <w:rPr>
          <w:color w:val="1F497D" w:themeColor="text2"/>
          <w:w w:val="110"/>
          <w:sz w:val="24"/>
          <w:szCs w:val="24"/>
        </w:rPr>
        <w:t>opportunity</w:t>
      </w:r>
      <w:r w:rsidRPr="00DB20D1">
        <w:rPr>
          <w:color w:val="1F497D" w:themeColor="text2"/>
          <w:spacing w:val="10"/>
          <w:w w:val="110"/>
          <w:sz w:val="24"/>
          <w:szCs w:val="24"/>
        </w:rPr>
        <w:t xml:space="preserve"> </w:t>
      </w:r>
      <w:r w:rsidRPr="00DB20D1">
        <w:rPr>
          <w:color w:val="1F497D" w:themeColor="text2"/>
          <w:w w:val="110"/>
          <w:sz w:val="24"/>
          <w:szCs w:val="24"/>
        </w:rPr>
        <w:t>to</w:t>
      </w:r>
      <w:r w:rsidRPr="00DB20D1">
        <w:rPr>
          <w:color w:val="1F497D" w:themeColor="text2"/>
          <w:spacing w:val="-9"/>
          <w:w w:val="110"/>
          <w:sz w:val="24"/>
          <w:szCs w:val="24"/>
        </w:rPr>
        <w:t xml:space="preserve"> </w:t>
      </w:r>
      <w:r w:rsidRPr="00DB20D1">
        <w:rPr>
          <w:color w:val="1F497D" w:themeColor="text2"/>
          <w:w w:val="110"/>
          <w:sz w:val="24"/>
          <w:szCs w:val="24"/>
        </w:rPr>
        <w:t>earn</w:t>
      </w:r>
      <w:r w:rsidRPr="00DB20D1">
        <w:rPr>
          <w:color w:val="1F497D" w:themeColor="text2"/>
          <w:spacing w:val="-30"/>
          <w:w w:val="110"/>
          <w:sz w:val="24"/>
          <w:szCs w:val="24"/>
        </w:rPr>
        <w:t xml:space="preserve"> </w:t>
      </w:r>
      <w:r w:rsidRPr="00DB20D1">
        <w:rPr>
          <w:color w:val="1F497D" w:themeColor="text2"/>
          <w:w w:val="110"/>
          <w:sz w:val="24"/>
          <w:szCs w:val="24"/>
        </w:rPr>
        <w:t>a</w:t>
      </w:r>
      <w:r w:rsidRPr="00DB20D1">
        <w:rPr>
          <w:color w:val="1F497D" w:themeColor="text2"/>
          <w:spacing w:val="-6"/>
          <w:w w:val="110"/>
          <w:sz w:val="24"/>
          <w:szCs w:val="24"/>
        </w:rPr>
        <w:t xml:space="preserve"> </w:t>
      </w:r>
      <w:r w:rsidRPr="00DB20D1">
        <w:rPr>
          <w:color w:val="1F497D" w:themeColor="text2"/>
          <w:w w:val="110"/>
          <w:sz w:val="24"/>
          <w:szCs w:val="24"/>
        </w:rPr>
        <w:t>gross</w:t>
      </w:r>
      <w:r w:rsidRPr="00DB20D1">
        <w:rPr>
          <w:color w:val="1F497D" w:themeColor="text2"/>
          <w:spacing w:val="-31"/>
          <w:w w:val="110"/>
          <w:sz w:val="24"/>
          <w:szCs w:val="24"/>
        </w:rPr>
        <w:t xml:space="preserve"> </w:t>
      </w:r>
      <w:r w:rsidRPr="00DB20D1">
        <w:rPr>
          <w:color w:val="1F497D" w:themeColor="text2"/>
          <w:w w:val="110"/>
          <w:sz w:val="24"/>
          <w:szCs w:val="24"/>
        </w:rPr>
        <w:t>salary:</w:t>
      </w:r>
      <w:r w:rsidRPr="00DB20D1">
        <w:rPr>
          <w:color w:val="1F497D" w:themeColor="text2"/>
          <w:spacing w:val="-24"/>
          <w:w w:val="110"/>
          <w:sz w:val="24"/>
          <w:szCs w:val="24"/>
        </w:rPr>
        <w:t xml:space="preserve"> </w:t>
      </w:r>
      <w:r w:rsidRPr="00DB20D1">
        <w:rPr>
          <w:color w:val="1F497D" w:themeColor="text2"/>
          <w:w w:val="110"/>
          <w:sz w:val="24"/>
          <w:szCs w:val="24"/>
        </w:rPr>
        <w:t>Point</w:t>
      </w:r>
      <w:r w:rsidRPr="00DB20D1">
        <w:rPr>
          <w:color w:val="1F497D" w:themeColor="text2"/>
          <w:spacing w:val="-9"/>
          <w:w w:val="110"/>
          <w:sz w:val="24"/>
          <w:szCs w:val="24"/>
        </w:rPr>
        <w:t xml:space="preserve"> </w:t>
      </w:r>
      <w:r w:rsidR="000F19E8">
        <w:rPr>
          <w:color w:val="1F497D" w:themeColor="text2"/>
          <w:spacing w:val="-9"/>
          <w:w w:val="110"/>
          <w:sz w:val="24"/>
          <w:szCs w:val="24"/>
        </w:rPr>
        <w:t>3</w:t>
      </w:r>
      <w:r w:rsidRPr="00DB20D1">
        <w:rPr>
          <w:color w:val="1F497D" w:themeColor="text2"/>
          <w:spacing w:val="-32"/>
          <w:w w:val="110"/>
          <w:sz w:val="24"/>
          <w:szCs w:val="24"/>
        </w:rPr>
        <w:t xml:space="preserve"> </w:t>
      </w:r>
      <w:r w:rsidRPr="00DB20D1">
        <w:rPr>
          <w:color w:val="1F497D" w:themeColor="text2"/>
          <w:w w:val="110"/>
          <w:sz w:val="24"/>
          <w:szCs w:val="24"/>
        </w:rPr>
        <w:t>-</w:t>
      </w:r>
      <w:r w:rsidRPr="00DB20D1">
        <w:rPr>
          <w:color w:val="1F497D" w:themeColor="text2"/>
          <w:spacing w:val="33"/>
          <w:w w:val="110"/>
          <w:sz w:val="24"/>
          <w:szCs w:val="24"/>
        </w:rPr>
        <w:t xml:space="preserve"> £</w:t>
      </w:r>
      <w:r w:rsidR="000F19E8">
        <w:rPr>
          <w:color w:val="1F497D" w:themeColor="text2"/>
          <w:spacing w:val="33"/>
          <w:w w:val="110"/>
          <w:sz w:val="24"/>
          <w:szCs w:val="24"/>
        </w:rPr>
        <w:t>33</w:t>
      </w:r>
      <w:r w:rsidRPr="00DB20D1">
        <w:rPr>
          <w:color w:val="1F497D" w:themeColor="text2"/>
          <w:spacing w:val="33"/>
          <w:w w:val="110"/>
          <w:sz w:val="24"/>
          <w:szCs w:val="24"/>
        </w:rPr>
        <w:t>,000-£</w:t>
      </w:r>
      <w:r w:rsidR="000F19E8">
        <w:rPr>
          <w:color w:val="1F497D" w:themeColor="text2"/>
          <w:spacing w:val="33"/>
          <w:w w:val="110"/>
          <w:sz w:val="24"/>
          <w:szCs w:val="24"/>
        </w:rPr>
        <w:t>41</w:t>
      </w:r>
      <w:r w:rsidRPr="00DB20D1">
        <w:rPr>
          <w:color w:val="1F497D" w:themeColor="text2"/>
          <w:spacing w:val="33"/>
          <w:w w:val="110"/>
          <w:sz w:val="24"/>
          <w:szCs w:val="24"/>
        </w:rPr>
        <w:t>,000</w:t>
      </w:r>
      <w:r w:rsidRPr="00DB20D1">
        <w:rPr>
          <w:color w:val="1F497D" w:themeColor="text2"/>
          <w:spacing w:val="-9"/>
          <w:w w:val="110"/>
          <w:sz w:val="24"/>
          <w:szCs w:val="24"/>
        </w:rPr>
        <w:t xml:space="preserve"> </w:t>
      </w:r>
      <w:r w:rsidRPr="00DB20D1">
        <w:rPr>
          <w:color w:val="1F497D" w:themeColor="text2"/>
          <w:w w:val="110"/>
          <w:sz w:val="24"/>
          <w:szCs w:val="24"/>
        </w:rPr>
        <w:t>(per</w:t>
      </w:r>
      <w:r w:rsidRPr="00DB20D1">
        <w:rPr>
          <w:color w:val="1F497D" w:themeColor="text2"/>
          <w:spacing w:val="-24"/>
          <w:w w:val="110"/>
          <w:sz w:val="24"/>
          <w:szCs w:val="24"/>
        </w:rPr>
        <w:t xml:space="preserve"> </w:t>
      </w:r>
      <w:r w:rsidRPr="00DB20D1">
        <w:rPr>
          <w:color w:val="1F497D" w:themeColor="text2"/>
          <w:spacing w:val="-2"/>
          <w:w w:val="110"/>
          <w:sz w:val="24"/>
          <w:szCs w:val="24"/>
        </w:rPr>
        <w:t>annum NI); €</w:t>
      </w:r>
      <w:r w:rsidR="00FE7451">
        <w:rPr>
          <w:color w:val="1F497D" w:themeColor="text2"/>
          <w:spacing w:val="-2"/>
          <w:w w:val="110"/>
          <w:sz w:val="24"/>
          <w:szCs w:val="24"/>
        </w:rPr>
        <w:t>4</w:t>
      </w:r>
      <w:r w:rsidR="006206F1">
        <w:rPr>
          <w:color w:val="1F497D" w:themeColor="text2"/>
          <w:spacing w:val="-2"/>
          <w:w w:val="110"/>
          <w:sz w:val="24"/>
          <w:szCs w:val="24"/>
        </w:rPr>
        <w:t>3</w:t>
      </w:r>
      <w:r w:rsidRPr="00DB20D1">
        <w:rPr>
          <w:color w:val="1F497D" w:themeColor="text2"/>
          <w:spacing w:val="-2"/>
          <w:w w:val="110"/>
          <w:sz w:val="24"/>
          <w:szCs w:val="24"/>
        </w:rPr>
        <w:t>,000-€</w:t>
      </w:r>
      <w:r w:rsidR="00FE7451">
        <w:rPr>
          <w:color w:val="1F497D" w:themeColor="text2"/>
          <w:spacing w:val="-2"/>
          <w:w w:val="110"/>
          <w:sz w:val="24"/>
          <w:szCs w:val="24"/>
        </w:rPr>
        <w:t>5</w:t>
      </w:r>
      <w:r w:rsidR="006206F1">
        <w:rPr>
          <w:color w:val="1F497D" w:themeColor="text2"/>
          <w:spacing w:val="-2"/>
          <w:w w:val="110"/>
          <w:sz w:val="24"/>
          <w:szCs w:val="24"/>
        </w:rPr>
        <w:t>2</w:t>
      </w:r>
      <w:r w:rsidRPr="00DB20D1">
        <w:rPr>
          <w:color w:val="1F497D" w:themeColor="text2"/>
          <w:spacing w:val="-2"/>
          <w:w w:val="110"/>
          <w:sz w:val="24"/>
          <w:szCs w:val="24"/>
        </w:rPr>
        <w:t>,000 (per annum IRE)</w:t>
      </w:r>
    </w:p>
    <w:p w14:paraId="59DDB506" w14:textId="77777777" w:rsidR="00DB20D1" w:rsidRPr="00DB20D1" w:rsidRDefault="00DB20D1" w:rsidP="00DB20D1">
      <w:pPr>
        <w:pStyle w:val="ListParagraph"/>
        <w:numPr>
          <w:ilvl w:val="0"/>
          <w:numId w:val="1"/>
        </w:numPr>
        <w:tabs>
          <w:tab w:val="left" w:pos="578"/>
        </w:tabs>
        <w:spacing w:before="66"/>
        <w:ind w:left="578" w:hanging="289"/>
        <w:rPr>
          <w:color w:val="1F497D" w:themeColor="text2"/>
          <w:sz w:val="24"/>
          <w:szCs w:val="24"/>
        </w:rPr>
      </w:pPr>
      <w:r w:rsidRPr="00DB20D1">
        <w:rPr>
          <w:color w:val="1F497D" w:themeColor="text2"/>
          <w:w w:val="110"/>
          <w:sz w:val="24"/>
          <w:szCs w:val="24"/>
        </w:rPr>
        <w:t>An</w:t>
      </w:r>
      <w:r w:rsidRPr="00DB20D1">
        <w:rPr>
          <w:color w:val="1F497D" w:themeColor="text2"/>
          <w:spacing w:val="-27"/>
          <w:w w:val="110"/>
          <w:sz w:val="24"/>
          <w:szCs w:val="24"/>
        </w:rPr>
        <w:t xml:space="preserve"> </w:t>
      </w:r>
      <w:r w:rsidRPr="00DB20D1">
        <w:rPr>
          <w:color w:val="1F497D" w:themeColor="text2"/>
          <w:w w:val="110"/>
          <w:sz w:val="24"/>
          <w:szCs w:val="24"/>
        </w:rPr>
        <w:t>attractive</w:t>
      </w:r>
      <w:r w:rsidRPr="00DB20D1">
        <w:rPr>
          <w:color w:val="1F497D" w:themeColor="text2"/>
          <w:spacing w:val="4"/>
          <w:w w:val="110"/>
          <w:sz w:val="24"/>
          <w:szCs w:val="24"/>
        </w:rPr>
        <w:t xml:space="preserve"> </w:t>
      </w:r>
      <w:r w:rsidRPr="00DB20D1">
        <w:rPr>
          <w:color w:val="1F497D" w:themeColor="text2"/>
          <w:w w:val="110"/>
          <w:sz w:val="24"/>
          <w:szCs w:val="24"/>
        </w:rPr>
        <w:t>pension</w:t>
      </w:r>
      <w:r w:rsidRPr="00DB20D1">
        <w:rPr>
          <w:color w:val="1F497D" w:themeColor="text2"/>
          <w:spacing w:val="-7"/>
          <w:w w:val="110"/>
          <w:sz w:val="24"/>
          <w:szCs w:val="24"/>
        </w:rPr>
        <w:t xml:space="preserve"> </w:t>
      </w:r>
      <w:r w:rsidRPr="00DB20D1">
        <w:rPr>
          <w:color w:val="1F497D" w:themeColor="text2"/>
          <w:spacing w:val="-2"/>
          <w:w w:val="110"/>
          <w:sz w:val="24"/>
          <w:szCs w:val="24"/>
        </w:rPr>
        <w:t>scheme.</w:t>
      </w:r>
    </w:p>
    <w:p w14:paraId="29767AA7" w14:textId="77777777" w:rsidR="00DB20D1" w:rsidRPr="00DB20D1" w:rsidRDefault="00DB20D1" w:rsidP="00DB20D1">
      <w:pPr>
        <w:pStyle w:val="ListParagraph"/>
        <w:numPr>
          <w:ilvl w:val="0"/>
          <w:numId w:val="1"/>
        </w:numPr>
        <w:tabs>
          <w:tab w:val="left" w:pos="562"/>
          <w:tab w:val="left" w:pos="569"/>
        </w:tabs>
        <w:spacing w:before="65" w:line="290" w:lineRule="auto"/>
        <w:ind w:left="569" w:right="167" w:hanging="281"/>
        <w:rPr>
          <w:color w:val="1F497D" w:themeColor="text2"/>
          <w:sz w:val="24"/>
          <w:szCs w:val="24"/>
        </w:rPr>
      </w:pPr>
      <w:r w:rsidRPr="00DB20D1">
        <w:rPr>
          <w:color w:val="1F497D" w:themeColor="text2"/>
          <w:w w:val="110"/>
          <w:sz w:val="24"/>
          <w:szCs w:val="24"/>
        </w:rPr>
        <w:t>Generous holidays entitlement -</w:t>
      </w:r>
      <w:r w:rsidRPr="00DB20D1">
        <w:rPr>
          <w:color w:val="1F497D" w:themeColor="text2"/>
          <w:spacing w:val="40"/>
          <w:w w:val="110"/>
          <w:sz w:val="24"/>
          <w:szCs w:val="24"/>
        </w:rPr>
        <w:t xml:space="preserve"> </w:t>
      </w:r>
      <w:r w:rsidRPr="00DB20D1">
        <w:rPr>
          <w:color w:val="1F497D" w:themeColor="text2"/>
          <w:w w:val="110"/>
          <w:sz w:val="24"/>
          <w:szCs w:val="24"/>
        </w:rPr>
        <w:t>Annual leave - 25 days and Customary Holidays -</w:t>
      </w:r>
      <w:r w:rsidRPr="00DB20D1">
        <w:rPr>
          <w:color w:val="1F497D" w:themeColor="text2"/>
          <w:spacing w:val="40"/>
          <w:w w:val="110"/>
          <w:sz w:val="24"/>
          <w:szCs w:val="24"/>
        </w:rPr>
        <w:t xml:space="preserve"> </w:t>
      </w:r>
      <w:r w:rsidRPr="00DB20D1">
        <w:rPr>
          <w:color w:val="1F497D" w:themeColor="text2"/>
          <w:w w:val="110"/>
          <w:sz w:val="24"/>
          <w:szCs w:val="24"/>
        </w:rPr>
        <w:t>10 days (pro rota for part-time or</w:t>
      </w:r>
      <w:r w:rsidRPr="00DB20D1">
        <w:rPr>
          <w:color w:val="1F497D" w:themeColor="text2"/>
          <w:spacing w:val="-4"/>
          <w:w w:val="110"/>
          <w:sz w:val="24"/>
          <w:szCs w:val="24"/>
        </w:rPr>
        <w:t xml:space="preserve"> </w:t>
      </w:r>
      <w:r w:rsidRPr="00DB20D1">
        <w:rPr>
          <w:color w:val="1F497D" w:themeColor="text2"/>
          <w:w w:val="110"/>
          <w:sz w:val="24"/>
          <w:szCs w:val="24"/>
        </w:rPr>
        <w:t>part year service). An additional day of</w:t>
      </w:r>
      <w:r w:rsidRPr="00DB20D1">
        <w:rPr>
          <w:color w:val="1F497D" w:themeColor="text2"/>
          <w:spacing w:val="-12"/>
          <w:w w:val="110"/>
          <w:sz w:val="24"/>
          <w:szCs w:val="24"/>
        </w:rPr>
        <w:t xml:space="preserve"> </w:t>
      </w:r>
      <w:r w:rsidRPr="00DB20D1">
        <w:rPr>
          <w:color w:val="1F497D" w:themeColor="text2"/>
          <w:w w:val="110"/>
          <w:sz w:val="24"/>
          <w:szCs w:val="24"/>
        </w:rPr>
        <w:t>annual</w:t>
      </w:r>
      <w:r w:rsidRPr="00DB20D1">
        <w:rPr>
          <w:color w:val="1F497D" w:themeColor="text2"/>
          <w:spacing w:val="-3"/>
          <w:w w:val="110"/>
          <w:sz w:val="24"/>
          <w:szCs w:val="24"/>
        </w:rPr>
        <w:t xml:space="preserve"> </w:t>
      </w:r>
      <w:r w:rsidRPr="00DB20D1">
        <w:rPr>
          <w:color w:val="1F497D" w:themeColor="text2"/>
          <w:w w:val="110"/>
          <w:sz w:val="24"/>
          <w:szCs w:val="24"/>
        </w:rPr>
        <w:t>leave after 5</w:t>
      </w:r>
      <w:r w:rsidRPr="00DB20D1">
        <w:rPr>
          <w:color w:val="1F497D" w:themeColor="text2"/>
          <w:spacing w:val="-24"/>
          <w:w w:val="110"/>
          <w:sz w:val="24"/>
          <w:szCs w:val="24"/>
        </w:rPr>
        <w:t xml:space="preserve"> </w:t>
      </w:r>
      <w:r w:rsidRPr="00DB20D1">
        <w:rPr>
          <w:color w:val="1F497D" w:themeColor="text2"/>
          <w:w w:val="110"/>
          <w:sz w:val="24"/>
          <w:szCs w:val="24"/>
        </w:rPr>
        <w:t>and</w:t>
      </w:r>
      <w:r w:rsidRPr="00DB20D1">
        <w:rPr>
          <w:color w:val="1F497D" w:themeColor="text2"/>
          <w:spacing w:val="-10"/>
          <w:w w:val="110"/>
          <w:sz w:val="24"/>
          <w:szCs w:val="24"/>
        </w:rPr>
        <w:t xml:space="preserve"> </w:t>
      </w:r>
      <w:r w:rsidRPr="00DB20D1">
        <w:rPr>
          <w:color w:val="1F497D" w:themeColor="text2"/>
          <w:w w:val="110"/>
          <w:sz w:val="24"/>
          <w:szCs w:val="24"/>
        </w:rPr>
        <w:t>10</w:t>
      </w:r>
      <w:r w:rsidRPr="00DB20D1">
        <w:rPr>
          <w:color w:val="1F497D" w:themeColor="text2"/>
          <w:spacing w:val="-21"/>
          <w:w w:val="110"/>
          <w:sz w:val="24"/>
          <w:szCs w:val="24"/>
        </w:rPr>
        <w:t xml:space="preserve"> </w:t>
      </w:r>
      <w:r w:rsidRPr="00DB20D1">
        <w:rPr>
          <w:color w:val="1F497D" w:themeColor="text2"/>
          <w:w w:val="110"/>
          <w:sz w:val="24"/>
          <w:szCs w:val="24"/>
        </w:rPr>
        <w:t>years'</w:t>
      </w:r>
      <w:r w:rsidRPr="00DB20D1">
        <w:rPr>
          <w:color w:val="1F497D" w:themeColor="text2"/>
          <w:spacing w:val="-1"/>
          <w:w w:val="110"/>
          <w:sz w:val="24"/>
          <w:szCs w:val="24"/>
        </w:rPr>
        <w:t xml:space="preserve"> </w:t>
      </w:r>
      <w:r w:rsidRPr="00DB20D1">
        <w:rPr>
          <w:color w:val="1F497D" w:themeColor="text2"/>
          <w:w w:val="110"/>
          <w:sz w:val="24"/>
          <w:szCs w:val="24"/>
        </w:rPr>
        <w:t>service to the organisation.</w:t>
      </w:r>
    </w:p>
    <w:p w14:paraId="414C197B" w14:textId="77777777" w:rsidR="00DB20D1" w:rsidRPr="00DB20D1" w:rsidRDefault="00DB20D1" w:rsidP="00DB20D1">
      <w:pPr>
        <w:pStyle w:val="ListParagraph"/>
        <w:numPr>
          <w:ilvl w:val="0"/>
          <w:numId w:val="1"/>
        </w:numPr>
        <w:tabs>
          <w:tab w:val="left" w:pos="563"/>
          <w:tab w:val="left" w:pos="568"/>
        </w:tabs>
        <w:spacing w:before="1" w:line="290" w:lineRule="auto"/>
        <w:ind w:left="568" w:right="164" w:hanging="280"/>
        <w:rPr>
          <w:color w:val="1F497D" w:themeColor="text2"/>
          <w:sz w:val="24"/>
          <w:szCs w:val="24"/>
        </w:rPr>
      </w:pPr>
      <w:r w:rsidRPr="00DB20D1">
        <w:rPr>
          <w:color w:val="1F497D" w:themeColor="text2"/>
          <w:w w:val="110"/>
          <w:sz w:val="24"/>
          <w:szCs w:val="24"/>
        </w:rPr>
        <w:t>Co-operation</w:t>
      </w:r>
      <w:r w:rsidRPr="00DB20D1">
        <w:rPr>
          <w:color w:val="1F497D" w:themeColor="text2"/>
          <w:spacing w:val="40"/>
          <w:w w:val="110"/>
          <w:sz w:val="24"/>
          <w:szCs w:val="24"/>
        </w:rPr>
        <w:t xml:space="preserve"> </w:t>
      </w:r>
      <w:r w:rsidRPr="00DB20D1">
        <w:rPr>
          <w:color w:val="1F497D" w:themeColor="text2"/>
          <w:w w:val="110"/>
          <w:sz w:val="24"/>
          <w:szCs w:val="24"/>
        </w:rPr>
        <w:t>Ireland</w:t>
      </w:r>
      <w:r w:rsidRPr="00DB20D1">
        <w:rPr>
          <w:color w:val="1F497D" w:themeColor="text2"/>
          <w:spacing w:val="40"/>
          <w:w w:val="110"/>
          <w:sz w:val="24"/>
          <w:szCs w:val="24"/>
        </w:rPr>
        <w:t xml:space="preserve"> </w:t>
      </w:r>
      <w:r w:rsidRPr="00DB20D1">
        <w:rPr>
          <w:color w:val="1F497D" w:themeColor="text2"/>
          <w:w w:val="110"/>
          <w:sz w:val="24"/>
          <w:szCs w:val="24"/>
        </w:rPr>
        <w:t>is</w:t>
      </w:r>
      <w:r w:rsidRPr="00DB20D1">
        <w:rPr>
          <w:color w:val="1F497D" w:themeColor="text2"/>
          <w:spacing w:val="40"/>
          <w:w w:val="110"/>
          <w:sz w:val="24"/>
          <w:szCs w:val="24"/>
        </w:rPr>
        <w:t xml:space="preserve"> </w:t>
      </w:r>
      <w:r w:rsidRPr="00DB20D1">
        <w:rPr>
          <w:color w:val="1F497D" w:themeColor="text2"/>
          <w:w w:val="110"/>
          <w:sz w:val="24"/>
          <w:szCs w:val="24"/>
        </w:rPr>
        <w:t>committed</w:t>
      </w:r>
      <w:r w:rsidRPr="00DB20D1">
        <w:rPr>
          <w:color w:val="1F497D" w:themeColor="text2"/>
          <w:spacing w:val="40"/>
          <w:w w:val="110"/>
          <w:sz w:val="24"/>
          <w:szCs w:val="24"/>
        </w:rPr>
        <w:t xml:space="preserve"> </w:t>
      </w:r>
      <w:r w:rsidRPr="00DB20D1">
        <w:rPr>
          <w:color w:val="1F497D" w:themeColor="text2"/>
          <w:w w:val="110"/>
          <w:sz w:val="24"/>
          <w:szCs w:val="24"/>
        </w:rPr>
        <w:t>to</w:t>
      </w:r>
      <w:r w:rsidRPr="00DB20D1">
        <w:rPr>
          <w:color w:val="1F497D" w:themeColor="text2"/>
          <w:spacing w:val="40"/>
          <w:w w:val="110"/>
          <w:sz w:val="24"/>
          <w:szCs w:val="24"/>
        </w:rPr>
        <w:t xml:space="preserve"> </w:t>
      </w:r>
      <w:r w:rsidRPr="00DB20D1">
        <w:rPr>
          <w:color w:val="1F497D" w:themeColor="text2"/>
          <w:w w:val="110"/>
          <w:sz w:val="24"/>
          <w:szCs w:val="24"/>
        </w:rPr>
        <w:t>providing</w:t>
      </w:r>
      <w:r w:rsidRPr="00DB20D1">
        <w:rPr>
          <w:color w:val="1F497D" w:themeColor="text2"/>
          <w:spacing w:val="40"/>
          <w:w w:val="110"/>
          <w:sz w:val="24"/>
          <w:szCs w:val="24"/>
        </w:rPr>
        <w:t xml:space="preserve"> </w:t>
      </w:r>
      <w:r w:rsidRPr="00DB20D1">
        <w:rPr>
          <w:color w:val="1F497D" w:themeColor="text2"/>
          <w:w w:val="110"/>
          <w:sz w:val="24"/>
          <w:szCs w:val="24"/>
        </w:rPr>
        <w:t>a</w:t>
      </w:r>
      <w:r w:rsidRPr="00DB20D1">
        <w:rPr>
          <w:color w:val="1F497D" w:themeColor="text2"/>
          <w:spacing w:val="40"/>
          <w:w w:val="110"/>
          <w:sz w:val="24"/>
          <w:szCs w:val="24"/>
        </w:rPr>
        <w:t xml:space="preserve"> </w:t>
      </w:r>
      <w:r w:rsidRPr="00DB20D1">
        <w:rPr>
          <w:color w:val="1F497D" w:themeColor="text2"/>
          <w:w w:val="110"/>
          <w:sz w:val="24"/>
          <w:szCs w:val="24"/>
        </w:rPr>
        <w:t>positive</w:t>
      </w:r>
      <w:r w:rsidRPr="00DB20D1">
        <w:rPr>
          <w:color w:val="1F497D" w:themeColor="text2"/>
          <w:spacing w:val="40"/>
          <w:w w:val="110"/>
          <w:sz w:val="24"/>
          <w:szCs w:val="24"/>
        </w:rPr>
        <w:t xml:space="preserve"> </w:t>
      </w:r>
      <w:r w:rsidRPr="00DB20D1">
        <w:rPr>
          <w:color w:val="1F497D" w:themeColor="text2"/>
          <w:w w:val="110"/>
          <w:sz w:val="24"/>
          <w:szCs w:val="24"/>
        </w:rPr>
        <w:t>working environment, supporting employees to achieve an appropriate work life</w:t>
      </w:r>
      <w:r w:rsidRPr="00DB20D1">
        <w:rPr>
          <w:color w:val="1F497D" w:themeColor="text2"/>
          <w:spacing w:val="40"/>
          <w:w w:val="110"/>
          <w:sz w:val="24"/>
          <w:szCs w:val="24"/>
        </w:rPr>
        <w:t xml:space="preserve"> </w:t>
      </w:r>
      <w:r w:rsidRPr="00DB20D1">
        <w:rPr>
          <w:color w:val="1F497D" w:themeColor="text2"/>
          <w:w w:val="110"/>
          <w:sz w:val="24"/>
          <w:szCs w:val="24"/>
        </w:rPr>
        <w:t>balance and operates an attractive</w:t>
      </w:r>
      <w:r w:rsidRPr="00DB20D1">
        <w:rPr>
          <w:color w:val="1F497D" w:themeColor="text2"/>
          <w:spacing w:val="-11"/>
          <w:w w:val="110"/>
          <w:sz w:val="24"/>
          <w:szCs w:val="24"/>
        </w:rPr>
        <w:t xml:space="preserve"> </w:t>
      </w:r>
      <w:r w:rsidRPr="00DB20D1">
        <w:rPr>
          <w:color w:val="1F497D" w:themeColor="text2"/>
          <w:w w:val="110"/>
          <w:sz w:val="24"/>
          <w:szCs w:val="24"/>
        </w:rPr>
        <w:t>Flexible Working</w:t>
      </w:r>
      <w:r w:rsidRPr="00DB20D1">
        <w:rPr>
          <w:color w:val="1F497D" w:themeColor="text2"/>
          <w:spacing w:val="-4"/>
          <w:w w:val="110"/>
          <w:sz w:val="24"/>
          <w:szCs w:val="24"/>
        </w:rPr>
        <w:t xml:space="preserve"> </w:t>
      </w:r>
      <w:r w:rsidRPr="00DB20D1">
        <w:rPr>
          <w:color w:val="1F497D" w:themeColor="text2"/>
          <w:w w:val="110"/>
          <w:sz w:val="24"/>
          <w:szCs w:val="24"/>
        </w:rPr>
        <w:t>Policy.</w:t>
      </w:r>
    </w:p>
    <w:p w14:paraId="1F7A6218" w14:textId="77777777" w:rsidR="00DB20D1" w:rsidRPr="00DB20D1" w:rsidRDefault="00DB20D1" w:rsidP="00DB20D1">
      <w:pPr>
        <w:pStyle w:val="ListParagraph"/>
        <w:numPr>
          <w:ilvl w:val="0"/>
          <w:numId w:val="1"/>
        </w:numPr>
        <w:tabs>
          <w:tab w:val="left" w:pos="563"/>
          <w:tab w:val="left" w:pos="575"/>
        </w:tabs>
        <w:spacing w:before="1" w:line="290" w:lineRule="auto"/>
        <w:ind w:left="575" w:right="160" w:hanging="301"/>
        <w:rPr>
          <w:color w:val="1F497D" w:themeColor="text2"/>
          <w:sz w:val="24"/>
          <w:szCs w:val="24"/>
        </w:rPr>
      </w:pPr>
      <w:r w:rsidRPr="00DB20D1">
        <w:rPr>
          <w:color w:val="1F497D" w:themeColor="text2"/>
          <w:w w:val="110"/>
          <w:sz w:val="24"/>
          <w:szCs w:val="24"/>
        </w:rPr>
        <w:t>Co-operation Ireland will consider hybrid working arrangements based</w:t>
      </w:r>
      <w:r w:rsidRPr="00DB20D1">
        <w:rPr>
          <w:color w:val="1F497D" w:themeColor="text2"/>
          <w:spacing w:val="-2"/>
          <w:w w:val="110"/>
          <w:sz w:val="24"/>
          <w:szCs w:val="24"/>
        </w:rPr>
        <w:t xml:space="preserve"> </w:t>
      </w:r>
      <w:r w:rsidRPr="00DB20D1">
        <w:rPr>
          <w:color w:val="1F497D" w:themeColor="text2"/>
          <w:w w:val="110"/>
          <w:sz w:val="24"/>
          <w:szCs w:val="24"/>
        </w:rPr>
        <w:t>on the needs of the organisation.</w:t>
      </w:r>
    </w:p>
    <w:p w14:paraId="35120777" w14:textId="77777777" w:rsidR="00DB20D1" w:rsidRPr="00DB20D1" w:rsidRDefault="00DB20D1" w:rsidP="00DB20D1">
      <w:pPr>
        <w:pStyle w:val="ListParagraph"/>
        <w:numPr>
          <w:ilvl w:val="0"/>
          <w:numId w:val="1"/>
        </w:numPr>
        <w:tabs>
          <w:tab w:val="left" w:pos="566"/>
        </w:tabs>
        <w:ind w:left="566" w:hanging="277"/>
        <w:jc w:val="left"/>
        <w:rPr>
          <w:color w:val="1F497D" w:themeColor="text2"/>
          <w:sz w:val="24"/>
          <w:szCs w:val="24"/>
        </w:rPr>
      </w:pPr>
      <w:r w:rsidRPr="00DB20D1">
        <w:rPr>
          <w:color w:val="1F497D" w:themeColor="text2"/>
          <w:w w:val="110"/>
          <w:sz w:val="24"/>
          <w:szCs w:val="24"/>
        </w:rPr>
        <w:t>Cycle</w:t>
      </w:r>
      <w:r w:rsidRPr="00DB20D1">
        <w:rPr>
          <w:color w:val="1F497D" w:themeColor="text2"/>
          <w:spacing w:val="-13"/>
          <w:w w:val="110"/>
          <w:sz w:val="24"/>
          <w:szCs w:val="24"/>
        </w:rPr>
        <w:t xml:space="preserve"> </w:t>
      </w:r>
      <w:r w:rsidRPr="00DB20D1">
        <w:rPr>
          <w:color w:val="1F497D" w:themeColor="text2"/>
          <w:w w:val="110"/>
          <w:sz w:val="24"/>
          <w:szCs w:val="24"/>
        </w:rPr>
        <w:t>to</w:t>
      </w:r>
      <w:r w:rsidRPr="00DB20D1">
        <w:rPr>
          <w:color w:val="1F497D" w:themeColor="text2"/>
          <w:spacing w:val="-19"/>
          <w:w w:val="110"/>
          <w:sz w:val="24"/>
          <w:szCs w:val="24"/>
        </w:rPr>
        <w:t xml:space="preserve"> </w:t>
      </w:r>
      <w:r w:rsidRPr="00DB20D1">
        <w:rPr>
          <w:color w:val="1F497D" w:themeColor="text2"/>
          <w:w w:val="110"/>
          <w:sz w:val="24"/>
          <w:szCs w:val="24"/>
        </w:rPr>
        <w:t>Work</w:t>
      </w:r>
      <w:r w:rsidRPr="00DB20D1">
        <w:rPr>
          <w:color w:val="1F497D" w:themeColor="text2"/>
          <w:spacing w:val="-6"/>
          <w:w w:val="110"/>
          <w:sz w:val="24"/>
          <w:szCs w:val="24"/>
        </w:rPr>
        <w:t xml:space="preserve"> </w:t>
      </w:r>
      <w:r w:rsidRPr="00DB20D1">
        <w:rPr>
          <w:color w:val="1F497D" w:themeColor="text2"/>
          <w:w w:val="110"/>
          <w:sz w:val="24"/>
          <w:szCs w:val="24"/>
        </w:rPr>
        <w:t>Scheme</w:t>
      </w:r>
      <w:r w:rsidRPr="00DB20D1">
        <w:rPr>
          <w:color w:val="1F497D" w:themeColor="text2"/>
          <w:spacing w:val="-2"/>
          <w:w w:val="110"/>
          <w:sz w:val="24"/>
          <w:szCs w:val="24"/>
        </w:rPr>
        <w:t xml:space="preserve"> </w:t>
      </w:r>
      <w:r w:rsidRPr="00DB20D1">
        <w:rPr>
          <w:color w:val="1F497D" w:themeColor="text2"/>
          <w:w w:val="110"/>
          <w:sz w:val="24"/>
          <w:szCs w:val="24"/>
        </w:rPr>
        <w:t>-</w:t>
      </w:r>
      <w:r w:rsidRPr="00DB20D1">
        <w:rPr>
          <w:color w:val="1F497D" w:themeColor="text2"/>
          <w:spacing w:val="72"/>
          <w:w w:val="110"/>
          <w:sz w:val="24"/>
          <w:szCs w:val="24"/>
        </w:rPr>
        <w:t xml:space="preserve"> </w:t>
      </w:r>
      <w:r w:rsidRPr="00DB20D1">
        <w:rPr>
          <w:color w:val="1F497D" w:themeColor="text2"/>
          <w:w w:val="110"/>
          <w:sz w:val="24"/>
          <w:szCs w:val="24"/>
        </w:rPr>
        <w:t>terms</w:t>
      </w:r>
      <w:r w:rsidRPr="00DB20D1">
        <w:rPr>
          <w:color w:val="1F497D" w:themeColor="text2"/>
          <w:spacing w:val="-15"/>
          <w:w w:val="110"/>
          <w:sz w:val="24"/>
          <w:szCs w:val="24"/>
        </w:rPr>
        <w:t xml:space="preserve"> </w:t>
      </w:r>
      <w:r w:rsidRPr="00DB20D1">
        <w:rPr>
          <w:color w:val="1F497D" w:themeColor="text2"/>
          <w:w w:val="110"/>
          <w:sz w:val="24"/>
          <w:szCs w:val="24"/>
        </w:rPr>
        <w:t>and</w:t>
      </w:r>
      <w:r w:rsidRPr="00DB20D1">
        <w:rPr>
          <w:color w:val="1F497D" w:themeColor="text2"/>
          <w:spacing w:val="3"/>
          <w:w w:val="110"/>
          <w:sz w:val="24"/>
          <w:szCs w:val="24"/>
        </w:rPr>
        <w:t xml:space="preserve"> </w:t>
      </w:r>
      <w:r w:rsidRPr="00DB20D1">
        <w:rPr>
          <w:color w:val="1F497D" w:themeColor="text2"/>
          <w:w w:val="110"/>
          <w:sz w:val="24"/>
          <w:szCs w:val="24"/>
        </w:rPr>
        <w:t>conditions</w:t>
      </w:r>
      <w:r w:rsidRPr="00DB20D1">
        <w:rPr>
          <w:color w:val="1F497D" w:themeColor="text2"/>
          <w:spacing w:val="4"/>
          <w:w w:val="110"/>
          <w:sz w:val="24"/>
          <w:szCs w:val="24"/>
        </w:rPr>
        <w:t xml:space="preserve"> </w:t>
      </w:r>
      <w:r w:rsidRPr="00DB20D1">
        <w:rPr>
          <w:color w:val="1F497D" w:themeColor="text2"/>
          <w:spacing w:val="-2"/>
          <w:w w:val="110"/>
          <w:sz w:val="24"/>
          <w:szCs w:val="24"/>
        </w:rPr>
        <w:t>apply.</w:t>
      </w:r>
    </w:p>
    <w:p w14:paraId="0FB5246B" w14:textId="77777777" w:rsidR="00DB20D1" w:rsidRPr="00DB20D1" w:rsidRDefault="00DB20D1" w:rsidP="00DB20D1">
      <w:pPr>
        <w:pStyle w:val="ListParagraph"/>
        <w:numPr>
          <w:ilvl w:val="0"/>
          <w:numId w:val="1"/>
        </w:numPr>
        <w:tabs>
          <w:tab w:val="left" w:pos="564"/>
        </w:tabs>
        <w:spacing w:before="66"/>
        <w:ind w:left="564" w:hanging="290"/>
        <w:jc w:val="left"/>
        <w:rPr>
          <w:color w:val="1F497D" w:themeColor="text2"/>
          <w:sz w:val="24"/>
          <w:szCs w:val="24"/>
        </w:rPr>
      </w:pPr>
      <w:r w:rsidRPr="00DB20D1">
        <w:rPr>
          <w:color w:val="1F497D" w:themeColor="text2"/>
          <w:w w:val="110"/>
          <w:sz w:val="24"/>
          <w:szCs w:val="24"/>
        </w:rPr>
        <w:t>Occupational</w:t>
      </w:r>
      <w:r w:rsidRPr="00DB20D1">
        <w:rPr>
          <w:color w:val="1F497D" w:themeColor="text2"/>
          <w:spacing w:val="-21"/>
          <w:w w:val="110"/>
          <w:sz w:val="24"/>
          <w:szCs w:val="24"/>
        </w:rPr>
        <w:t xml:space="preserve"> </w:t>
      </w:r>
      <w:r w:rsidRPr="00DB20D1">
        <w:rPr>
          <w:color w:val="1F497D" w:themeColor="text2"/>
          <w:w w:val="110"/>
          <w:sz w:val="24"/>
          <w:szCs w:val="24"/>
        </w:rPr>
        <w:t>Sick</w:t>
      </w:r>
      <w:r w:rsidRPr="00DB20D1">
        <w:rPr>
          <w:color w:val="1F497D" w:themeColor="text2"/>
          <w:spacing w:val="-17"/>
          <w:w w:val="110"/>
          <w:sz w:val="24"/>
          <w:szCs w:val="24"/>
        </w:rPr>
        <w:t xml:space="preserve"> </w:t>
      </w:r>
      <w:r w:rsidRPr="00DB20D1">
        <w:rPr>
          <w:color w:val="1F497D" w:themeColor="text2"/>
          <w:w w:val="110"/>
          <w:sz w:val="24"/>
          <w:szCs w:val="24"/>
        </w:rPr>
        <w:t>Pay</w:t>
      </w:r>
      <w:r w:rsidRPr="00DB20D1">
        <w:rPr>
          <w:color w:val="1F497D" w:themeColor="text2"/>
          <w:spacing w:val="-19"/>
          <w:w w:val="110"/>
          <w:sz w:val="24"/>
          <w:szCs w:val="24"/>
        </w:rPr>
        <w:t xml:space="preserve"> </w:t>
      </w:r>
      <w:r w:rsidRPr="00DB20D1">
        <w:rPr>
          <w:color w:val="1F497D" w:themeColor="text2"/>
          <w:w w:val="110"/>
          <w:sz w:val="24"/>
          <w:szCs w:val="24"/>
        </w:rPr>
        <w:t>Scheme</w:t>
      </w:r>
      <w:r w:rsidRPr="00DB20D1">
        <w:rPr>
          <w:color w:val="1F497D" w:themeColor="text2"/>
          <w:spacing w:val="-13"/>
          <w:w w:val="110"/>
          <w:sz w:val="24"/>
          <w:szCs w:val="24"/>
        </w:rPr>
        <w:t xml:space="preserve"> </w:t>
      </w:r>
      <w:r w:rsidRPr="00DB20D1">
        <w:rPr>
          <w:color w:val="1F497D" w:themeColor="text2"/>
          <w:w w:val="110"/>
          <w:sz w:val="24"/>
          <w:szCs w:val="24"/>
        </w:rPr>
        <w:t>-</w:t>
      </w:r>
      <w:r w:rsidRPr="00DB20D1">
        <w:rPr>
          <w:color w:val="1F497D" w:themeColor="text2"/>
          <w:spacing w:val="50"/>
          <w:w w:val="110"/>
          <w:sz w:val="24"/>
          <w:szCs w:val="24"/>
        </w:rPr>
        <w:t xml:space="preserve"> </w:t>
      </w:r>
      <w:r w:rsidRPr="00DB20D1">
        <w:rPr>
          <w:color w:val="1F497D" w:themeColor="text2"/>
          <w:w w:val="110"/>
          <w:sz w:val="24"/>
          <w:szCs w:val="24"/>
        </w:rPr>
        <w:t>terms</w:t>
      </w:r>
      <w:r w:rsidRPr="00DB20D1">
        <w:rPr>
          <w:color w:val="1F497D" w:themeColor="text2"/>
          <w:spacing w:val="-22"/>
          <w:w w:val="110"/>
          <w:sz w:val="24"/>
          <w:szCs w:val="24"/>
        </w:rPr>
        <w:t xml:space="preserve"> </w:t>
      </w:r>
      <w:r w:rsidRPr="00DB20D1">
        <w:rPr>
          <w:color w:val="1F497D" w:themeColor="text2"/>
          <w:w w:val="110"/>
          <w:sz w:val="24"/>
          <w:szCs w:val="24"/>
        </w:rPr>
        <w:t>and</w:t>
      </w:r>
      <w:r w:rsidRPr="00DB20D1">
        <w:rPr>
          <w:color w:val="1F497D" w:themeColor="text2"/>
          <w:spacing w:val="-9"/>
          <w:w w:val="110"/>
          <w:sz w:val="24"/>
          <w:szCs w:val="24"/>
        </w:rPr>
        <w:t xml:space="preserve"> </w:t>
      </w:r>
      <w:r w:rsidRPr="00DB20D1">
        <w:rPr>
          <w:color w:val="1F497D" w:themeColor="text2"/>
          <w:w w:val="110"/>
          <w:sz w:val="24"/>
          <w:szCs w:val="24"/>
        </w:rPr>
        <w:t>conditions</w:t>
      </w:r>
      <w:r w:rsidRPr="00DB20D1">
        <w:rPr>
          <w:color w:val="1F497D" w:themeColor="text2"/>
          <w:spacing w:val="-9"/>
          <w:w w:val="110"/>
          <w:sz w:val="24"/>
          <w:szCs w:val="24"/>
        </w:rPr>
        <w:t xml:space="preserve"> </w:t>
      </w:r>
      <w:r w:rsidRPr="00DB20D1">
        <w:rPr>
          <w:color w:val="1F497D" w:themeColor="text2"/>
          <w:spacing w:val="-2"/>
          <w:w w:val="110"/>
          <w:sz w:val="24"/>
          <w:szCs w:val="24"/>
        </w:rPr>
        <w:t>apply.</w:t>
      </w:r>
    </w:p>
    <w:p w14:paraId="3342DB96" w14:textId="77777777" w:rsidR="00DB20D1" w:rsidRPr="00DB20D1" w:rsidRDefault="00DB20D1" w:rsidP="00DB20D1">
      <w:pPr>
        <w:pStyle w:val="ListParagraph"/>
        <w:numPr>
          <w:ilvl w:val="0"/>
          <w:numId w:val="1"/>
        </w:numPr>
        <w:tabs>
          <w:tab w:val="left" w:pos="572"/>
        </w:tabs>
        <w:spacing w:before="65"/>
        <w:ind w:left="572"/>
        <w:jc w:val="left"/>
        <w:rPr>
          <w:color w:val="1F497D" w:themeColor="text2"/>
          <w:sz w:val="24"/>
          <w:szCs w:val="24"/>
        </w:rPr>
      </w:pPr>
      <w:r w:rsidRPr="00DB20D1">
        <w:rPr>
          <w:color w:val="1F497D" w:themeColor="text2"/>
          <w:sz w:val="24"/>
          <w:szCs w:val="24"/>
        </w:rPr>
        <w:t>Life</w:t>
      </w:r>
      <w:r w:rsidRPr="00DB20D1">
        <w:rPr>
          <w:color w:val="1F497D" w:themeColor="text2"/>
          <w:spacing w:val="-4"/>
          <w:sz w:val="24"/>
          <w:szCs w:val="24"/>
        </w:rPr>
        <w:t xml:space="preserve"> </w:t>
      </w:r>
      <w:r w:rsidRPr="00DB20D1">
        <w:rPr>
          <w:color w:val="1F497D" w:themeColor="text2"/>
          <w:spacing w:val="-2"/>
          <w:sz w:val="24"/>
          <w:szCs w:val="24"/>
        </w:rPr>
        <w:t>Assurance.</w:t>
      </w:r>
    </w:p>
    <w:p w14:paraId="26EEE49B" w14:textId="77777777" w:rsidR="00DB20D1" w:rsidRPr="00DB20D1" w:rsidRDefault="00DB20D1" w:rsidP="00DB20D1">
      <w:pPr>
        <w:pStyle w:val="ListParagraph"/>
        <w:numPr>
          <w:ilvl w:val="0"/>
          <w:numId w:val="1"/>
        </w:numPr>
        <w:tabs>
          <w:tab w:val="left" w:pos="579"/>
        </w:tabs>
        <w:spacing w:before="66"/>
        <w:ind w:left="579" w:hanging="290"/>
        <w:jc w:val="left"/>
        <w:rPr>
          <w:color w:val="1F497D" w:themeColor="text2"/>
          <w:sz w:val="24"/>
          <w:szCs w:val="24"/>
        </w:rPr>
      </w:pPr>
      <w:r w:rsidRPr="00DB20D1">
        <w:rPr>
          <w:color w:val="1F497D" w:themeColor="text2"/>
          <w:w w:val="110"/>
          <w:sz w:val="24"/>
          <w:szCs w:val="24"/>
        </w:rPr>
        <w:t>Salary</w:t>
      </w:r>
      <w:r w:rsidRPr="00DB20D1">
        <w:rPr>
          <w:color w:val="1F497D" w:themeColor="text2"/>
          <w:spacing w:val="-24"/>
          <w:w w:val="110"/>
          <w:sz w:val="24"/>
          <w:szCs w:val="24"/>
        </w:rPr>
        <w:t xml:space="preserve"> </w:t>
      </w:r>
      <w:r w:rsidRPr="00DB20D1">
        <w:rPr>
          <w:color w:val="1F497D" w:themeColor="text2"/>
          <w:w w:val="110"/>
          <w:sz w:val="24"/>
          <w:szCs w:val="24"/>
        </w:rPr>
        <w:t>Protection</w:t>
      </w:r>
      <w:r w:rsidRPr="00DB20D1">
        <w:rPr>
          <w:color w:val="1F497D" w:themeColor="text2"/>
          <w:spacing w:val="-12"/>
          <w:w w:val="110"/>
          <w:sz w:val="24"/>
          <w:szCs w:val="24"/>
        </w:rPr>
        <w:t xml:space="preserve"> </w:t>
      </w:r>
      <w:r w:rsidRPr="00DB20D1">
        <w:rPr>
          <w:color w:val="1F497D" w:themeColor="text2"/>
          <w:w w:val="110"/>
          <w:sz w:val="24"/>
          <w:szCs w:val="24"/>
        </w:rPr>
        <w:t>-</w:t>
      </w:r>
      <w:r w:rsidRPr="00DB20D1">
        <w:rPr>
          <w:color w:val="1F497D" w:themeColor="text2"/>
          <w:spacing w:val="69"/>
          <w:w w:val="110"/>
          <w:sz w:val="24"/>
          <w:szCs w:val="24"/>
        </w:rPr>
        <w:t xml:space="preserve"> </w:t>
      </w:r>
      <w:r w:rsidRPr="00DB20D1">
        <w:rPr>
          <w:color w:val="1F497D" w:themeColor="text2"/>
          <w:w w:val="110"/>
          <w:sz w:val="24"/>
          <w:szCs w:val="24"/>
        </w:rPr>
        <w:t>terms</w:t>
      </w:r>
      <w:r w:rsidRPr="00DB20D1">
        <w:rPr>
          <w:color w:val="1F497D" w:themeColor="text2"/>
          <w:spacing w:val="-36"/>
          <w:w w:val="110"/>
          <w:sz w:val="24"/>
          <w:szCs w:val="24"/>
        </w:rPr>
        <w:t xml:space="preserve"> </w:t>
      </w:r>
      <w:r w:rsidRPr="00DB20D1">
        <w:rPr>
          <w:color w:val="1F497D" w:themeColor="text2"/>
          <w:w w:val="110"/>
          <w:sz w:val="24"/>
          <w:szCs w:val="24"/>
        </w:rPr>
        <w:t>and</w:t>
      </w:r>
      <w:r w:rsidRPr="00DB20D1">
        <w:rPr>
          <w:color w:val="1F497D" w:themeColor="text2"/>
          <w:spacing w:val="-6"/>
          <w:w w:val="110"/>
          <w:sz w:val="24"/>
          <w:szCs w:val="24"/>
        </w:rPr>
        <w:t xml:space="preserve"> </w:t>
      </w:r>
      <w:r w:rsidRPr="00DB20D1">
        <w:rPr>
          <w:color w:val="1F497D" w:themeColor="text2"/>
          <w:w w:val="110"/>
          <w:sz w:val="24"/>
          <w:szCs w:val="24"/>
        </w:rPr>
        <w:t>conditions</w:t>
      </w:r>
      <w:r w:rsidRPr="00DB20D1">
        <w:rPr>
          <w:color w:val="1F497D" w:themeColor="text2"/>
          <w:spacing w:val="-5"/>
          <w:w w:val="110"/>
          <w:sz w:val="24"/>
          <w:szCs w:val="24"/>
        </w:rPr>
        <w:t xml:space="preserve"> </w:t>
      </w:r>
      <w:r w:rsidRPr="00DB20D1">
        <w:rPr>
          <w:color w:val="1F497D" w:themeColor="text2"/>
          <w:spacing w:val="-2"/>
          <w:w w:val="110"/>
          <w:sz w:val="24"/>
          <w:szCs w:val="24"/>
        </w:rPr>
        <w:t>apply.</w:t>
      </w:r>
    </w:p>
    <w:p w14:paraId="29C3C848" w14:textId="58771EB3" w:rsidR="00DB20D1" w:rsidRPr="00DB20D1" w:rsidRDefault="00DB20D1" w:rsidP="00DB20D1">
      <w:pPr>
        <w:pStyle w:val="ListParagraph"/>
        <w:numPr>
          <w:ilvl w:val="0"/>
          <w:numId w:val="1"/>
        </w:numPr>
        <w:tabs>
          <w:tab w:val="left" w:pos="571"/>
        </w:tabs>
        <w:spacing w:before="65"/>
        <w:ind w:left="571" w:hanging="282"/>
        <w:jc w:val="left"/>
        <w:rPr>
          <w:color w:val="1F497D" w:themeColor="text2"/>
          <w:sz w:val="24"/>
          <w:szCs w:val="24"/>
        </w:rPr>
        <w:sectPr w:rsidR="00DB20D1" w:rsidRPr="00DB20D1">
          <w:pgSz w:w="11910" w:h="16850"/>
          <w:pgMar w:top="1320" w:right="360" w:bottom="1140" w:left="420" w:header="463" w:footer="949" w:gutter="0"/>
          <w:cols w:space="720"/>
        </w:sectPr>
      </w:pPr>
      <w:r w:rsidRPr="00DB20D1">
        <w:rPr>
          <w:color w:val="1F497D" w:themeColor="text2"/>
          <w:w w:val="110"/>
          <w:sz w:val="24"/>
          <w:szCs w:val="24"/>
        </w:rPr>
        <w:t>Training</w:t>
      </w:r>
      <w:r w:rsidRPr="00DB20D1">
        <w:rPr>
          <w:color w:val="1F497D" w:themeColor="text2"/>
          <w:spacing w:val="-26"/>
          <w:w w:val="110"/>
          <w:sz w:val="24"/>
          <w:szCs w:val="24"/>
        </w:rPr>
        <w:t xml:space="preserve"> </w:t>
      </w:r>
      <w:r w:rsidRPr="00DB20D1">
        <w:rPr>
          <w:color w:val="1F497D" w:themeColor="text2"/>
          <w:w w:val="110"/>
          <w:sz w:val="24"/>
          <w:szCs w:val="24"/>
        </w:rPr>
        <w:t>and</w:t>
      </w:r>
      <w:r w:rsidRPr="00DB20D1">
        <w:rPr>
          <w:color w:val="1F497D" w:themeColor="text2"/>
          <w:spacing w:val="-14"/>
          <w:w w:val="110"/>
          <w:sz w:val="24"/>
          <w:szCs w:val="24"/>
        </w:rPr>
        <w:t xml:space="preserve"> </w:t>
      </w:r>
      <w:r w:rsidRPr="00DB20D1">
        <w:rPr>
          <w:color w:val="1F497D" w:themeColor="text2"/>
          <w:w w:val="110"/>
          <w:sz w:val="24"/>
          <w:szCs w:val="24"/>
        </w:rPr>
        <w:t>development</w:t>
      </w:r>
      <w:r w:rsidRPr="00DB20D1">
        <w:rPr>
          <w:color w:val="1F497D" w:themeColor="text2"/>
          <w:spacing w:val="-11"/>
          <w:w w:val="110"/>
          <w:sz w:val="24"/>
          <w:szCs w:val="24"/>
        </w:rPr>
        <w:t xml:space="preserve"> </w:t>
      </w:r>
      <w:r w:rsidRPr="00DB20D1">
        <w:rPr>
          <w:color w:val="1F497D" w:themeColor="text2"/>
          <w:spacing w:val="-2"/>
          <w:w w:val="110"/>
          <w:sz w:val="24"/>
          <w:szCs w:val="24"/>
        </w:rPr>
        <w:t xml:space="preserve">opportunities. </w:t>
      </w:r>
    </w:p>
    <w:p w14:paraId="39BAD35B" w14:textId="77777777" w:rsidR="008C3DED" w:rsidRPr="00DB20D1" w:rsidRDefault="001137F0" w:rsidP="00DB20D1">
      <w:pPr>
        <w:rPr>
          <w:b/>
          <w:color w:val="1F497D" w:themeColor="text2"/>
          <w:sz w:val="27"/>
          <w:szCs w:val="27"/>
        </w:rPr>
      </w:pPr>
      <w:r w:rsidRPr="00DB20D1">
        <w:rPr>
          <w:b/>
          <w:color w:val="1F497D" w:themeColor="text2"/>
          <w:spacing w:val="-2"/>
          <w:w w:val="105"/>
          <w:sz w:val="27"/>
          <w:szCs w:val="27"/>
        </w:rPr>
        <w:lastRenderedPageBreak/>
        <w:t>PROBATION</w:t>
      </w:r>
    </w:p>
    <w:p w14:paraId="4F4B0D92" w14:textId="5ED2888F" w:rsidR="008C3DED" w:rsidRPr="00DB20D1" w:rsidRDefault="001137F0">
      <w:pPr>
        <w:pStyle w:val="BodyText"/>
        <w:spacing w:before="72" w:line="290" w:lineRule="auto"/>
        <w:ind w:left="126" w:right="171" w:firstLine="11"/>
        <w:jc w:val="both"/>
        <w:rPr>
          <w:color w:val="1F497D" w:themeColor="text2"/>
          <w:sz w:val="24"/>
          <w:szCs w:val="24"/>
        </w:rPr>
      </w:pPr>
      <w:r w:rsidRPr="00DB20D1">
        <w:rPr>
          <w:color w:val="1F497D" w:themeColor="text2"/>
          <w:w w:val="110"/>
          <w:sz w:val="24"/>
          <w:szCs w:val="24"/>
        </w:rPr>
        <w:t>Th</w:t>
      </w:r>
      <w:r w:rsidR="00935601" w:rsidRPr="00DB20D1">
        <w:rPr>
          <w:color w:val="1F497D" w:themeColor="text2"/>
          <w:w w:val="110"/>
          <w:sz w:val="24"/>
          <w:szCs w:val="24"/>
        </w:rPr>
        <w:t>ese positions are</w:t>
      </w:r>
      <w:r w:rsidRPr="00DB20D1">
        <w:rPr>
          <w:color w:val="1F497D" w:themeColor="text2"/>
          <w:spacing w:val="-7"/>
          <w:w w:val="110"/>
          <w:sz w:val="24"/>
          <w:szCs w:val="24"/>
        </w:rPr>
        <w:t xml:space="preserve"> </w:t>
      </w:r>
      <w:r w:rsidRPr="00DB20D1">
        <w:rPr>
          <w:color w:val="1F497D" w:themeColor="text2"/>
          <w:w w:val="110"/>
          <w:sz w:val="24"/>
          <w:szCs w:val="24"/>
        </w:rPr>
        <w:t>subject to a three-month probationary period.</w:t>
      </w:r>
      <w:r w:rsidRPr="00DB20D1">
        <w:rPr>
          <w:color w:val="1F497D" w:themeColor="text2"/>
          <w:spacing w:val="-21"/>
          <w:w w:val="110"/>
          <w:sz w:val="24"/>
          <w:szCs w:val="24"/>
        </w:rPr>
        <w:t xml:space="preserve"> </w:t>
      </w:r>
      <w:r w:rsidRPr="00DB20D1">
        <w:rPr>
          <w:color w:val="1F497D" w:themeColor="text2"/>
          <w:w w:val="110"/>
          <w:sz w:val="24"/>
          <w:szCs w:val="24"/>
        </w:rPr>
        <w:t>During or at</w:t>
      </w:r>
      <w:r w:rsidRPr="00DB20D1">
        <w:rPr>
          <w:color w:val="1F497D" w:themeColor="text2"/>
          <w:spacing w:val="37"/>
          <w:w w:val="110"/>
          <w:sz w:val="24"/>
          <w:szCs w:val="24"/>
        </w:rPr>
        <w:t xml:space="preserve"> </w:t>
      </w:r>
      <w:r w:rsidRPr="00DB20D1">
        <w:rPr>
          <w:color w:val="1F497D" w:themeColor="text2"/>
          <w:w w:val="110"/>
          <w:sz w:val="24"/>
          <w:szCs w:val="24"/>
        </w:rPr>
        <w:t>the end of</w:t>
      </w:r>
      <w:r w:rsidRPr="00DB20D1">
        <w:rPr>
          <w:color w:val="1F497D" w:themeColor="text2"/>
          <w:spacing w:val="40"/>
          <w:w w:val="110"/>
          <w:sz w:val="24"/>
          <w:szCs w:val="24"/>
        </w:rPr>
        <w:t xml:space="preserve"> </w:t>
      </w:r>
      <w:r w:rsidRPr="00DB20D1">
        <w:rPr>
          <w:color w:val="1F497D" w:themeColor="text2"/>
          <w:w w:val="110"/>
          <w:sz w:val="24"/>
          <w:szCs w:val="24"/>
        </w:rPr>
        <w:t>that</w:t>
      </w:r>
      <w:r w:rsidRPr="00DB20D1">
        <w:rPr>
          <w:color w:val="1F497D" w:themeColor="text2"/>
          <w:spacing w:val="40"/>
          <w:w w:val="110"/>
          <w:sz w:val="24"/>
          <w:szCs w:val="24"/>
        </w:rPr>
        <w:t xml:space="preserve"> </w:t>
      </w:r>
      <w:r w:rsidRPr="00DB20D1">
        <w:rPr>
          <w:color w:val="1F497D" w:themeColor="text2"/>
          <w:w w:val="110"/>
          <w:sz w:val="24"/>
          <w:szCs w:val="24"/>
        </w:rPr>
        <w:t>period</w:t>
      </w:r>
      <w:r w:rsidRPr="00DB20D1">
        <w:rPr>
          <w:color w:val="1F497D" w:themeColor="text2"/>
          <w:spacing w:val="40"/>
          <w:w w:val="110"/>
          <w:sz w:val="24"/>
          <w:szCs w:val="24"/>
        </w:rPr>
        <w:t xml:space="preserve"> </w:t>
      </w:r>
      <w:r w:rsidRPr="00DB20D1">
        <w:rPr>
          <w:color w:val="1F497D" w:themeColor="text2"/>
          <w:w w:val="110"/>
          <w:sz w:val="24"/>
          <w:szCs w:val="24"/>
        </w:rPr>
        <w:t>your</w:t>
      </w:r>
      <w:r w:rsidRPr="00DB20D1">
        <w:rPr>
          <w:color w:val="1F497D" w:themeColor="text2"/>
          <w:spacing w:val="40"/>
          <w:w w:val="110"/>
          <w:sz w:val="24"/>
          <w:szCs w:val="24"/>
        </w:rPr>
        <w:t xml:space="preserve"> </w:t>
      </w:r>
      <w:r w:rsidRPr="00DB20D1">
        <w:rPr>
          <w:color w:val="1F497D" w:themeColor="text2"/>
          <w:w w:val="110"/>
          <w:sz w:val="24"/>
          <w:szCs w:val="24"/>
        </w:rPr>
        <w:t>employment</w:t>
      </w:r>
      <w:r w:rsidRPr="00DB20D1">
        <w:rPr>
          <w:color w:val="1F497D" w:themeColor="text2"/>
          <w:spacing w:val="40"/>
          <w:w w:val="110"/>
          <w:sz w:val="24"/>
          <w:szCs w:val="24"/>
        </w:rPr>
        <w:t xml:space="preserve"> </w:t>
      </w:r>
      <w:r w:rsidRPr="00DB20D1">
        <w:rPr>
          <w:color w:val="1F497D" w:themeColor="text2"/>
          <w:w w:val="110"/>
          <w:sz w:val="24"/>
          <w:szCs w:val="24"/>
        </w:rPr>
        <w:t>will</w:t>
      </w:r>
      <w:r w:rsidRPr="00DB20D1">
        <w:rPr>
          <w:color w:val="1F497D" w:themeColor="text2"/>
          <w:spacing w:val="40"/>
          <w:w w:val="110"/>
          <w:sz w:val="24"/>
          <w:szCs w:val="24"/>
        </w:rPr>
        <w:t xml:space="preserve"> </w:t>
      </w:r>
      <w:r w:rsidRPr="00DB20D1">
        <w:rPr>
          <w:color w:val="1F497D" w:themeColor="text2"/>
          <w:w w:val="110"/>
          <w:sz w:val="24"/>
          <w:szCs w:val="24"/>
        </w:rPr>
        <w:t>be</w:t>
      </w:r>
      <w:r w:rsidRPr="00DB20D1">
        <w:rPr>
          <w:color w:val="1F497D" w:themeColor="text2"/>
          <w:spacing w:val="40"/>
          <w:w w:val="110"/>
          <w:sz w:val="24"/>
          <w:szCs w:val="24"/>
        </w:rPr>
        <w:t xml:space="preserve"> </w:t>
      </w:r>
      <w:r w:rsidRPr="00DB20D1">
        <w:rPr>
          <w:color w:val="1F497D" w:themeColor="text2"/>
          <w:w w:val="110"/>
          <w:sz w:val="24"/>
          <w:szCs w:val="24"/>
        </w:rPr>
        <w:t>confirmed,</w:t>
      </w:r>
      <w:r w:rsidRPr="00DB20D1">
        <w:rPr>
          <w:color w:val="1F497D" w:themeColor="text2"/>
          <w:spacing w:val="40"/>
          <w:w w:val="110"/>
          <w:sz w:val="24"/>
          <w:szCs w:val="24"/>
        </w:rPr>
        <w:t xml:space="preserve"> </w:t>
      </w:r>
      <w:r w:rsidRPr="00DB20D1">
        <w:rPr>
          <w:color w:val="1F497D" w:themeColor="text2"/>
          <w:w w:val="110"/>
          <w:sz w:val="24"/>
          <w:szCs w:val="24"/>
        </w:rPr>
        <w:t>terminated</w:t>
      </w:r>
      <w:r w:rsidRPr="00DB20D1">
        <w:rPr>
          <w:color w:val="1F497D" w:themeColor="text2"/>
          <w:spacing w:val="40"/>
          <w:w w:val="110"/>
          <w:sz w:val="24"/>
          <w:szCs w:val="24"/>
        </w:rPr>
        <w:t xml:space="preserve"> </w:t>
      </w:r>
      <w:r w:rsidRPr="00DB20D1">
        <w:rPr>
          <w:color w:val="1F497D" w:themeColor="text2"/>
          <w:w w:val="110"/>
          <w:sz w:val="24"/>
          <w:szCs w:val="24"/>
        </w:rPr>
        <w:t>or</w:t>
      </w:r>
      <w:r w:rsidRPr="00DB20D1">
        <w:rPr>
          <w:color w:val="1F497D" w:themeColor="text2"/>
          <w:spacing w:val="40"/>
          <w:w w:val="110"/>
          <w:sz w:val="24"/>
          <w:szCs w:val="24"/>
        </w:rPr>
        <w:t xml:space="preserve"> </w:t>
      </w:r>
      <w:r w:rsidRPr="00DB20D1">
        <w:rPr>
          <w:color w:val="1F497D" w:themeColor="text2"/>
          <w:w w:val="110"/>
          <w:sz w:val="24"/>
          <w:szCs w:val="24"/>
        </w:rPr>
        <w:t>your probationary period</w:t>
      </w:r>
      <w:r w:rsidRPr="00DB20D1">
        <w:rPr>
          <w:color w:val="1F497D" w:themeColor="text2"/>
          <w:spacing w:val="-13"/>
          <w:w w:val="110"/>
          <w:sz w:val="24"/>
          <w:szCs w:val="24"/>
        </w:rPr>
        <w:t xml:space="preserve"> </w:t>
      </w:r>
      <w:r w:rsidRPr="00DB20D1">
        <w:rPr>
          <w:color w:val="1F497D" w:themeColor="text2"/>
          <w:w w:val="110"/>
          <w:sz w:val="24"/>
          <w:szCs w:val="24"/>
        </w:rPr>
        <w:t>may be extended for a</w:t>
      </w:r>
      <w:r w:rsidRPr="00DB20D1">
        <w:rPr>
          <w:color w:val="1F497D" w:themeColor="text2"/>
          <w:spacing w:val="40"/>
          <w:w w:val="110"/>
          <w:sz w:val="24"/>
          <w:szCs w:val="24"/>
        </w:rPr>
        <w:t xml:space="preserve"> </w:t>
      </w:r>
      <w:r w:rsidRPr="00DB20D1">
        <w:rPr>
          <w:color w:val="1F497D" w:themeColor="text2"/>
          <w:w w:val="110"/>
          <w:sz w:val="24"/>
          <w:szCs w:val="24"/>
        </w:rPr>
        <w:t>further</w:t>
      </w:r>
      <w:r w:rsidRPr="00DB20D1">
        <w:rPr>
          <w:color w:val="1F497D" w:themeColor="text2"/>
          <w:spacing w:val="40"/>
          <w:w w:val="110"/>
          <w:sz w:val="24"/>
          <w:szCs w:val="24"/>
        </w:rPr>
        <w:t xml:space="preserve"> </w:t>
      </w:r>
      <w:r w:rsidRPr="00DB20D1">
        <w:rPr>
          <w:color w:val="1F497D" w:themeColor="text2"/>
          <w:w w:val="110"/>
          <w:sz w:val="24"/>
          <w:szCs w:val="24"/>
        </w:rPr>
        <w:t>three-month</w:t>
      </w:r>
      <w:r w:rsidRPr="00DB20D1">
        <w:rPr>
          <w:color w:val="1F497D" w:themeColor="text2"/>
          <w:spacing w:val="40"/>
          <w:w w:val="110"/>
          <w:sz w:val="24"/>
          <w:szCs w:val="24"/>
        </w:rPr>
        <w:t xml:space="preserve"> </w:t>
      </w:r>
      <w:r w:rsidRPr="00DB20D1">
        <w:rPr>
          <w:color w:val="1F497D" w:themeColor="text2"/>
          <w:w w:val="110"/>
          <w:sz w:val="24"/>
          <w:szCs w:val="24"/>
        </w:rPr>
        <w:t>period.</w:t>
      </w:r>
    </w:p>
    <w:p w14:paraId="0D5466C5" w14:textId="77777777" w:rsidR="008C3DED" w:rsidRPr="00DB20D1" w:rsidRDefault="008C3DED">
      <w:pPr>
        <w:pStyle w:val="BodyText"/>
        <w:spacing w:before="94"/>
        <w:rPr>
          <w:color w:val="1F497D" w:themeColor="text2"/>
        </w:rPr>
      </w:pPr>
    </w:p>
    <w:p w14:paraId="79F7470A" w14:textId="77777777" w:rsidR="008C3DED" w:rsidRPr="00DB20D1" w:rsidRDefault="001137F0" w:rsidP="00DB20D1">
      <w:pPr>
        <w:spacing w:before="1"/>
        <w:rPr>
          <w:b/>
          <w:color w:val="1F497D" w:themeColor="text2"/>
          <w:sz w:val="27"/>
          <w:szCs w:val="27"/>
        </w:rPr>
      </w:pPr>
      <w:r w:rsidRPr="00DB20D1">
        <w:rPr>
          <w:b/>
          <w:color w:val="1F497D" w:themeColor="text2"/>
          <w:w w:val="105"/>
          <w:sz w:val="27"/>
          <w:szCs w:val="27"/>
        </w:rPr>
        <w:t>EQUAL</w:t>
      </w:r>
      <w:r w:rsidRPr="00DB20D1">
        <w:rPr>
          <w:b/>
          <w:color w:val="1F497D" w:themeColor="text2"/>
          <w:spacing w:val="-19"/>
          <w:w w:val="105"/>
          <w:sz w:val="27"/>
          <w:szCs w:val="27"/>
        </w:rPr>
        <w:t xml:space="preserve"> </w:t>
      </w:r>
      <w:r w:rsidRPr="00DB20D1">
        <w:rPr>
          <w:b/>
          <w:color w:val="1F497D" w:themeColor="text2"/>
          <w:w w:val="105"/>
          <w:sz w:val="27"/>
          <w:szCs w:val="27"/>
        </w:rPr>
        <w:t>OPPORTUNITY</w:t>
      </w:r>
      <w:r w:rsidRPr="00DB20D1">
        <w:rPr>
          <w:b/>
          <w:color w:val="1F497D" w:themeColor="text2"/>
          <w:spacing w:val="19"/>
          <w:w w:val="105"/>
          <w:sz w:val="27"/>
          <w:szCs w:val="27"/>
        </w:rPr>
        <w:t xml:space="preserve"> </w:t>
      </w:r>
      <w:r w:rsidRPr="00DB20D1">
        <w:rPr>
          <w:b/>
          <w:color w:val="1F497D" w:themeColor="text2"/>
          <w:w w:val="105"/>
          <w:sz w:val="27"/>
          <w:szCs w:val="27"/>
        </w:rPr>
        <w:t>MONITORING</w:t>
      </w:r>
      <w:r w:rsidRPr="00DB20D1">
        <w:rPr>
          <w:b/>
          <w:color w:val="1F497D" w:themeColor="text2"/>
          <w:spacing w:val="-4"/>
          <w:w w:val="105"/>
          <w:sz w:val="27"/>
          <w:szCs w:val="27"/>
        </w:rPr>
        <w:t xml:space="preserve"> FORM</w:t>
      </w:r>
    </w:p>
    <w:p w14:paraId="1E6D42AC" w14:textId="77777777" w:rsidR="008C3DED" w:rsidRPr="00DB20D1" w:rsidRDefault="001137F0">
      <w:pPr>
        <w:pStyle w:val="BodyText"/>
        <w:spacing w:before="71" w:line="290" w:lineRule="auto"/>
        <w:ind w:left="127" w:right="164" w:hanging="4"/>
        <w:jc w:val="both"/>
        <w:rPr>
          <w:color w:val="1F497D" w:themeColor="text2"/>
          <w:sz w:val="24"/>
          <w:szCs w:val="24"/>
        </w:rPr>
      </w:pPr>
      <w:r w:rsidRPr="00DB20D1">
        <w:rPr>
          <w:color w:val="1F497D" w:themeColor="text2"/>
          <w:w w:val="115"/>
          <w:sz w:val="24"/>
          <w:szCs w:val="24"/>
        </w:rPr>
        <w:t>Please note</w:t>
      </w:r>
      <w:r w:rsidRPr="00DB20D1">
        <w:rPr>
          <w:color w:val="1F497D" w:themeColor="text2"/>
          <w:spacing w:val="-8"/>
          <w:w w:val="115"/>
          <w:sz w:val="24"/>
          <w:szCs w:val="24"/>
        </w:rPr>
        <w:t xml:space="preserve"> </w:t>
      </w:r>
      <w:r w:rsidRPr="00DB20D1">
        <w:rPr>
          <w:color w:val="1F497D" w:themeColor="text2"/>
          <w:w w:val="115"/>
          <w:sz w:val="24"/>
          <w:szCs w:val="24"/>
        </w:rPr>
        <w:t>this</w:t>
      </w:r>
      <w:r w:rsidRPr="00DB20D1">
        <w:rPr>
          <w:color w:val="1F497D" w:themeColor="text2"/>
          <w:spacing w:val="-5"/>
          <w:w w:val="115"/>
          <w:sz w:val="24"/>
          <w:szCs w:val="24"/>
        </w:rPr>
        <w:t xml:space="preserve"> </w:t>
      </w:r>
      <w:r w:rsidRPr="00DB20D1">
        <w:rPr>
          <w:color w:val="1F497D" w:themeColor="text2"/>
          <w:w w:val="115"/>
          <w:sz w:val="24"/>
          <w:szCs w:val="24"/>
        </w:rPr>
        <w:t>form</w:t>
      </w:r>
      <w:r w:rsidRPr="00DB20D1">
        <w:rPr>
          <w:color w:val="1F497D" w:themeColor="text2"/>
          <w:spacing w:val="-12"/>
          <w:w w:val="115"/>
          <w:sz w:val="24"/>
          <w:szCs w:val="24"/>
        </w:rPr>
        <w:t xml:space="preserve"> </w:t>
      </w:r>
      <w:r w:rsidRPr="00DB20D1">
        <w:rPr>
          <w:color w:val="1F497D" w:themeColor="text2"/>
          <w:w w:val="115"/>
          <w:sz w:val="24"/>
          <w:szCs w:val="24"/>
        </w:rPr>
        <w:t>is</w:t>
      </w:r>
      <w:r w:rsidRPr="00DB20D1">
        <w:rPr>
          <w:color w:val="1F497D" w:themeColor="text2"/>
          <w:spacing w:val="-10"/>
          <w:w w:val="115"/>
          <w:sz w:val="24"/>
          <w:szCs w:val="24"/>
        </w:rPr>
        <w:t xml:space="preserve"> </w:t>
      </w:r>
      <w:r w:rsidRPr="00DB20D1">
        <w:rPr>
          <w:color w:val="1F497D" w:themeColor="text2"/>
          <w:w w:val="115"/>
          <w:sz w:val="24"/>
          <w:szCs w:val="24"/>
        </w:rPr>
        <w:t>regarded as</w:t>
      </w:r>
      <w:r w:rsidRPr="00DB20D1">
        <w:rPr>
          <w:color w:val="1F497D" w:themeColor="text2"/>
          <w:spacing w:val="-14"/>
          <w:w w:val="115"/>
          <w:sz w:val="24"/>
          <w:szCs w:val="24"/>
        </w:rPr>
        <w:t xml:space="preserve"> </w:t>
      </w:r>
      <w:r w:rsidRPr="00DB20D1">
        <w:rPr>
          <w:color w:val="1F497D" w:themeColor="text2"/>
          <w:w w:val="115"/>
          <w:sz w:val="24"/>
          <w:szCs w:val="24"/>
        </w:rPr>
        <w:t>part</w:t>
      </w:r>
      <w:r w:rsidRPr="00DB20D1">
        <w:rPr>
          <w:color w:val="1F497D" w:themeColor="text2"/>
          <w:spacing w:val="-5"/>
          <w:w w:val="115"/>
          <w:sz w:val="24"/>
          <w:szCs w:val="24"/>
        </w:rPr>
        <w:t xml:space="preserve"> </w:t>
      </w:r>
      <w:r w:rsidRPr="00DB20D1">
        <w:rPr>
          <w:color w:val="1F497D" w:themeColor="text2"/>
          <w:w w:val="115"/>
          <w:sz w:val="24"/>
          <w:szCs w:val="24"/>
        </w:rPr>
        <w:t>of</w:t>
      </w:r>
      <w:r w:rsidRPr="00DB20D1">
        <w:rPr>
          <w:color w:val="1F497D" w:themeColor="text2"/>
          <w:spacing w:val="-7"/>
          <w:w w:val="115"/>
          <w:sz w:val="24"/>
          <w:szCs w:val="24"/>
        </w:rPr>
        <w:t xml:space="preserve"> </w:t>
      </w:r>
      <w:r w:rsidRPr="00DB20D1">
        <w:rPr>
          <w:color w:val="1F497D" w:themeColor="text2"/>
          <w:w w:val="115"/>
          <w:sz w:val="24"/>
          <w:szCs w:val="24"/>
        </w:rPr>
        <w:t>your application. The</w:t>
      </w:r>
      <w:r w:rsidRPr="00DB20D1">
        <w:rPr>
          <w:color w:val="1F497D" w:themeColor="text2"/>
          <w:spacing w:val="-5"/>
          <w:w w:val="115"/>
          <w:sz w:val="24"/>
          <w:szCs w:val="24"/>
        </w:rPr>
        <w:t xml:space="preserve"> </w:t>
      </w:r>
      <w:r w:rsidRPr="00DB20D1">
        <w:rPr>
          <w:color w:val="1F497D" w:themeColor="text2"/>
          <w:w w:val="115"/>
          <w:sz w:val="24"/>
          <w:szCs w:val="24"/>
        </w:rPr>
        <w:t xml:space="preserve">information is </w:t>
      </w:r>
      <w:r w:rsidRPr="00DB20D1">
        <w:rPr>
          <w:color w:val="1F497D" w:themeColor="text2"/>
          <w:w w:val="110"/>
          <w:sz w:val="24"/>
          <w:szCs w:val="24"/>
        </w:rPr>
        <w:t>used</w:t>
      </w:r>
      <w:r w:rsidRPr="00DB20D1">
        <w:rPr>
          <w:color w:val="1F497D" w:themeColor="text2"/>
          <w:spacing w:val="-16"/>
          <w:w w:val="110"/>
          <w:sz w:val="24"/>
          <w:szCs w:val="24"/>
        </w:rPr>
        <w:t xml:space="preserve"> </w:t>
      </w:r>
      <w:r w:rsidRPr="00DB20D1">
        <w:rPr>
          <w:color w:val="1F497D" w:themeColor="text2"/>
          <w:w w:val="110"/>
          <w:sz w:val="24"/>
          <w:szCs w:val="24"/>
        </w:rPr>
        <w:t>for</w:t>
      </w:r>
      <w:r w:rsidRPr="00DB20D1">
        <w:rPr>
          <w:color w:val="1F497D" w:themeColor="text2"/>
          <w:spacing w:val="-11"/>
          <w:w w:val="110"/>
          <w:sz w:val="24"/>
          <w:szCs w:val="24"/>
        </w:rPr>
        <w:t xml:space="preserve"> </w:t>
      </w:r>
      <w:r w:rsidRPr="00DB20D1">
        <w:rPr>
          <w:color w:val="1F497D" w:themeColor="text2"/>
          <w:w w:val="110"/>
          <w:sz w:val="24"/>
          <w:szCs w:val="24"/>
        </w:rPr>
        <w:t>monitoring purposes only.</w:t>
      </w:r>
      <w:r w:rsidRPr="00DB20D1">
        <w:rPr>
          <w:color w:val="1F497D" w:themeColor="text2"/>
          <w:spacing w:val="-11"/>
          <w:w w:val="110"/>
          <w:sz w:val="24"/>
          <w:szCs w:val="24"/>
        </w:rPr>
        <w:t xml:space="preserve"> </w:t>
      </w:r>
      <w:r w:rsidRPr="00DB20D1">
        <w:rPr>
          <w:color w:val="1F497D" w:themeColor="text2"/>
          <w:w w:val="110"/>
          <w:sz w:val="24"/>
          <w:szCs w:val="24"/>
        </w:rPr>
        <w:t>All</w:t>
      </w:r>
      <w:r w:rsidRPr="00DB20D1">
        <w:rPr>
          <w:color w:val="1F497D" w:themeColor="text2"/>
          <w:spacing w:val="-6"/>
          <w:w w:val="110"/>
          <w:sz w:val="24"/>
          <w:szCs w:val="24"/>
        </w:rPr>
        <w:t xml:space="preserve"> </w:t>
      </w:r>
      <w:r w:rsidRPr="00DB20D1">
        <w:rPr>
          <w:color w:val="1F497D" w:themeColor="text2"/>
          <w:w w:val="110"/>
          <w:sz w:val="24"/>
          <w:szCs w:val="24"/>
        </w:rPr>
        <w:t>applications for employment are</w:t>
      </w:r>
      <w:r w:rsidRPr="00DB20D1">
        <w:rPr>
          <w:color w:val="1F497D" w:themeColor="text2"/>
          <w:spacing w:val="-5"/>
          <w:w w:val="110"/>
          <w:sz w:val="24"/>
          <w:szCs w:val="24"/>
        </w:rPr>
        <w:t xml:space="preserve"> </w:t>
      </w:r>
      <w:r w:rsidRPr="00DB20D1">
        <w:rPr>
          <w:color w:val="1F497D" w:themeColor="text2"/>
          <w:w w:val="110"/>
          <w:sz w:val="24"/>
          <w:szCs w:val="24"/>
        </w:rPr>
        <w:t xml:space="preserve">considered </w:t>
      </w:r>
      <w:r w:rsidRPr="00DB20D1">
        <w:rPr>
          <w:color w:val="1F497D" w:themeColor="text2"/>
          <w:w w:val="115"/>
          <w:sz w:val="24"/>
          <w:szCs w:val="24"/>
        </w:rPr>
        <w:t>strictly on the</w:t>
      </w:r>
      <w:r w:rsidRPr="00DB20D1">
        <w:rPr>
          <w:color w:val="1F497D" w:themeColor="text2"/>
          <w:spacing w:val="-10"/>
          <w:w w:val="115"/>
          <w:sz w:val="24"/>
          <w:szCs w:val="24"/>
        </w:rPr>
        <w:t xml:space="preserve"> </w:t>
      </w:r>
      <w:r w:rsidRPr="00DB20D1">
        <w:rPr>
          <w:color w:val="1F497D" w:themeColor="text2"/>
          <w:w w:val="115"/>
          <w:sz w:val="24"/>
          <w:szCs w:val="24"/>
        </w:rPr>
        <w:t>basis</w:t>
      </w:r>
      <w:r w:rsidRPr="00DB20D1">
        <w:rPr>
          <w:color w:val="1F497D" w:themeColor="text2"/>
          <w:spacing w:val="-32"/>
          <w:w w:val="115"/>
          <w:sz w:val="24"/>
          <w:szCs w:val="24"/>
        </w:rPr>
        <w:t xml:space="preserve"> </w:t>
      </w:r>
      <w:r w:rsidRPr="00DB20D1">
        <w:rPr>
          <w:color w:val="1F497D" w:themeColor="text2"/>
          <w:w w:val="115"/>
          <w:sz w:val="24"/>
          <w:szCs w:val="24"/>
        </w:rPr>
        <w:t>of</w:t>
      </w:r>
      <w:r w:rsidRPr="00DB20D1">
        <w:rPr>
          <w:color w:val="1F497D" w:themeColor="text2"/>
          <w:spacing w:val="-4"/>
          <w:w w:val="115"/>
          <w:sz w:val="24"/>
          <w:szCs w:val="24"/>
        </w:rPr>
        <w:t xml:space="preserve"> </w:t>
      </w:r>
      <w:r w:rsidRPr="00DB20D1">
        <w:rPr>
          <w:color w:val="1F497D" w:themeColor="text2"/>
          <w:w w:val="115"/>
          <w:sz w:val="24"/>
          <w:szCs w:val="24"/>
        </w:rPr>
        <w:t>merit.</w:t>
      </w:r>
    </w:p>
    <w:p w14:paraId="60A373A9" w14:textId="77777777" w:rsidR="008C3DED" w:rsidRPr="00DB20D1" w:rsidRDefault="008C3DED">
      <w:pPr>
        <w:pStyle w:val="BodyText"/>
        <w:spacing w:before="81"/>
        <w:rPr>
          <w:color w:val="1F497D" w:themeColor="text2"/>
          <w:sz w:val="24"/>
          <w:szCs w:val="24"/>
        </w:rPr>
      </w:pPr>
    </w:p>
    <w:p w14:paraId="7998F68E" w14:textId="77777777" w:rsidR="008C3DED" w:rsidRPr="00DB20D1" w:rsidRDefault="001137F0">
      <w:pPr>
        <w:pStyle w:val="BodyText"/>
        <w:ind w:left="123"/>
        <w:jc w:val="both"/>
        <w:rPr>
          <w:color w:val="1F497D" w:themeColor="text2"/>
          <w:sz w:val="24"/>
          <w:szCs w:val="24"/>
        </w:rPr>
      </w:pPr>
      <w:r w:rsidRPr="00DB20D1">
        <w:rPr>
          <w:color w:val="1F497D" w:themeColor="text2"/>
          <w:w w:val="110"/>
          <w:sz w:val="24"/>
          <w:szCs w:val="24"/>
        </w:rPr>
        <w:t>Please</w:t>
      </w:r>
      <w:r w:rsidRPr="00DB20D1">
        <w:rPr>
          <w:color w:val="1F497D" w:themeColor="text2"/>
          <w:spacing w:val="-16"/>
          <w:w w:val="110"/>
          <w:sz w:val="24"/>
          <w:szCs w:val="24"/>
        </w:rPr>
        <w:t xml:space="preserve"> </w:t>
      </w:r>
      <w:r w:rsidRPr="00DB20D1">
        <w:rPr>
          <w:color w:val="1F497D" w:themeColor="text2"/>
          <w:w w:val="110"/>
          <w:sz w:val="24"/>
          <w:szCs w:val="24"/>
        </w:rPr>
        <w:t>complete</w:t>
      </w:r>
      <w:r w:rsidRPr="00DB20D1">
        <w:rPr>
          <w:color w:val="1F497D" w:themeColor="text2"/>
          <w:spacing w:val="14"/>
          <w:w w:val="110"/>
          <w:sz w:val="24"/>
          <w:szCs w:val="24"/>
        </w:rPr>
        <w:t xml:space="preserve"> </w:t>
      </w:r>
      <w:r w:rsidRPr="00DB20D1">
        <w:rPr>
          <w:color w:val="1F497D" w:themeColor="text2"/>
          <w:w w:val="110"/>
          <w:sz w:val="24"/>
          <w:szCs w:val="24"/>
        </w:rPr>
        <w:t>the</w:t>
      </w:r>
      <w:r w:rsidRPr="00DB20D1">
        <w:rPr>
          <w:color w:val="1F497D" w:themeColor="text2"/>
          <w:spacing w:val="-3"/>
          <w:w w:val="110"/>
          <w:sz w:val="24"/>
          <w:szCs w:val="24"/>
        </w:rPr>
        <w:t xml:space="preserve"> </w:t>
      </w:r>
      <w:r w:rsidRPr="00DB20D1">
        <w:rPr>
          <w:color w:val="1F497D" w:themeColor="text2"/>
          <w:w w:val="110"/>
          <w:sz w:val="24"/>
          <w:szCs w:val="24"/>
        </w:rPr>
        <w:t>monitoring</w:t>
      </w:r>
      <w:r w:rsidRPr="00DB20D1">
        <w:rPr>
          <w:color w:val="1F497D" w:themeColor="text2"/>
          <w:spacing w:val="-2"/>
          <w:w w:val="110"/>
          <w:sz w:val="24"/>
          <w:szCs w:val="24"/>
        </w:rPr>
        <w:t xml:space="preserve"> </w:t>
      </w:r>
      <w:r w:rsidRPr="00DB20D1">
        <w:rPr>
          <w:color w:val="1F497D" w:themeColor="text2"/>
          <w:w w:val="110"/>
          <w:sz w:val="24"/>
          <w:szCs w:val="24"/>
        </w:rPr>
        <w:t>form</w:t>
      </w:r>
      <w:r w:rsidRPr="00DB20D1">
        <w:rPr>
          <w:color w:val="1F497D" w:themeColor="text2"/>
          <w:spacing w:val="-15"/>
          <w:w w:val="110"/>
          <w:sz w:val="24"/>
          <w:szCs w:val="24"/>
        </w:rPr>
        <w:t xml:space="preserve"> </w:t>
      </w:r>
      <w:r w:rsidRPr="00DB20D1">
        <w:rPr>
          <w:color w:val="1F497D" w:themeColor="text2"/>
          <w:w w:val="110"/>
          <w:sz w:val="24"/>
          <w:szCs w:val="24"/>
        </w:rPr>
        <w:t>and</w:t>
      </w:r>
      <w:r w:rsidRPr="00DB20D1">
        <w:rPr>
          <w:color w:val="1F497D" w:themeColor="text2"/>
          <w:spacing w:val="-27"/>
          <w:w w:val="110"/>
          <w:sz w:val="24"/>
          <w:szCs w:val="24"/>
        </w:rPr>
        <w:t xml:space="preserve"> </w:t>
      </w:r>
      <w:r w:rsidRPr="00DB20D1">
        <w:rPr>
          <w:color w:val="1F497D" w:themeColor="text2"/>
          <w:w w:val="110"/>
          <w:sz w:val="24"/>
          <w:szCs w:val="24"/>
        </w:rPr>
        <w:t>return</w:t>
      </w:r>
      <w:r w:rsidRPr="00DB20D1">
        <w:rPr>
          <w:color w:val="1F497D" w:themeColor="text2"/>
          <w:spacing w:val="9"/>
          <w:w w:val="110"/>
          <w:sz w:val="24"/>
          <w:szCs w:val="24"/>
        </w:rPr>
        <w:t xml:space="preserve"> </w:t>
      </w:r>
      <w:r w:rsidRPr="00DB20D1">
        <w:rPr>
          <w:color w:val="1F497D" w:themeColor="text2"/>
          <w:w w:val="110"/>
          <w:sz w:val="24"/>
          <w:szCs w:val="24"/>
        </w:rPr>
        <w:t>along</w:t>
      </w:r>
      <w:r w:rsidRPr="00DB20D1">
        <w:rPr>
          <w:color w:val="1F497D" w:themeColor="text2"/>
          <w:spacing w:val="1"/>
          <w:w w:val="110"/>
          <w:sz w:val="24"/>
          <w:szCs w:val="24"/>
        </w:rPr>
        <w:t xml:space="preserve"> </w:t>
      </w:r>
      <w:r w:rsidRPr="00DB20D1">
        <w:rPr>
          <w:color w:val="1F497D" w:themeColor="text2"/>
          <w:w w:val="110"/>
          <w:sz w:val="24"/>
          <w:szCs w:val="24"/>
        </w:rPr>
        <w:t>with</w:t>
      </w:r>
      <w:r w:rsidRPr="00DB20D1">
        <w:rPr>
          <w:color w:val="1F497D" w:themeColor="text2"/>
          <w:spacing w:val="-10"/>
          <w:w w:val="110"/>
          <w:sz w:val="24"/>
          <w:szCs w:val="24"/>
        </w:rPr>
        <w:t xml:space="preserve"> </w:t>
      </w:r>
      <w:r w:rsidRPr="00DB20D1">
        <w:rPr>
          <w:color w:val="1F497D" w:themeColor="text2"/>
          <w:w w:val="110"/>
          <w:sz w:val="24"/>
          <w:szCs w:val="24"/>
        </w:rPr>
        <w:t>your</w:t>
      </w:r>
      <w:r w:rsidRPr="00DB20D1">
        <w:rPr>
          <w:color w:val="1F497D" w:themeColor="text2"/>
          <w:spacing w:val="-3"/>
          <w:w w:val="110"/>
          <w:sz w:val="24"/>
          <w:szCs w:val="24"/>
        </w:rPr>
        <w:t xml:space="preserve"> </w:t>
      </w:r>
      <w:r w:rsidRPr="00DB20D1">
        <w:rPr>
          <w:color w:val="1F497D" w:themeColor="text2"/>
          <w:spacing w:val="-2"/>
          <w:w w:val="110"/>
          <w:sz w:val="24"/>
          <w:szCs w:val="24"/>
        </w:rPr>
        <w:t>application.</w:t>
      </w:r>
    </w:p>
    <w:p w14:paraId="7C378F75" w14:textId="77777777" w:rsidR="008C3DED" w:rsidRPr="00DB20D1" w:rsidRDefault="008C3DED">
      <w:pPr>
        <w:pStyle w:val="BodyText"/>
        <w:spacing w:before="107"/>
        <w:rPr>
          <w:color w:val="1F497D" w:themeColor="text2"/>
          <w:sz w:val="24"/>
          <w:szCs w:val="24"/>
        </w:rPr>
      </w:pPr>
    </w:p>
    <w:p w14:paraId="5399AAC9" w14:textId="77777777" w:rsidR="00DB20D1" w:rsidRPr="00DB20D1" w:rsidRDefault="00DB20D1" w:rsidP="00DB20D1">
      <w:pPr>
        <w:rPr>
          <w:b/>
          <w:color w:val="1F497D" w:themeColor="text2"/>
          <w:sz w:val="36"/>
          <w:szCs w:val="36"/>
        </w:rPr>
      </w:pPr>
    </w:p>
    <w:p w14:paraId="7A876EAA" w14:textId="09D1F23B" w:rsidR="008C3DED" w:rsidRPr="00DB20D1" w:rsidRDefault="001137F0" w:rsidP="00DB20D1">
      <w:pPr>
        <w:rPr>
          <w:b/>
          <w:color w:val="1F497D" w:themeColor="text2"/>
          <w:sz w:val="27"/>
          <w:szCs w:val="27"/>
        </w:rPr>
      </w:pPr>
      <w:r w:rsidRPr="00DB20D1">
        <w:rPr>
          <w:b/>
          <w:color w:val="1F497D" w:themeColor="text2"/>
          <w:sz w:val="36"/>
          <w:szCs w:val="36"/>
        </w:rPr>
        <w:t xml:space="preserve">Closing date for receipt of applications is </w:t>
      </w:r>
      <w:r w:rsidR="00935601" w:rsidRPr="00DB20D1">
        <w:rPr>
          <w:b/>
          <w:color w:val="1F497D" w:themeColor="text2"/>
          <w:sz w:val="36"/>
          <w:szCs w:val="36"/>
        </w:rPr>
        <w:t xml:space="preserve">4pm on </w:t>
      </w:r>
      <w:r w:rsidR="003D5CBB" w:rsidRPr="00DB20D1">
        <w:rPr>
          <w:b/>
          <w:color w:val="1F497D" w:themeColor="text2"/>
          <w:sz w:val="36"/>
          <w:szCs w:val="36"/>
        </w:rPr>
        <w:t>Friday</w:t>
      </w:r>
      <w:r w:rsidR="00935601" w:rsidRPr="00DB20D1">
        <w:rPr>
          <w:b/>
          <w:color w:val="1F497D" w:themeColor="text2"/>
          <w:sz w:val="36"/>
          <w:szCs w:val="36"/>
        </w:rPr>
        <w:t xml:space="preserve"> </w:t>
      </w:r>
      <w:r w:rsidR="001C0B4A">
        <w:rPr>
          <w:b/>
          <w:color w:val="1F497D" w:themeColor="text2"/>
          <w:sz w:val="36"/>
          <w:szCs w:val="36"/>
        </w:rPr>
        <w:t>1</w:t>
      </w:r>
      <w:r w:rsidR="001C0B4A" w:rsidRPr="001C0B4A">
        <w:rPr>
          <w:b/>
          <w:color w:val="1F497D" w:themeColor="text2"/>
          <w:sz w:val="36"/>
          <w:szCs w:val="36"/>
          <w:vertAlign w:val="superscript"/>
        </w:rPr>
        <w:t>st</w:t>
      </w:r>
      <w:r w:rsidR="001C0B4A">
        <w:rPr>
          <w:b/>
          <w:color w:val="1F497D" w:themeColor="text2"/>
          <w:sz w:val="36"/>
          <w:szCs w:val="36"/>
        </w:rPr>
        <w:t xml:space="preserve"> May</w:t>
      </w:r>
      <w:r w:rsidR="000703C4">
        <w:rPr>
          <w:b/>
          <w:color w:val="1F497D" w:themeColor="text2"/>
          <w:sz w:val="36"/>
          <w:szCs w:val="36"/>
        </w:rPr>
        <w:t xml:space="preserve"> </w:t>
      </w:r>
      <w:r w:rsidR="003D5CBB" w:rsidRPr="00DB20D1">
        <w:rPr>
          <w:b/>
          <w:color w:val="1F497D" w:themeColor="text2"/>
          <w:sz w:val="36"/>
          <w:szCs w:val="36"/>
        </w:rPr>
        <w:t>202</w:t>
      </w:r>
      <w:r w:rsidR="00BF0FFE" w:rsidRPr="00DB20D1">
        <w:rPr>
          <w:b/>
          <w:color w:val="1F497D" w:themeColor="text2"/>
          <w:sz w:val="36"/>
          <w:szCs w:val="36"/>
        </w:rPr>
        <w:t>6</w:t>
      </w:r>
      <w:r w:rsidR="00BF0FFE" w:rsidRPr="00DB20D1">
        <w:rPr>
          <w:b/>
          <w:color w:val="1F497D" w:themeColor="text2"/>
          <w:sz w:val="27"/>
          <w:szCs w:val="27"/>
        </w:rPr>
        <w:t>.</w:t>
      </w:r>
    </w:p>
    <w:p w14:paraId="38AD7701" w14:textId="77777777" w:rsidR="008C3DED" w:rsidRPr="00DB20D1" w:rsidRDefault="008C3DED">
      <w:pPr>
        <w:pStyle w:val="BodyText"/>
        <w:spacing w:before="178"/>
        <w:rPr>
          <w:b/>
          <w:color w:val="1F497D" w:themeColor="text2"/>
          <w:sz w:val="24"/>
          <w:szCs w:val="24"/>
        </w:rPr>
      </w:pPr>
    </w:p>
    <w:p w14:paraId="71BB35F4" w14:textId="2873E395" w:rsidR="008C3DED" w:rsidRPr="00DB20D1" w:rsidRDefault="001137F0">
      <w:pPr>
        <w:pStyle w:val="BodyText"/>
        <w:spacing w:line="290" w:lineRule="auto"/>
        <w:ind w:left="134" w:right="172" w:hanging="4"/>
        <w:jc w:val="both"/>
        <w:rPr>
          <w:color w:val="1F497D" w:themeColor="text2"/>
          <w:sz w:val="24"/>
          <w:szCs w:val="24"/>
        </w:rPr>
      </w:pPr>
      <w:r w:rsidRPr="00DB20D1">
        <w:rPr>
          <w:color w:val="1F497D" w:themeColor="text2"/>
          <w:w w:val="110"/>
          <w:sz w:val="24"/>
          <w:szCs w:val="24"/>
        </w:rPr>
        <w:t>Co-operation Ireland is an Equal Opportunities Employer and welcome</w:t>
      </w:r>
      <w:r w:rsidR="00FF7E25" w:rsidRPr="00DB20D1">
        <w:rPr>
          <w:color w:val="1F497D" w:themeColor="text2"/>
          <w:w w:val="110"/>
          <w:sz w:val="24"/>
          <w:szCs w:val="24"/>
        </w:rPr>
        <w:t>s</w:t>
      </w:r>
      <w:r w:rsidRPr="00DB20D1">
        <w:rPr>
          <w:color w:val="1F497D" w:themeColor="text2"/>
          <w:w w:val="110"/>
          <w:sz w:val="24"/>
          <w:szCs w:val="24"/>
        </w:rPr>
        <w:t xml:space="preserve"> all </w:t>
      </w:r>
      <w:r w:rsidRPr="00DB20D1">
        <w:rPr>
          <w:color w:val="1F497D" w:themeColor="text2"/>
          <w:spacing w:val="-2"/>
          <w:w w:val="110"/>
          <w:sz w:val="24"/>
          <w:szCs w:val="24"/>
        </w:rPr>
        <w:t>applications.</w:t>
      </w:r>
    </w:p>
    <w:sectPr w:rsidR="008C3DED" w:rsidRPr="00DB20D1">
      <w:pgSz w:w="11910" w:h="16850"/>
      <w:pgMar w:top="1320" w:right="360" w:bottom="1140" w:left="420" w:header="463" w:footer="9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866A" w14:textId="77777777" w:rsidR="00722579" w:rsidRDefault="00722579">
      <w:r>
        <w:separator/>
      </w:r>
    </w:p>
  </w:endnote>
  <w:endnote w:type="continuationSeparator" w:id="0">
    <w:p w14:paraId="5A07F172" w14:textId="77777777" w:rsidR="00722579" w:rsidRDefault="0072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DEF2" w14:textId="77777777" w:rsidR="008C3DED" w:rsidRDefault="001137F0">
    <w:pPr>
      <w:pStyle w:val="BodyText"/>
      <w:spacing w:line="14" w:lineRule="auto"/>
      <w:rPr>
        <w:sz w:val="20"/>
      </w:rPr>
    </w:pPr>
    <w:r>
      <w:rPr>
        <w:noProof/>
      </w:rPr>
      <mc:AlternateContent>
        <mc:Choice Requires="wps">
          <w:drawing>
            <wp:anchor distT="0" distB="0" distL="0" distR="0" simplePos="0" relativeHeight="487364608" behindDoc="1" locked="0" layoutInCell="1" allowOverlap="1" wp14:anchorId="28A51984" wp14:editId="60D097FF">
              <wp:simplePos x="0" y="0"/>
              <wp:positionH relativeFrom="page">
                <wp:posOffset>753510</wp:posOffset>
              </wp:positionH>
              <wp:positionV relativeFrom="page">
                <wp:posOffset>10007959</wp:posOffset>
              </wp:positionV>
              <wp:extent cx="60833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3300" cy="1270"/>
                      </a:xfrm>
                      <a:custGeom>
                        <a:avLst/>
                        <a:gdLst/>
                        <a:ahLst/>
                        <a:cxnLst/>
                        <a:rect l="l" t="t" r="r" b="b"/>
                        <a:pathLst>
                          <a:path w="6083300">
                            <a:moveTo>
                              <a:pt x="0" y="0"/>
                            </a:moveTo>
                            <a:lnTo>
                              <a:pt x="6083219" y="0"/>
                            </a:lnTo>
                          </a:path>
                        </a:pathLst>
                      </a:custGeom>
                      <a:ln w="826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8AFBE6" id="Graphic 2" o:spid="_x0000_s1026" style="position:absolute;margin-left:59.35pt;margin-top:788.05pt;width:479pt;height:.1pt;z-index:-15951872;visibility:visible;mso-wrap-style:square;mso-wrap-distance-left:0;mso-wrap-distance-top:0;mso-wrap-distance-right:0;mso-wrap-distance-bottom:0;mso-position-horizontal:absolute;mso-position-horizontal-relative:page;mso-position-vertical:absolute;mso-position-vertical-relative:page;v-text-anchor:top" coordsize="6083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" path="m,l6083219,e" filled="f" strokeweight="2.29536mm">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7470"/>
      <w:docPartObj>
        <w:docPartGallery w:val="Page Numbers (Bottom of Page)"/>
        <w:docPartUnique/>
      </w:docPartObj>
    </w:sdtPr>
    <w:sdtEndPr>
      <w:rPr>
        <w:noProof/>
      </w:rPr>
    </w:sdtEndPr>
    <w:sdtContent>
      <w:p w14:paraId="38533E71" w14:textId="75A3BBE0" w:rsidR="00B77FBC" w:rsidRDefault="00B77F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9118D0" w14:textId="3BF81BE7" w:rsidR="003D5CBB" w:rsidRDefault="003D5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C98E" w14:textId="77777777" w:rsidR="008C3DED" w:rsidRDefault="008C3DED">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372B" w14:textId="77777777" w:rsidR="008C3DED" w:rsidRDefault="001137F0">
    <w:pPr>
      <w:pStyle w:val="BodyText"/>
      <w:spacing w:line="14" w:lineRule="auto"/>
      <w:rPr>
        <w:sz w:val="20"/>
      </w:rPr>
    </w:pPr>
    <w:r>
      <w:rPr>
        <w:noProof/>
      </w:rPr>
      <mc:AlternateContent>
        <mc:Choice Requires="wps">
          <w:drawing>
            <wp:anchor distT="0" distB="0" distL="0" distR="0" simplePos="0" relativeHeight="487370752" behindDoc="1" locked="0" layoutInCell="1" allowOverlap="1" wp14:anchorId="5C5A7581" wp14:editId="155ACA28">
              <wp:simplePos x="0" y="0"/>
              <wp:positionH relativeFrom="page">
                <wp:posOffset>753510</wp:posOffset>
              </wp:positionH>
              <wp:positionV relativeFrom="page">
                <wp:posOffset>10007959</wp:posOffset>
              </wp:positionV>
              <wp:extent cx="608330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3300" cy="1270"/>
                      </a:xfrm>
                      <a:custGeom>
                        <a:avLst/>
                        <a:gdLst/>
                        <a:ahLst/>
                        <a:cxnLst/>
                        <a:rect l="l" t="t" r="r" b="b"/>
                        <a:pathLst>
                          <a:path w="6083300">
                            <a:moveTo>
                              <a:pt x="0" y="0"/>
                            </a:moveTo>
                            <a:lnTo>
                              <a:pt x="6083219" y="0"/>
                            </a:lnTo>
                          </a:path>
                        </a:pathLst>
                      </a:custGeom>
                      <a:ln w="826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21EE31" id="Graphic 17" o:spid="_x0000_s1026" style="position:absolute;margin-left:59.35pt;margin-top:788.05pt;width:479pt;height:.1pt;z-index:-15945728;visibility:visible;mso-wrap-style:square;mso-wrap-distance-left:0;mso-wrap-distance-top:0;mso-wrap-distance-right:0;mso-wrap-distance-bottom:0;mso-position-horizontal:absolute;mso-position-horizontal-relative:page;mso-position-vertical:absolute;mso-position-vertical-relative:page;v-text-anchor:top" coordsize="6083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" path="m,l6083219,e" filled="f" strokeweight="2.29536mm">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C9FF" w14:textId="77777777" w:rsidR="00722579" w:rsidRDefault="00722579">
      <w:r>
        <w:separator/>
      </w:r>
    </w:p>
  </w:footnote>
  <w:footnote w:type="continuationSeparator" w:id="0">
    <w:p w14:paraId="1F3E46F3" w14:textId="77777777" w:rsidR="00722579" w:rsidRDefault="00722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FA26" w14:textId="62D901C0" w:rsidR="00533CD3" w:rsidRDefault="00533CD3">
    <w:pPr>
      <w:pStyle w:val="Header"/>
    </w:pPr>
    <w:r>
      <w:rPr>
        <w:noProof/>
      </w:rPr>
      <w:drawing>
        <wp:anchor distT="0" distB="0" distL="114300" distR="114300" simplePos="0" relativeHeight="487373824" behindDoc="0" locked="0" layoutInCell="1" allowOverlap="1" wp14:anchorId="4ADE79C9" wp14:editId="1DCE60D3">
          <wp:simplePos x="0" y="0"/>
          <wp:positionH relativeFrom="column">
            <wp:posOffset>5745480</wp:posOffset>
          </wp:positionH>
          <wp:positionV relativeFrom="paragraph">
            <wp:posOffset>152400</wp:posOffset>
          </wp:positionV>
          <wp:extent cx="979805" cy="653203"/>
          <wp:effectExtent l="0" t="0" r="0" b="0"/>
          <wp:wrapNone/>
          <wp:docPr id="1906881170" name="Picture 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71618" name="Picture 8"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9805" cy="653203"/>
                  </a:xfrm>
                  <a:prstGeom prst="rect">
                    <a:avLst/>
                  </a:prstGeom>
                </pic:spPr>
              </pic:pic>
            </a:graphicData>
          </a:graphic>
        </wp:anchor>
      </w:drawing>
    </w:r>
    <w:r w:rsidR="008B7E2A">
      <w:rPr>
        <w:noProof/>
      </w:rPr>
      <w:drawing>
        <wp:inline distT="0" distB="0" distL="0" distR="0" wp14:anchorId="298EC453" wp14:editId="09796FEC">
          <wp:extent cx="3597195" cy="763791"/>
          <wp:effectExtent l="0" t="0" r="0" b="0"/>
          <wp:docPr id="10691408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05954" cy="78688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8438" w14:textId="7D0DC6A5" w:rsidR="00EC139E" w:rsidRDefault="00EC139E">
    <w:pPr>
      <w:pStyle w:val="Header"/>
    </w:pPr>
    <w:r>
      <w:rPr>
        <w:noProof/>
      </w:rPr>
      <mc:AlternateContent>
        <mc:Choice Requires="wps">
          <w:drawing>
            <wp:anchor distT="0" distB="0" distL="114300" distR="114300" simplePos="0" relativeHeight="487371776" behindDoc="0" locked="0" layoutInCell="1" allowOverlap="1" wp14:anchorId="148A9809" wp14:editId="7513091F">
              <wp:simplePos x="0" y="0"/>
              <wp:positionH relativeFrom="column">
                <wp:posOffset>-228600</wp:posOffset>
              </wp:positionH>
              <wp:positionV relativeFrom="paragraph">
                <wp:posOffset>19050</wp:posOffset>
              </wp:positionV>
              <wp:extent cx="7505700" cy="10668000"/>
              <wp:effectExtent l="0" t="0" r="19050" b="19050"/>
              <wp:wrapNone/>
              <wp:docPr id="393307481" name="Text Box 15"/>
              <wp:cNvGraphicFramePr/>
              <a:graphic xmlns:a="http://schemas.openxmlformats.org/drawingml/2006/main">
                <a:graphicData uri="http://schemas.microsoft.com/office/word/2010/wordprocessingShape">
                  <wps:wsp>
                    <wps:cNvSpPr txBox="1"/>
                    <wps:spPr>
                      <a:xfrm>
                        <a:off x="0" y="0"/>
                        <a:ext cx="7505700" cy="10668000"/>
                      </a:xfrm>
                      <a:prstGeom prst="rect">
                        <a:avLst/>
                      </a:prstGeom>
                      <a:solidFill>
                        <a:srgbClr val="CCECFF"/>
                      </a:solidFill>
                      <a:ln w="6350">
                        <a:solidFill>
                          <a:prstClr val="black"/>
                        </a:solidFill>
                      </a:ln>
                    </wps:spPr>
                    <wps:txbx>
                      <w:txbxContent>
                        <w:p w14:paraId="1DA710BB" w14:textId="1488EE88" w:rsidR="00EC139E" w:rsidRDefault="00EC13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8A9809" id="_x0000_t202" coordsize="21600,21600" o:spt="202" path="m,l,21600r21600,l21600,xe">
              <v:stroke joinstyle="miter"/>
              <v:path gradientshapeok="t" o:connecttype="rect"/>
            </v:shapetype>
            <v:shape id="Text Box 15" o:spid="_x0000_s1026" type="#_x0000_t202" style="position:absolute;margin-left:-18pt;margin-top:1.5pt;width:591pt;height:840pt;z-index:48737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" fillcolor="#ccecff" strokeweight=".5pt">
              <v:textbox>
                <w:txbxContent>
                  <w:p w14:paraId="1DA710BB" w14:textId="1488EE88" w:rsidR="00EC139E" w:rsidRDefault="00EC139E"/>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D1CD" w14:textId="271848C7" w:rsidR="008C3DED" w:rsidRDefault="00533CD3" w:rsidP="00533CD3">
    <w:pPr>
      <w:pStyle w:val="BodyText"/>
      <w:tabs>
        <w:tab w:val="left" w:pos="9216"/>
      </w:tabs>
      <w:spacing w:line="14" w:lineRule="auto"/>
      <w:rPr>
        <w:sz w:val="20"/>
      </w:rPr>
    </w:pPr>
    <w:r>
      <w:rPr>
        <w:noProof/>
      </w:rPr>
      <w:drawing>
        <wp:anchor distT="0" distB="0" distL="114300" distR="114300" simplePos="0" relativeHeight="487377920" behindDoc="0" locked="0" layoutInCell="1" allowOverlap="1" wp14:anchorId="69ACD03C" wp14:editId="2191E931">
          <wp:simplePos x="0" y="0"/>
          <wp:positionH relativeFrom="column">
            <wp:posOffset>5684520</wp:posOffset>
          </wp:positionH>
          <wp:positionV relativeFrom="paragraph">
            <wp:posOffset>-635</wp:posOffset>
          </wp:positionV>
          <wp:extent cx="979805" cy="653203"/>
          <wp:effectExtent l="0" t="0" r="0" b="0"/>
          <wp:wrapNone/>
          <wp:docPr id="813939570" name="Picture 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71618" name="Picture 8"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9805" cy="6532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CFF2F6DC">
      <w:start w:val="1"/>
      <w:numFmt w:val="bullet"/>
      <w:lvlText w:val=""/>
      <w:lvlJc w:val="left"/>
      <w:pPr>
        <w:ind w:left="0" w:firstLine="0"/>
      </w:pPr>
      <w:rPr>
        <w:rFonts w:ascii="Symbol" w:eastAsia="Symbol" w:hAnsi="Symbol" w:cs="Symbol"/>
        <w:sz w:val="22"/>
        <w:szCs w:val="22"/>
      </w:rPr>
    </w:lvl>
    <w:lvl w:ilvl="1" w:tplc="F9967EFE">
      <w:start w:val="1"/>
      <w:numFmt w:val="bullet"/>
      <w:lvlText w:val="o"/>
      <w:lvlJc w:val="left"/>
      <w:pPr>
        <w:tabs>
          <w:tab w:val="num" w:pos="1440"/>
        </w:tabs>
        <w:ind w:left="1440" w:hanging="360"/>
      </w:pPr>
      <w:rPr>
        <w:rFonts w:ascii="Courier New" w:hAnsi="Courier New"/>
      </w:rPr>
    </w:lvl>
    <w:lvl w:ilvl="2" w:tplc="7EF63724">
      <w:start w:val="1"/>
      <w:numFmt w:val="bullet"/>
      <w:lvlText w:val=""/>
      <w:lvlJc w:val="left"/>
      <w:pPr>
        <w:tabs>
          <w:tab w:val="num" w:pos="2160"/>
        </w:tabs>
        <w:ind w:left="2160" w:hanging="360"/>
      </w:pPr>
      <w:rPr>
        <w:rFonts w:ascii="Wingdings" w:hAnsi="Wingdings"/>
      </w:rPr>
    </w:lvl>
    <w:lvl w:ilvl="3" w:tplc="C2DA9898">
      <w:start w:val="1"/>
      <w:numFmt w:val="bullet"/>
      <w:lvlText w:val=""/>
      <w:lvlJc w:val="left"/>
      <w:pPr>
        <w:tabs>
          <w:tab w:val="num" w:pos="2880"/>
        </w:tabs>
        <w:ind w:left="2880" w:hanging="360"/>
      </w:pPr>
      <w:rPr>
        <w:rFonts w:ascii="Symbol" w:hAnsi="Symbol"/>
      </w:rPr>
    </w:lvl>
    <w:lvl w:ilvl="4" w:tplc="81787774">
      <w:start w:val="1"/>
      <w:numFmt w:val="bullet"/>
      <w:lvlText w:val="o"/>
      <w:lvlJc w:val="left"/>
      <w:pPr>
        <w:tabs>
          <w:tab w:val="num" w:pos="3600"/>
        </w:tabs>
        <w:ind w:left="3600" w:hanging="360"/>
      </w:pPr>
      <w:rPr>
        <w:rFonts w:ascii="Courier New" w:hAnsi="Courier New"/>
      </w:rPr>
    </w:lvl>
    <w:lvl w:ilvl="5" w:tplc="0B3C74A4">
      <w:start w:val="1"/>
      <w:numFmt w:val="bullet"/>
      <w:lvlText w:val=""/>
      <w:lvlJc w:val="left"/>
      <w:pPr>
        <w:tabs>
          <w:tab w:val="num" w:pos="4320"/>
        </w:tabs>
        <w:ind w:left="4320" w:hanging="360"/>
      </w:pPr>
      <w:rPr>
        <w:rFonts w:ascii="Wingdings" w:hAnsi="Wingdings"/>
      </w:rPr>
    </w:lvl>
    <w:lvl w:ilvl="6" w:tplc="5B08C6D0">
      <w:start w:val="1"/>
      <w:numFmt w:val="bullet"/>
      <w:lvlText w:val=""/>
      <w:lvlJc w:val="left"/>
      <w:pPr>
        <w:tabs>
          <w:tab w:val="num" w:pos="5040"/>
        </w:tabs>
        <w:ind w:left="5040" w:hanging="360"/>
      </w:pPr>
      <w:rPr>
        <w:rFonts w:ascii="Symbol" w:hAnsi="Symbol"/>
      </w:rPr>
    </w:lvl>
    <w:lvl w:ilvl="7" w:tplc="B5F87368">
      <w:start w:val="1"/>
      <w:numFmt w:val="bullet"/>
      <w:lvlText w:val="o"/>
      <w:lvlJc w:val="left"/>
      <w:pPr>
        <w:tabs>
          <w:tab w:val="num" w:pos="5760"/>
        </w:tabs>
        <w:ind w:left="5760" w:hanging="360"/>
      </w:pPr>
      <w:rPr>
        <w:rFonts w:ascii="Courier New" w:hAnsi="Courier New"/>
      </w:rPr>
    </w:lvl>
    <w:lvl w:ilvl="8" w:tplc="D474F1B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41EE12C">
      <w:start w:val="1"/>
      <w:numFmt w:val="bullet"/>
      <w:lvlText w:val=""/>
      <w:lvlJc w:val="left"/>
      <w:pPr>
        <w:ind w:left="720" w:hanging="360"/>
      </w:pPr>
      <w:rPr>
        <w:rFonts w:ascii="Symbol" w:hAnsi="Symbol"/>
        <w:b w:val="0"/>
        <w:bCs w:val="0"/>
      </w:rPr>
    </w:lvl>
    <w:lvl w:ilvl="1" w:tplc="D272105A">
      <w:start w:val="1"/>
      <w:numFmt w:val="bullet"/>
      <w:lvlText w:val="o"/>
      <w:lvlJc w:val="left"/>
      <w:pPr>
        <w:tabs>
          <w:tab w:val="num" w:pos="1440"/>
        </w:tabs>
        <w:ind w:left="1440" w:hanging="360"/>
      </w:pPr>
      <w:rPr>
        <w:rFonts w:ascii="Courier New" w:hAnsi="Courier New"/>
      </w:rPr>
    </w:lvl>
    <w:lvl w:ilvl="2" w:tplc="BB183294">
      <w:start w:val="1"/>
      <w:numFmt w:val="bullet"/>
      <w:lvlText w:val=""/>
      <w:lvlJc w:val="left"/>
      <w:pPr>
        <w:tabs>
          <w:tab w:val="num" w:pos="2160"/>
        </w:tabs>
        <w:ind w:left="2160" w:hanging="360"/>
      </w:pPr>
      <w:rPr>
        <w:rFonts w:ascii="Wingdings" w:hAnsi="Wingdings"/>
      </w:rPr>
    </w:lvl>
    <w:lvl w:ilvl="3" w:tplc="E168FAB0">
      <w:start w:val="1"/>
      <w:numFmt w:val="bullet"/>
      <w:lvlText w:val=""/>
      <w:lvlJc w:val="left"/>
      <w:pPr>
        <w:tabs>
          <w:tab w:val="num" w:pos="2880"/>
        </w:tabs>
        <w:ind w:left="2880" w:hanging="360"/>
      </w:pPr>
      <w:rPr>
        <w:rFonts w:ascii="Symbol" w:hAnsi="Symbol"/>
      </w:rPr>
    </w:lvl>
    <w:lvl w:ilvl="4" w:tplc="D05A9E4C">
      <w:start w:val="1"/>
      <w:numFmt w:val="bullet"/>
      <w:lvlText w:val="o"/>
      <w:lvlJc w:val="left"/>
      <w:pPr>
        <w:tabs>
          <w:tab w:val="num" w:pos="3600"/>
        </w:tabs>
        <w:ind w:left="3600" w:hanging="360"/>
      </w:pPr>
      <w:rPr>
        <w:rFonts w:ascii="Courier New" w:hAnsi="Courier New"/>
      </w:rPr>
    </w:lvl>
    <w:lvl w:ilvl="5" w:tplc="51708BCA">
      <w:start w:val="1"/>
      <w:numFmt w:val="bullet"/>
      <w:lvlText w:val=""/>
      <w:lvlJc w:val="left"/>
      <w:pPr>
        <w:tabs>
          <w:tab w:val="num" w:pos="4320"/>
        </w:tabs>
        <w:ind w:left="4320" w:hanging="360"/>
      </w:pPr>
      <w:rPr>
        <w:rFonts w:ascii="Wingdings" w:hAnsi="Wingdings"/>
      </w:rPr>
    </w:lvl>
    <w:lvl w:ilvl="6" w:tplc="646CF6EC">
      <w:start w:val="1"/>
      <w:numFmt w:val="bullet"/>
      <w:lvlText w:val=""/>
      <w:lvlJc w:val="left"/>
      <w:pPr>
        <w:tabs>
          <w:tab w:val="num" w:pos="5040"/>
        </w:tabs>
        <w:ind w:left="5040" w:hanging="360"/>
      </w:pPr>
      <w:rPr>
        <w:rFonts w:ascii="Symbol" w:hAnsi="Symbol"/>
      </w:rPr>
    </w:lvl>
    <w:lvl w:ilvl="7" w:tplc="6D0840F2">
      <w:start w:val="1"/>
      <w:numFmt w:val="bullet"/>
      <w:lvlText w:val="o"/>
      <w:lvlJc w:val="left"/>
      <w:pPr>
        <w:tabs>
          <w:tab w:val="num" w:pos="5760"/>
        </w:tabs>
        <w:ind w:left="5760" w:hanging="360"/>
      </w:pPr>
      <w:rPr>
        <w:rFonts w:ascii="Courier New" w:hAnsi="Courier New"/>
      </w:rPr>
    </w:lvl>
    <w:lvl w:ilvl="8" w:tplc="E83A9EC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179E69EC">
      <w:start w:val="1"/>
      <w:numFmt w:val="bullet"/>
      <w:lvlText w:val=""/>
      <w:lvlJc w:val="left"/>
      <w:pPr>
        <w:ind w:left="720" w:hanging="360"/>
      </w:pPr>
      <w:rPr>
        <w:rFonts w:ascii="Symbol" w:hAnsi="Symbol"/>
        <w:b w:val="0"/>
        <w:bCs w:val="0"/>
      </w:rPr>
    </w:lvl>
    <w:lvl w:ilvl="1" w:tplc="1960BFF0">
      <w:start w:val="1"/>
      <w:numFmt w:val="bullet"/>
      <w:lvlText w:val="o"/>
      <w:lvlJc w:val="left"/>
      <w:pPr>
        <w:tabs>
          <w:tab w:val="num" w:pos="1440"/>
        </w:tabs>
        <w:ind w:left="1440" w:hanging="360"/>
      </w:pPr>
      <w:rPr>
        <w:rFonts w:ascii="Courier New" w:hAnsi="Courier New"/>
      </w:rPr>
    </w:lvl>
    <w:lvl w:ilvl="2" w:tplc="E37EF2D2">
      <w:start w:val="1"/>
      <w:numFmt w:val="bullet"/>
      <w:lvlText w:val=""/>
      <w:lvlJc w:val="left"/>
      <w:pPr>
        <w:tabs>
          <w:tab w:val="num" w:pos="2160"/>
        </w:tabs>
        <w:ind w:left="2160" w:hanging="360"/>
      </w:pPr>
      <w:rPr>
        <w:rFonts w:ascii="Wingdings" w:hAnsi="Wingdings"/>
      </w:rPr>
    </w:lvl>
    <w:lvl w:ilvl="3" w:tplc="F962B2C2">
      <w:start w:val="1"/>
      <w:numFmt w:val="bullet"/>
      <w:lvlText w:val=""/>
      <w:lvlJc w:val="left"/>
      <w:pPr>
        <w:tabs>
          <w:tab w:val="num" w:pos="2880"/>
        </w:tabs>
        <w:ind w:left="2880" w:hanging="360"/>
      </w:pPr>
      <w:rPr>
        <w:rFonts w:ascii="Symbol" w:hAnsi="Symbol"/>
      </w:rPr>
    </w:lvl>
    <w:lvl w:ilvl="4" w:tplc="37A87A34">
      <w:start w:val="1"/>
      <w:numFmt w:val="bullet"/>
      <w:lvlText w:val="o"/>
      <w:lvlJc w:val="left"/>
      <w:pPr>
        <w:tabs>
          <w:tab w:val="num" w:pos="3600"/>
        </w:tabs>
        <w:ind w:left="3600" w:hanging="360"/>
      </w:pPr>
      <w:rPr>
        <w:rFonts w:ascii="Courier New" w:hAnsi="Courier New"/>
      </w:rPr>
    </w:lvl>
    <w:lvl w:ilvl="5" w:tplc="B1686E3E">
      <w:start w:val="1"/>
      <w:numFmt w:val="bullet"/>
      <w:lvlText w:val=""/>
      <w:lvlJc w:val="left"/>
      <w:pPr>
        <w:tabs>
          <w:tab w:val="num" w:pos="4320"/>
        </w:tabs>
        <w:ind w:left="4320" w:hanging="360"/>
      </w:pPr>
      <w:rPr>
        <w:rFonts w:ascii="Wingdings" w:hAnsi="Wingdings"/>
      </w:rPr>
    </w:lvl>
    <w:lvl w:ilvl="6" w:tplc="D9866F6E">
      <w:start w:val="1"/>
      <w:numFmt w:val="bullet"/>
      <w:lvlText w:val=""/>
      <w:lvlJc w:val="left"/>
      <w:pPr>
        <w:tabs>
          <w:tab w:val="num" w:pos="5040"/>
        </w:tabs>
        <w:ind w:left="5040" w:hanging="360"/>
      </w:pPr>
      <w:rPr>
        <w:rFonts w:ascii="Symbol" w:hAnsi="Symbol"/>
      </w:rPr>
    </w:lvl>
    <w:lvl w:ilvl="7" w:tplc="274E5A00">
      <w:start w:val="1"/>
      <w:numFmt w:val="bullet"/>
      <w:lvlText w:val="o"/>
      <w:lvlJc w:val="left"/>
      <w:pPr>
        <w:tabs>
          <w:tab w:val="num" w:pos="5760"/>
        </w:tabs>
        <w:ind w:left="5760" w:hanging="360"/>
      </w:pPr>
      <w:rPr>
        <w:rFonts w:ascii="Courier New" w:hAnsi="Courier New"/>
      </w:rPr>
    </w:lvl>
    <w:lvl w:ilvl="8" w:tplc="0A166B5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DC64A896">
      <w:start w:val="1"/>
      <w:numFmt w:val="bullet"/>
      <w:lvlText w:val=""/>
      <w:lvlJc w:val="left"/>
      <w:pPr>
        <w:ind w:left="720" w:hanging="360"/>
      </w:pPr>
      <w:rPr>
        <w:rFonts w:ascii="Symbol" w:hAnsi="Symbol"/>
        <w:b w:val="0"/>
        <w:bCs w:val="0"/>
      </w:rPr>
    </w:lvl>
    <w:lvl w:ilvl="1" w:tplc="27486496">
      <w:start w:val="1"/>
      <w:numFmt w:val="bullet"/>
      <w:lvlText w:val="o"/>
      <w:lvlJc w:val="left"/>
      <w:pPr>
        <w:tabs>
          <w:tab w:val="num" w:pos="1440"/>
        </w:tabs>
        <w:ind w:left="1440" w:hanging="360"/>
      </w:pPr>
      <w:rPr>
        <w:rFonts w:ascii="Courier New" w:hAnsi="Courier New"/>
      </w:rPr>
    </w:lvl>
    <w:lvl w:ilvl="2" w:tplc="24F04D4E">
      <w:start w:val="1"/>
      <w:numFmt w:val="bullet"/>
      <w:lvlText w:val=""/>
      <w:lvlJc w:val="left"/>
      <w:pPr>
        <w:tabs>
          <w:tab w:val="num" w:pos="2160"/>
        </w:tabs>
        <w:ind w:left="2160" w:hanging="360"/>
      </w:pPr>
      <w:rPr>
        <w:rFonts w:ascii="Wingdings" w:hAnsi="Wingdings"/>
      </w:rPr>
    </w:lvl>
    <w:lvl w:ilvl="3" w:tplc="03A40E24">
      <w:start w:val="1"/>
      <w:numFmt w:val="bullet"/>
      <w:lvlText w:val=""/>
      <w:lvlJc w:val="left"/>
      <w:pPr>
        <w:tabs>
          <w:tab w:val="num" w:pos="2880"/>
        </w:tabs>
        <w:ind w:left="2880" w:hanging="360"/>
      </w:pPr>
      <w:rPr>
        <w:rFonts w:ascii="Symbol" w:hAnsi="Symbol"/>
      </w:rPr>
    </w:lvl>
    <w:lvl w:ilvl="4" w:tplc="F0AEFEFE">
      <w:start w:val="1"/>
      <w:numFmt w:val="bullet"/>
      <w:lvlText w:val="o"/>
      <w:lvlJc w:val="left"/>
      <w:pPr>
        <w:tabs>
          <w:tab w:val="num" w:pos="3600"/>
        </w:tabs>
        <w:ind w:left="3600" w:hanging="360"/>
      </w:pPr>
      <w:rPr>
        <w:rFonts w:ascii="Courier New" w:hAnsi="Courier New"/>
      </w:rPr>
    </w:lvl>
    <w:lvl w:ilvl="5" w:tplc="DD581C7E">
      <w:start w:val="1"/>
      <w:numFmt w:val="bullet"/>
      <w:lvlText w:val=""/>
      <w:lvlJc w:val="left"/>
      <w:pPr>
        <w:tabs>
          <w:tab w:val="num" w:pos="4320"/>
        </w:tabs>
        <w:ind w:left="4320" w:hanging="360"/>
      </w:pPr>
      <w:rPr>
        <w:rFonts w:ascii="Wingdings" w:hAnsi="Wingdings"/>
      </w:rPr>
    </w:lvl>
    <w:lvl w:ilvl="6" w:tplc="6556F610">
      <w:start w:val="1"/>
      <w:numFmt w:val="bullet"/>
      <w:lvlText w:val=""/>
      <w:lvlJc w:val="left"/>
      <w:pPr>
        <w:tabs>
          <w:tab w:val="num" w:pos="5040"/>
        </w:tabs>
        <w:ind w:left="5040" w:hanging="360"/>
      </w:pPr>
      <w:rPr>
        <w:rFonts w:ascii="Symbol" w:hAnsi="Symbol"/>
      </w:rPr>
    </w:lvl>
    <w:lvl w:ilvl="7" w:tplc="7BAAB704">
      <w:start w:val="1"/>
      <w:numFmt w:val="bullet"/>
      <w:lvlText w:val="o"/>
      <w:lvlJc w:val="left"/>
      <w:pPr>
        <w:tabs>
          <w:tab w:val="num" w:pos="5760"/>
        </w:tabs>
        <w:ind w:left="5760" w:hanging="360"/>
      </w:pPr>
      <w:rPr>
        <w:rFonts w:ascii="Courier New" w:hAnsi="Courier New"/>
      </w:rPr>
    </w:lvl>
    <w:lvl w:ilvl="8" w:tplc="C170934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CB703636">
      <w:start w:val="1"/>
      <w:numFmt w:val="bullet"/>
      <w:lvlText w:val=""/>
      <w:lvlJc w:val="left"/>
      <w:pPr>
        <w:ind w:left="720" w:hanging="360"/>
      </w:pPr>
      <w:rPr>
        <w:rFonts w:ascii="Symbol" w:hAnsi="Symbol"/>
        <w:b w:val="0"/>
        <w:bCs w:val="0"/>
      </w:rPr>
    </w:lvl>
    <w:lvl w:ilvl="1" w:tplc="32A8A23E">
      <w:start w:val="1"/>
      <w:numFmt w:val="bullet"/>
      <w:lvlText w:val="o"/>
      <w:lvlJc w:val="left"/>
      <w:pPr>
        <w:tabs>
          <w:tab w:val="num" w:pos="1440"/>
        </w:tabs>
        <w:ind w:left="1440" w:hanging="360"/>
      </w:pPr>
      <w:rPr>
        <w:rFonts w:ascii="Courier New" w:hAnsi="Courier New"/>
      </w:rPr>
    </w:lvl>
    <w:lvl w:ilvl="2" w:tplc="CBD067CC">
      <w:start w:val="1"/>
      <w:numFmt w:val="bullet"/>
      <w:lvlText w:val=""/>
      <w:lvlJc w:val="left"/>
      <w:pPr>
        <w:tabs>
          <w:tab w:val="num" w:pos="2160"/>
        </w:tabs>
        <w:ind w:left="2160" w:hanging="360"/>
      </w:pPr>
      <w:rPr>
        <w:rFonts w:ascii="Wingdings" w:hAnsi="Wingdings"/>
      </w:rPr>
    </w:lvl>
    <w:lvl w:ilvl="3" w:tplc="7998461A">
      <w:start w:val="1"/>
      <w:numFmt w:val="bullet"/>
      <w:lvlText w:val=""/>
      <w:lvlJc w:val="left"/>
      <w:pPr>
        <w:tabs>
          <w:tab w:val="num" w:pos="2880"/>
        </w:tabs>
        <w:ind w:left="2880" w:hanging="360"/>
      </w:pPr>
      <w:rPr>
        <w:rFonts w:ascii="Symbol" w:hAnsi="Symbol"/>
      </w:rPr>
    </w:lvl>
    <w:lvl w:ilvl="4" w:tplc="DECCC43A">
      <w:start w:val="1"/>
      <w:numFmt w:val="bullet"/>
      <w:lvlText w:val="o"/>
      <w:lvlJc w:val="left"/>
      <w:pPr>
        <w:tabs>
          <w:tab w:val="num" w:pos="3600"/>
        </w:tabs>
        <w:ind w:left="3600" w:hanging="360"/>
      </w:pPr>
      <w:rPr>
        <w:rFonts w:ascii="Courier New" w:hAnsi="Courier New"/>
      </w:rPr>
    </w:lvl>
    <w:lvl w:ilvl="5" w:tplc="7A72EB1A">
      <w:start w:val="1"/>
      <w:numFmt w:val="bullet"/>
      <w:lvlText w:val=""/>
      <w:lvlJc w:val="left"/>
      <w:pPr>
        <w:tabs>
          <w:tab w:val="num" w:pos="4320"/>
        </w:tabs>
        <w:ind w:left="4320" w:hanging="360"/>
      </w:pPr>
      <w:rPr>
        <w:rFonts w:ascii="Wingdings" w:hAnsi="Wingdings"/>
      </w:rPr>
    </w:lvl>
    <w:lvl w:ilvl="6" w:tplc="F5A20C9A">
      <w:start w:val="1"/>
      <w:numFmt w:val="bullet"/>
      <w:lvlText w:val=""/>
      <w:lvlJc w:val="left"/>
      <w:pPr>
        <w:tabs>
          <w:tab w:val="num" w:pos="5040"/>
        </w:tabs>
        <w:ind w:left="5040" w:hanging="360"/>
      </w:pPr>
      <w:rPr>
        <w:rFonts w:ascii="Symbol" w:hAnsi="Symbol"/>
      </w:rPr>
    </w:lvl>
    <w:lvl w:ilvl="7" w:tplc="C0BC9A66">
      <w:start w:val="1"/>
      <w:numFmt w:val="bullet"/>
      <w:lvlText w:val="o"/>
      <w:lvlJc w:val="left"/>
      <w:pPr>
        <w:tabs>
          <w:tab w:val="num" w:pos="5760"/>
        </w:tabs>
        <w:ind w:left="5760" w:hanging="360"/>
      </w:pPr>
      <w:rPr>
        <w:rFonts w:ascii="Courier New" w:hAnsi="Courier New"/>
      </w:rPr>
    </w:lvl>
    <w:lvl w:ilvl="8" w:tplc="B7387ED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BBAC3EE2">
      <w:start w:val="1"/>
      <w:numFmt w:val="bullet"/>
      <w:lvlText w:val="·"/>
      <w:lvlJc w:val="left"/>
      <w:pPr>
        <w:ind w:left="0" w:firstLine="0"/>
      </w:pPr>
      <w:rPr>
        <w:rFonts w:ascii="Symbol" w:eastAsia="Symbol" w:hAnsi="Symbol" w:cs="Symbol"/>
        <w:sz w:val="22"/>
        <w:szCs w:val="22"/>
      </w:rPr>
    </w:lvl>
    <w:lvl w:ilvl="1" w:tplc="BBC2B7C2">
      <w:start w:val="1"/>
      <w:numFmt w:val="bullet"/>
      <w:lvlText w:val="o"/>
      <w:lvlJc w:val="left"/>
      <w:pPr>
        <w:tabs>
          <w:tab w:val="num" w:pos="1440"/>
        </w:tabs>
        <w:ind w:left="1440" w:hanging="360"/>
      </w:pPr>
      <w:rPr>
        <w:rFonts w:ascii="Courier New" w:hAnsi="Courier New"/>
      </w:rPr>
    </w:lvl>
    <w:lvl w:ilvl="2" w:tplc="16645478">
      <w:start w:val="1"/>
      <w:numFmt w:val="bullet"/>
      <w:lvlText w:val=""/>
      <w:lvlJc w:val="left"/>
      <w:pPr>
        <w:tabs>
          <w:tab w:val="num" w:pos="2160"/>
        </w:tabs>
        <w:ind w:left="2160" w:hanging="360"/>
      </w:pPr>
      <w:rPr>
        <w:rFonts w:ascii="Wingdings" w:hAnsi="Wingdings"/>
      </w:rPr>
    </w:lvl>
    <w:lvl w:ilvl="3" w:tplc="DC2E81FE">
      <w:start w:val="1"/>
      <w:numFmt w:val="bullet"/>
      <w:lvlText w:val=""/>
      <w:lvlJc w:val="left"/>
      <w:pPr>
        <w:tabs>
          <w:tab w:val="num" w:pos="2880"/>
        </w:tabs>
        <w:ind w:left="2880" w:hanging="360"/>
      </w:pPr>
      <w:rPr>
        <w:rFonts w:ascii="Symbol" w:hAnsi="Symbol"/>
      </w:rPr>
    </w:lvl>
    <w:lvl w:ilvl="4" w:tplc="508EB082">
      <w:start w:val="1"/>
      <w:numFmt w:val="bullet"/>
      <w:lvlText w:val="o"/>
      <w:lvlJc w:val="left"/>
      <w:pPr>
        <w:tabs>
          <w:tab w:val="num" w:pos="3600"/>
        </w:tabs>
        <w:ind w:left="3600" w:hanging="360"/>
      </w:pPr>
      <w:rPr>
        <w:rFonts w:ascii="Courier New" w:hAnsi="Courier New"/>
      </w:rPr>
    </w:lvl>
    <w:lvl w:ilvl="5" w:tplc="E642157A">
      <w:start w:val="1"/>
      <w:numFmt w:val="bullet"/>
      <w:lvlText w:val=""/>
      <w:lvlJc w:val="left"/>
      <w:pPr>
        <w:tabs>
          <w:tab w:val="num" w:pos="4320"/>
        </w:tabs>
        <w:ind w:left="4320" w:hanging="360"/>
      </w:pPr>
      <w:rPr>
        <w:rFonts w:ascii="Wingdings" w:hAnsi="Wingdings"/>
      </w:rPr>
    </w:lvl>
    <w:lvl w:ilvl="6" w:tplc="67EE84A8">
      <w:start w:val="1"/>
      <w:numFmt w:val="bullet"/>
      <w:lvlText w:val=""/>
      <w:lvlJc w:val="left"/>
      <w:pPr>
        <w:tabs>
          <w:tab w:val="num" w:pos="5040"/>
        </w:tabs>
        <w:ind w:left="5040" w:hanging="360"/>
      </w:pPr>
      <w:rPr>
        <w:rFonts w:ascii="Symbol" w:hAnsi="Symbol"/>
      </w:rPr>
    </w:lvl>
    <w:lvl w:ilvl="7" w:tplc="BFEA0E60">
      <w:start w:val="1"/>
      <w:numFmt w:val="bullet"/>
      <w:lvlText w:val="o"/>
      <w:lvlJc w:val="left"/>
      <w:pPr>
        <w:tabs>
          <w:tab w:val="num" w:pos="5760"/>
        </w:tabs>
        <w:ind w:left="5760" w:hanging="360"/>
      </w:pPr>
      <w:rPr>
        <w:rFonts w:ascii="Courier New" w:hAnsi="Courier New"/>
      </w:rPr>
    </w:lvl>
    <w:lvl w:ilvl="8" w:tplc="B36E295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15B29BF6">
      <w:start w:val="1"/>
      <w:numFmt w:val="bullet"/>
      <w:lvlText w:val=""/>
      <w:lvlJc w:val="left"/>
      <w:pPr>
        <w:ind w:left="720" w:hanging="360"/>
      </w:pPr>
      <w:rPr>
        <w:rFonts w:ascii="Symbol" w:hAnsi="Symbol"/>
        <w:b w:val="0"/>
        <w:bCs w:val="0"/>
      </w:rPr>
    </w:lvl>
    <w:lvl w:ilvl="1" w:tplc="CBE8F950">
      <w:start w:val="1"/>
      <w:numFmt w:val="bullet"/>
      <w:lvlText w:val="o"/>
      <w:lvlJc w:val="left"/>
      <w:pPr>
        <w:tabs>
          <w:tab w:val="num" w:pos="1440"/>
        </w:tabs>
        <w:ind w:left="1440" w:hanging="360"/>
      </w:pPr>
      <w:rPr>
        <w:rFonts w:ascii="Courier New" w:hAnsi="Courier New"/>
      </w:rPr>
    </w:lvl>
    <w:lvl w:ilvl="2" w:tplc="2FB6B51C">
      <w:start w:val="1"/>
      <w:numFmt w:val="bullet"/>
      <w:lvlText w:val=""/>
      <w:lvlJc w:val="left"/>
      <w:pPr>
        <w:tabs>
          <w:tab w:val="num" w:pos="2160"/>
        </w:tabs>
        <w:ind w:left="2160" w:hanging="360"/>
      </w:pPr>
      <w:rPr>
        <w:rFonts w:ascii="Wingdings" w:hAnsi="Wingdings"/>
      </w:rPr>
    </w:lvl>
    <w:lvl w:ilvl="3" w:tplc="7EF04854">
      <w:start w:val="1"/>
      <w:numFmt w:val="bullet"/>
      <w:lvlText w:val=""/>
      <w:lvlJc w:val="left"/>
      <w:pPr>
        <w:tabs>
          <w:tab w:val="num" w:pos="2880"/>
        </w:tabs>
        <w:ind w:left="2880" w:hanging="360"/>
      </w:pPr>
      <w:rPr>
        <w:rFonts w:ascii="Symbol" w:hAnsi="Symbol"/>
      </w:rPr>
    </w:lvl>
    <w:lvl w:ilvl="4" w:tplc="0A92FEF0">
      <w:start w:val="1"/>
      <w:numFmt w:val="bullet"/>
      <w:lvlText w:val="o"/>
      <w:lvlJc w:val="left"/>
      <w:pPr>
        <w:tabs>
          <w:tab w:val="num" w:pos="3600"/>
        </w:tabs>
        <w:ind w:left="3600" w:hanging="360"/>
      </w:pPr>
      <w:rPr>
        <w:rFonts w:ascii="Courier New" w:hAnsi="Courier New"/>
      </w:rPr>
    </w:lvl>
    <w:lvl w:ilvl="5" w:tplc="02D035E8">
      <w:start w:val="1"/>
      <w:numFmt w:val="bullet"/>
      <w:lvlText w:val=""/>
      <w:lvlJc w:val="left"/>
      <w:pPr>
        <w:tabs>
          <w:tab w:val="num" w:pos="4320"/>
        </w:tabs>
        <w:ind w:left="4320" w:hanging="360"/>
      </w:pPr>
      <w:rPr>
        <w:rFonts w:ascii="Wingdings" w:hAnsi="Wingdings"/>
      </w:rPr>
    </w:lvl>
    <w:lvl w:ilvl="6" w:tplc="5928C8E6">
      <w:start w:val="1"/>
      <w:numFmt w:val="bullet"/>
      <w:lvlText w:val=""/>
      <w:lvlJc w:val="left"/>
      <w:pPr>
        <w:tabs>
          <w:tab w:val="num" w:pos="5040"/>
        </w:tabs>
        <w:ind w:left="5040" w:hanging="360"/>
      </w:pPr>
      <w:rPr>
        <w:rFonts w:ascii="Symbol" w:hAnsi="Symbol"/>
      </w:rPr>
    </w:lvl>
    <w:lvl w:ilvl="7" w:tplc="CFBCFA94">
      <w:start w:val="1"/>
      <w:numFmt w:val="bullet"/>
      <w:lvlText w:val="o"/>
      <w:lvlJc w:val="left"/>
      <w:pPr>
        <w:tabs>
          <w:tab w:val="num" w:pos="5760"/>
        </w:tabs>
        <w:ind w:left="5760" w:hanging="360"/>
      </w:pPr>
      <w:rPr>
        <w:rFonts w:ascii="Courier New" w:hAnsi="Courier New"/>
      </w:rPr>
    </w:lvl>
    <w:lvl w:ilvl="8" w:tplc="C56A148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1A64D0EA">
      <w:start w:val="1"/>
      <w:numFmt w:val="bullet"/>
      <w:lvlText w:val=""/>
      <w:lvlJc w:val="left"/>
      <w:pPr>
        <w:ind w:left="720" w:hanging="360"/>
      </w:pPr>
      <w:rPr>
        <w:rFonts w:ascii="Symbol" w:hAnsi="Symbol"/>
        <w:b w:val="0"/>
        <w:bCs w:val="0"/>
      </w:rPr>
    </w:lvl>
    <w:lvl w:ilvl="1" w:tplc="60CAC100">
      <w:start w:val="1"/>
      <w:numFmt w:val="bullet"/>
      <w:lvlText w:val="o"/>
      <w:lvlJc w:val="left"/>
      <w:pPr>
        <w:tabs>
          <w:tab w:val="num" w:pos="1440"/>
        </w:tabs>
        <w:ind w:left="1440" w:hanging="360"/>
      </w:pPr>
      <w:rPr>
        <w:rFonts w:ascii="Courier New" w:hAnsi="Courier New"/>
      </w:rPr>
    </w:lvl>
    <w:lvl w:ilvl="2" w:tplc="955C66A6">
      <w:start w:val="1"/>
      <w:numFmt w:val="bullet"/>
      <w:lvlText w:val=""/>
      <w:lvlJc w:val="left"/>
      <w:pPr>
        <w:tabs>
          <w:tab w:val="num" w:pos="2160"/>
        </w:tabs>
        <w:ind w:left="2160" w:hanging="360"/>
      </w:pPr>
      <w:rPr>
        <w:rFonts w:ascii="Wingdings" w:hAnsi="Wingdings"/>
      </w:rPr>
    </w:lvl>
    <w:lvl w:ilvl="3" w:tplc="8D6E2B9A">
      <w:start w:val="1"/>
      <w:numFmt w:val="bullet"/>
      <w:lvlText w:val=""/>
      <w:lvlJc w:val="left"/>
      <w:pPr>
        <w:tabs>
          <w:tab w:val="num" w:pos="2880"/>
        </w:tabs>
        <w:ind w:left="2880" w:hanging="360"/>
      </w:pPr>
      <w:rPr>
        <w:rFonts w:ascii="Symbol" w:hAnsi="Symbol"/>
      </w:rPr>
    </w:lvl>
    <w:lvl w:ilvl="4" w:tplc="2AB6E96E">
      <w:start w:val="1"/>
      <w:numFmt w:val="bullet"/>
      <w:lvlText w:val="o"/>
      <w:lvlJc w:val="left"/>
      <w:pPr>
        <w:tabs>
          <w:tab w:val="num" w:pos="3600"/>
        </w:tabs>
        <w:ind w:left="3600" w:hanging="360"/>
      </w:pPr>
      <w:rPr>
        <w:rFonts w:ascii="Courier New" w:hAnsi="Courier New"/>
      </w:rPr>
    </w:lvl>
    <w:lvl w:ilvl="5" w:tplc="D5A6BD38">
      <w:start w:val="1"/>
      <w:numFmt w:val="bullet"/>
      <w:lvlText w:val=""/>
      <w:lvlJc w:val="left"/>
      <w:pPr>
        <w:tabs>
          <w:tab w:val="num" w:pos="4320"/>
        </w:tabs>
        <w:ind w:left="4320" w:hanging="360"/>
      </w:pPr>
      <w:rPr>
        <w:rFonts w:ascii="Wingdings" w:hAnsi="Wingdings"/>
      </w:rPr>
    </w:lvl>
    <w:lvl w:ilvl="6" w:tplc="B5CA799A">
      <w:start w:val="1"/>
      <w:numFmt w:val="bullet"/>
      <w:lvlText w:val=""/>
      <w:lvlJc w:val="left"/>
      <w:pPr>
        <w:tabs>
          <w:tab w:val="num" w:pos="5040"/>
        </w:tabs>
        <w:ind w:left="5040" w:hanging="360"/>
      </w:pPr>
      <w:rPr>
        <w:rFonts w:ascii="Symbol" w:hAnsi="Symbol"/>
      </w:rPr>
    </w:lvl>
    <w:lvl w:ilvl="7" w:tplc="A45859CA">
      <w:start w:val="1"/>
      <w:numFmt w:val="bullet"/>
      <w:lvlText w:val="o"/>
      <w:lvlJc w:val="left"/>
      <w:pPr>
        <w:tabs>
          <w:tab w:val="num" w:pos="5760"/>
        </w:tabs>
        <w:ind w:left="5760" w:hanging="360"/>
      </w:pPr>
      <w:rPr>
        <w:rFonts w:ascii="Courier New" w:hAnsi="Courier New"/>
      </w:rPr>
    </w:lvl>
    <w:lvl w:ilvl="8" w:tplc="06845C36">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FEF0FA9A"/>
    <w:lvl w:ilvl="0" w:tplc="7276B496">
      <w:start w:val="1"/>
      <w:numFmt w:val="bullet"/>
      <w:lvlText w:val=""/>
      <w:lvlJc w:val="left"/>
      <w:pPr>
        <w:ind w:left="720" w:hanging="360"/>
      </w:pPr>
      <w:rPr>
        <w:rFonts w:ascii="Symbol" w:hAnsi="Symbol"/>
        <w:b w:val="0"/>
        <w:bCs w:val="0"/>
      </w:rPr>
    </w:lvl>
    <w:lvl w:ilvl="1" w:tplc="4D90E4CC">
      <w:start w:val="1"/>
      <w:numFmt w:val="bullet"/>
      <w:lvlText w:val="o"/>
      <w:lvlJc w:val="left"/>
      <w:pPr>
        <w:tabs>
          <w:tab w:val="num" w:pos="1440"/>
        </w:tabs>
        <w:ind w:left="1440" w:hanging="360"/>
      </w:pPr>
      <w:rPr>
        <w:rFonts w:ascii="Courier New" w:hAnsi="Courier New"/>
      </w:rPr>
    </w:lvl>
    <w:lvl w:ilvl="2" w:tplc="F4BC6B8A">
      <w:start w:val="1"/>
      <w:numFmt w:val="bullet"/>
      <w:lvlText w:val=""/>
      <w:lvlJc w:val="left"/>
      <w:pPr>
        <w:tabs>
          <w:tab w:val="num" w:pos="2160"/>
        </w:tabs>
        <w:ind w:left="2160" w:hanging="360"/>
      </w:pPr>
      <w:rPr>
        <w:rFonts w:ascii="Wingdings" w:hAnsi="Wingdings"/>
      </w:rPr>
    </w:lvl>
    <w:lvl w:ilvl="3" w:tplc="16785676">
      <w:start w:val="1"/>
      <w:numFmt w:val="bullet"/>
      <w:lvlText w:val=""/>
      <w:lvlJc w:val="left"/>
      <w:pPr>
        <w:tabs>
          <w:tab w:val="num" w:pos="2880"/>
        </w:tabs>
        <w:ind w:left="2880" w:hanging="360"/>
      </w:pPr>
      <w:rPr>
        <w:rFonts w:ascii="Symbol" w:hAnsi="Symbol"/>
      </w:rPr>
    </w:lvl>
    <w:lvl w:ilvl="4" w:tplc="6EA8B114">
      <w:start w:val="1"/>
      <w:numFmt w:val="bullet"/>
      <w:lvlText w:val="o"/>
      <w:lvlJc w:val="left"/>
      <w:pPr>
        <w:tabs>
          <w:tab w:val="num" w:pos="3600"/>
        </w:tabs>
        <w:ind w:left="3600" w:hanging="360"/>
      </w:pPr>
      <w:rPr>
        <w:rFonts w:ascii="Courier New" w:hAnsi="Courier New"/>
      </w:rPr>
    </w:lvl>
    <w:lvl w:ilvl="5" w:tplc="CA9E856C">
      <w:start w:val="1"/>
      <w:numFmt w:val="bullet"/>
      <w:lvlText w:val=""/>
      <w:lvlJc w:val="left"/>
      <w:pPr>
        <w:tabs>
          <w:tab w:val="num" w:pos="4320"/>
        </w:tabs>
        <w:ind w:left="4320" w:hanging="360"/>
      </w:pPr>
      <w:rPr>
        <w:rFonts w:ascii="Wingdings" w:hAnsi="Wingdings"/>
      </w:rPr>
    </w:lvl>
    <w:lvl w:ilvl="6" w:tplc="E9BEC640">
      <w:start w:val="1"/>
      <w:numFmt w:val="bullet"/>
      <w:lvlText w:val=""/>
      <w:lvlJc w:val="left"/>
      <w:pPr>
        <w:tabs>
          <w:tab w:val="num" w:pos="5040"/>
        </w:tabs>
        <w:ind w:left="5040" w:hanging="360"/>
      </w:pPr>
      <w:rPr>
        <w:rFonts w:ascii="Symbol" w:hAnsi="Symbol"/>
      </w:rPr>
    </w:lvl>
    <w:lvl w:ilvl="7" w:tplc="1AF6D1FC">
      <w:start w:val="1"/>
      <w:numFmt w:val="bullet"/>
      <w:lvlText w:val="o"/>
      <w:lvlJc w:val="left"/>
      <w:pPr>
        <w:tabs>
          <w:tab w:val="num" w:pos="5760"/>
        </w:tabs>
        <w:ind w:left="5760" w:hanging="360"/>
      </w:pPr>
      <w:rPr>
        <w:rFonts w:ascii="Courier New" w:hAnsi="Courier New"/>
      </w:rPr>
    </w:lvl>
    <w:lvl w:ilvl="8" w:tplc="3FB452A6">
      <w:start w:val="1"/>
      <w:numFmt w:val="bullet"/>
      <w:lvlText w:val=""/>
      <w:lvlJc w:val="left"/>
      <w:pPr>
        <w:tabs>
          <w:tab w:val="num" w:pos="6480"/>
        </w:tabs>
        <w:ind w:left="6480" w:hanging="360"/>
      </w:pPr>
      <w:rPr>
        <w:rFonts w:ascii="Wingdings" w:hAnsi="Wingdings"/>
      </w:rPr>
    </w:lvl>
  </w:abstractNum>
  <w:abstractNum w:abstractNumId="9" w15:restartNumberingAfterBreak="0">
    <w:nsid w:val="0000000B"/>
    <w:multiLevelType w:val="hybridMultilevel"/>
    <w:tmpl w:val="0000000B"/>
    <w:lvl w:ilvl="0" w:tplc="03424610">
      <w:start w:val="1"/>
      <w:numFmt w:val="bullet"/>
      <w:lvlText w:val=""/>
      <w:lvlJc w:val="left"/>
      <w:pPr>
        <w:ind w:left="720" w:hanging="360"/>
      </w:pPr>
      <w:rPr>
        <w:rFonts w:ascii="Symbol" w:hAnsi="Symbol"/>
        <w:b w:val="0"/>
        <w:bCs w:val="0"/>
      </w:rPr>
    </w:lvl>
    <w:lvl w:ilvl="1" w:tplc="55EEE840">
      <w:start w:val="1"/>
      <w:numFmt w:val="bullet"/>
      <w:lvlText w:val="o"/>
      <w:lvlJc w:val="left"/>
      <w:pPr>
        <w:tabs>
          <w:tab w:val="num" w:pos="1440"/>
        </w:tabs>
        <w:ind w:left="1440" w:hanging="360"/>
      </w:pPr>
      <w:rPr>
        <w:rFonts w:ascii="Courier New" w:hAnsi="Courier New"/>
      </w:rPr>
    </w:lvl>
    <w:lvl w:ilvl="2" w:tplc="90523BB2">
      <w:start w:val="1"/>
      <w:numFmt w:val="bullet"/>
      <w:lvlText w:val=""/>
      <w:lvlJc w:val="left"/>
      <w:pPr>
        <w:tabs>
          <w:tab w:val="num" w:pos="2160"/>
        </w:tabs>
        <w:ind w:left="2160" w:hanging="360"/>
      </w:pPr>
      <w:rPr>
        <w:rFonts w:ascii="Wingdings" w:hAnsi="Wingdings"/>
      </w:rPr>
    </w:lvl>
    <w:lvl w:ilvl="3" w:tplc="7E980426">
      <w:start w:val="1"/>
      <w:numFmt w:val="bullet"/>
      <w:lvlText w:val=""/>
      <w:lvlJc w:val="left"/>
      <w:pPr>
        <w:tabs>
          <w:tab w:val="num" w:pos="2880"/>
        </w:tabs>
        <w:ind w:left="2880" w:hanging="360"/>
      </w:pPr>
      <w:rPr>
        <w:rFonts w:ascii="Symbol" w:hAnsi="Symbol"/>
      </w:rPr>
    </w:lvl>
    <w:lvl w:ilvl="4" w:tplc="707E085C">
      <w:start w:val="1"/>
      <w:numFmt w:val="bullet"/>
      <w:lvlText w:val="o"/>
      <w:lvlJc w:val="left"/>
      <w:pPr>
        <w:tabs>
          <w:tab w:val="num" w:pos="3600"/>
        </w:tabs>
        <w:ind w:left="3600" w:hanging="360"/>
      </w:pPr>
      <w:rPr>
        <w:rFonts w:ascii="Courier New" w:hAnsi="Courier New"/>
      </w:rPr>
    </w:lvl>
    <w:lvl w:ilvl="5" w:tplc="24181A6C">
      <w:start w:val="1"/>
      <w:numFmt w:val="bullet"/>
      <w:lvlText w:val=""/>
      <w:lvlJc w:val="left"/>
      <w:pPr>
        <w:tabs>
          <w:tab w:val="num" w:pos="4320"/>
        </w:tabs>
        <w:ind w:left="4320" w:hanging="360"/>
      </w:pPr>
      <w:rPr>
        <w:rFonts w:ascii="Wingdings" w:hAnsi="Wingdings"/>
      </w:rPr>
    </w:lvl>
    <w:lvl w:ilvl="6" w:tplc="0E9A66A4">
      <w:start w:val="1"/>
      <w:numFmt w:val="bullet"/>
      <w:lvlText w:val=""/>
      <w:lvlJc w:val="left"/>
      <w:pPr>
        <w:tabs>
          <w:tab w:val="num" w:pos="5040"/>
        </w:tabs>
        <w:ind w:left="5040" w:hanging="360"/>
      </w:pPr>
      <w:rPr>
        <w:rFonts w:ascii="Symbol" w:hAnsi="Symbol"/>
      </w:rPr>
    </w:lvl>
    <w:lvl w:ilvl="7" w:tplc="FFD89EB0">
      <w:start w:val="1"/>
      <w:numFmt w:val="bullet"/>
      <w:lvlText w:val="o"/>
      <w:lvlJc w:val="left"/>
      <w:pPr>
        <w:tabs>
          <w:tab w:val="num" w:pos="5760"/>
        </w:tabs>
        <w:ind w:left="5760" w:hanging="360"/>
      </w:pPr>
      <w:rPr>
        <w:rFonts w:ascii="Courier New" w:hAnsi="Courier New"/>
      </w:rPr>
    </w:lvl>
    <w:lvl w:ilvl="8" w:tplc="6B5E6A4C">
      <w:start w:val="1"/>
      <w:numFmt w:val="bullet"/>
      <w:lvlText w:val=""/>
      <w:lvlJc w:val="left"/>
      <w:pPr>
        <w:tabs>
          <w:tab w:val="num" w:pos="6480"/>
        </w:tabs>
        <w:ind w:left="6480" w:hanging="360"/>
      </w:pPr>
      <w:rPr>
        <w:rFonts w:ascii="Wingdings" w:hAnsi="Wingdings"/>
      </w:rPr>
    </w:lvl>
  </w:abstractNum>
  <w:abstractNum w:abstractNumId="10" w15:restartNumberingAfterBreak="0">
    <w:nsid w:val="092D4759"/>
    <w:multiLevelType w:val="multilevel"/>
    <w:tmpl w:val="BB34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E109A9"/>
    <w:multiLevelType w:val="hybridMultilevel"/>
    <w:tmpl w:val="7208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57E02"/>
    <w:multiLevelType w:val="hybridMultilevel"/>
    <w:tmpl w:val="BF7A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4C3033"/>
    <w:multiLevelType w:val="hybridMultilevel"/>
    <w:tmpl w:val="9AF08A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BC0569B"/>
    <w:multiLevelType w:val="hybridMultilevel"/>
    <w:tmpl w:val="74D0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B960CC"/>
    <w:multiLevelType w:val="hybridMultilevel"/>
    <w:tmpl w:val="35EE7944"/>
    <w:lvl w:ilvl="0" w:tplc="08090001">
      <w:start w:val="1"/>
      <w:numFmt w:val="bullet"/>
      <w:lvlText w:val=""/>
      <w:lvlJc w:val="left"/>
      <w:pPr>
        <w:ind w:left="720" w:hanging="360"/>
      </w:pPr>
      <w:rPr>
        <w:rFonts w:ascii="Symbol" w:hAnsi="Symbol" w:hint="default"/>
        <w:spacing w:val="0"/>
        <w:w w:val="103"/>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F41CDD"/>
    <w:multiLevelType w:val="hybridMultilevel"/>
    <w:tmpl w:val="0466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E00FE1"/>
    <w:multiLevelType w:val="hybridMultilevel"/>
    <w:tmpl w:val="9D7C2180"/>
    <w:lvl w:ilvl="0" w:tplc="92D0A920">
      <w:numFmt w:val="bullet"/>
      <w:lvlText w:val="•"/>
      <w:lvlJc w:val="left"/>
      <w:pPr>
        <w:ind w:left="916" w:hanging="386"/>
      </w:pPr>
      <w:rPr>
        <w:rFonts w:ascii="Arial" w:eastAsia="Arial" w:hAnsi="Arial" w:cs="Arial" w:hint="default"/>
        <w:b w:val="0"/>
        <w:bCs w:val="0"/>
        <w:i w:val="0"/>
        <w:iCs w:val="0"/>
        <w:color w:val="0F0F0F"/>
        <w:spacing w:val="0"/>
        <w:w w:val="106"/>
        <w:sz w:val="23"/>
        <w:szCs w:val="23"/>
        <w:lang w:val="en-US" w:eastAsia="en-US" w:bidi="ar-SA"/>
      </w:rPr>
    </w:lvl>
    <w:lvl w:ilvl="1" w:tplc="9B5473CA">
      <w:numFmt w:val="bullet"/>
      <w:lvlText w:val="•"/>
      <w:lvlJc w:val="left"/>
      <w:pPr>
        <w:ind w:left="1464" w:hanging="386"/>
      </w:pPr>
      <w:rPr>
        <w:rFonts w:hint="default"/>
        <w:lang w:val="en-US" w:eastAsia="en-US" w:bidi="ar-SA"/>
      </w:rPr>
    </w:lvl>
    <w:lvl w:ilvl="2" w:tplc="7C3EBB10">
      <w:numFmt w:val="bullet"/>
      <w:lvlText w:val="•"/>
      <w:lvlJc w:val="left"/>
      <w:pPr>
        <w:ind w:left="2009" w:hanging="386"/>
      </w:pPr>
      <w:rPr>
        <w:rFonts w:hint="default"/>
        <w:lang w:val="en-US" w:eastAsia="en-US" w:bidi="ar-SA"/>
      </w:rPr>
    </w:lvl>
    <w:lvl w:ilvl="3" w:tplc="ED78CD76">
      <w:numFmt w:val="bullet"/>
      <w:lvlText w:val="•"/>
      <w:lvlJc w:val="left"/>
      <w:pPr>
        <w:ind w:left="2554" w:hanging="386"/>
      </w:pPr>
      <w:rPr>
        <w:rFonts w:hint="default"/>
        <w:lang w:val="en-US" w:eastAsia="en-US" w:bidi="ar-SA"/>
      </w:rPr>
    </w:lvl>
    <w:lvl w:ilvl="4" w:tplc="A9EEBDF4">
      <w:numFmt w:val="bullet"/>
      <w:lvlText w:val="•"/>
      <w:lvlJc w:val="left"/>
      <w:pPr>
        <w:ind w:left="3098" w:hanging="386"/>
      </w:pPr>
      <w:rPr>
        <w:rFonts w:hint="default"/>
        <w:lang w:val="en-US" w:eastAsia="en-US" w:bidi="ar-SA"/>
      </w:rPr>
    </w:lvl>
    <w:lvl w:ilvl="5" w:tplc="E6CE13D6">
      <w:numFmt w:val="bullet"/>
      <w:lvlText w:val="•"/>
      <w:lvlJc w:val="left"/>
      <w:pPr>
        <w:ind w:left="3643" w:hanging="386"/>
      </w:pPr>
      <w:rPr>
        <w:rFonts w:hint="default"/>
        <w:lang w:val="en-US" w:eastAsia="en-US" w:bidi="ar-SA"/>
      </w:rPr>
    </w:lvl>
    <w:lvl w:ilvl="6" w:tplc="3AB236F6">
      <w:numFmt w:val="bullet"/>
      <w:lvlText w:val="•"/>
      <w:lvlJc w:val="left"/>
      <w:pPr>
        <w:ind w:left="4188" w:hanging="386"/>
      </w:pPr>
      <w:rPr>
        <w:rFonts w:hint="default"/>
        <w:lang w:val="en-US" w:eastAsia="en-US" w:bidi="ar-SA"/>
      </w:rPr>
    </w:lvl>
    <w:lvl w:ilvl="7" w:tplc="EDFA3A66">
      <w:numFmt w:val="bullet"/>
      <w:lvlText w:val="•"/>
      <w:lvlJc w:val="left"/>
      <w:pPr>
        <w:ind w:left="4732" w:hanging="386"/>
      </w:pPr>
      <w:rPr>
        <w:rFonts w:hint="default"/>
        <w:lang w:val="en-US" w:eastAsia="en-US" w:bidi="ar-SA"/>
      </w:rPr>
    </w:lvl>
    <w:lvl w:ilvl="8" w:tplc="D6E0FCC8">
      <w:numFmt w:val="bullet"/>
      <w:lvlText w:val="•"/>
      <w:lvlJc w:val="left"/>
      <w:pPr>
        <w:ind w:left="5277" w:hanging="386"/>
      </w:pPr>
      <w:rPr>
        <w:rFonts w:hint="default"/>
        <w:lang w:val="en-US" w:eastAsia="en-US" w:bidi="ar-SA"/>
      </w:rPr>
    </w:lvl>
  </w:abstractNum>
  <w:abstractNum w:abstractNumId="18" w15:restartNumberingAfterBreak="0">
    <w:nsid w:val="282710F2"/>
    <w:multiLevelType w:val="hybridMultilevel"/>
    <w:tmpl w:val="8D6E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FC28B9"/>
    <w:multiLevelType w:val="multilevel"/>
    <w:tmpl w:val="F2A2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732C76"/>
    <w:multiLevelType w:val="hybridMultilevel"/>
    <w:tmpl w:val="B9B25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910A8"/>
    <w:multiLevelType w:val="hybridMultilevel"/>
    <w:tmpl w:val="73367184"/>
    <w:lvl w:ilvl="0" w:tplc="08090001">
      <w:start w:val="1"/>
      <w:numFmt w:val="bullet"/>
      <w:lvlText w:val=""/>
      <w:lvlJc w:val="left"/>
      <w:pPr>
        <w:ind w:left="1313" w:hanging="360"/>
      </w:pPr>
      <w:rPr>
        <w:rFonts w:ascii="Symbol" w:hAnsi="Symbol" w:hint="default"/>
      </w:rPr>
    </w:lvl>
    <w:lvl w:ilvl="1" w:tplc="08090003" w:tentative="1">
      <w:start w:val="1"/>
      <w:numFmt w:val="bullet"/>
      <w:lvlText w:val="o"/>
      <w:lvlJc w:val="left"/>
      <w:pPr>
        <w:ind w:left="2033" w:hanging="360"/>
      </w:pPr>
      <w:rPr>
        <w:rFonts w:ascii="Courier New" w:hAnsi="Courier New" w:cs="Courier New" w:hint="default"/>
      </w:rPr>
    </w:lvl>
    <w:lvl w:ilvl="2" w:tplc="08090005" w:tentative="1">
      <w:start w:val="1"/>
      <w:numFmt w:val="bullet"/>
      <w:lvlText w:val=""/>
      <w:lvlJc w:val="left"/>
      <w:pPr>
        <w:ind w:left="2753" w:hanging="360"/>
      </w:pPr>
      <w:rPr>
        <w:rFonts w:ascii="Wingdings" w:hAnsi="Wingdings" w:hint="default"/>
      </w:rPr>
    </w:lvl>
    <w:lvl w:ilvl="3" w:tplc="08090001" w:tentative="1">
      <w:start w:val="1"/>
      <w:numFmt w:val="bullet"/>
      <w:lvlText w:val=""/>
      <w:lvlJc w:val="left"/>
      <w:pPr>
        <w:ind w:left="3473" w:hanging="360"/>
      </w:pPr>
      <w:rPr>
        <w:rFonts w:ascii="Symbol" w:hAnsi="Symbol" w:hint="default"/>
      </w:rPr>
    </w:lvl>
    <w:lvl w:ilvl="4" w:tplc="08090003" w:tentative="1">
      <w:start w:val="1"/>
      <w:numFmt w:val="bullet"/>
      <w:lvlText w:val="o"/>
      <w:lvlJc w:val="left"/>
      <w:pPr>
        <w:ind w:left="4193" w:hanging="360"/>
      </w:pPr>
      <w:rPr>
        <w:rFonts w:ascii="Courier New" w:hAnsi="Courier New" w:cs="Courier New" w:hint="default"/>
      </w:rPr>
    </w:lvl>
    <w:lvl w:ilvl="5" w:tplc="08090005" w:tentative="1">
      <w:start w:val="1"/>
      <w:numFmt w:val="bullet"/>
      <w:lvlText w:val=""/>
      <w:lvlJc w:val="left"/>
      <w:pPr>
        <w:ind w:left="4913" w:hanging="360"/>
      </w:pPr>
      <w:rPr>
        <w:rFonts w:ascii="Wingdings" w:hAnsi="Wingdings" w:hint="default"/>
      </w:rPr>
    </w:lvl>
    <w:lvl w:ilvl="6" w:tplc="08090001" w:tentative="1">
      <w:start w:val="1"/>
      <w:numFmt w:val="bullet"/>
      <w:lvlText w:val=""/>
      <w:lvlJc w:val="left"/>
      <w:pPr>
        <w:ind w:left="5633" w:hanging="360"/>
      </w:pPr>
      <w:rPr>
        <w:rFonts w:ascii="Symbol" w:hAnsi="Symbol" w:hint="default"/>
      </w:rPr>
    </w:lvl>
    <w:lvl w:ilvl="7" w:tplc="08090003" w:tentative="1">
      <w:start w:val="1"/>
      <w:numFmt w:val="bullet"/>
      <w:lvlText w:val="o"/>
      <w:lvlJc w:val="left"/>
      <w:pPr>
        <w:ind w:left="6353" w:hanging="360"/>
      </w:pPr>
      <w:rPr>
        <w:rFonts w:ascii="Courier New" w:hAnsi="Courier New" w:cs="Courier New" w:hint="default"/>
      </w:rPr>
    </w:lvl>
    <w:lvl w:ilvl="8" w:tplc="08090005" w:tentative="1">
      <w:start w:val="1"/>
      <w:numFmt w:val="bullet"/>
      <w:lvlText w:val=""/>
      <w:lvlJc w:val="left"/>
      <w:pPr>
        <w:ind w:left="7073" w:hanging="360"/>
      </w:pPr>
      <w:rPr>
        <w:rFonts w:ascii="Wingdings" w:hAnsi="Wingdings" w:hint="default"/>
      </w:rPr>
    </w:lvl>
  </w:abstractNum>
  <w:abstractNum w:abstractNumId="22" w15:restartNumberingAfterBreak="0">
    <w:nsid w:val="3EEF1F49"/>
    <w:multiLevelType w:val="hybridMultilevel"/>
    <w:tmpl w:val="E2E6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446F32"/>
    <w:multiLevelType w:val="multilevel"/>
    <w:tmpl w:val="299E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262E56"/>
    <w:multiLevelType w:val="hybridMultilevel"/>
    <w:tmpl w:val="4034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D0298"/>
    <w:multiLevelType w:val="hybridMultilevel"/>
    <w:tmpl w:val="6D605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397064"/>
    <w:multiLevelType w:val="hybridMultilevel"/>
    <w:tmpl w:val="FC4A3626"/>
    <w:lvl w:ilvl="0" w:tplc="662075C8">
      <w:start w:val="2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345907"/>
    <w:multiLevelType w:val="hybridMultilevel"/>
    <w:tmpl w:val="6D1C3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780339"/>
    <w:multiLevelType w:val="hybridMultilevel"/>
    <w:tmpl w:val="E136882E"/>
    <w:lvl w:ilvl="0" w:tplc="08090001">
      <w:start w:val="1"/>
      <w:numFmt w:val="bullet"/>
      <w:lvlText w:val=""/>
      <w:lvlJc w:val="left"/>
      <w:pPr>
        <w:ind w:left="720" w:hanging="360"/>
      </w:pPr>
      <w:rPr>
        <w:rFonts w:ascii="Symbol" w:hAnsi="Symbol" w:hint="default"/>
      </w:rPr>
    </w:lvl>
    <w:lvl w:ilvl="1" w:tplc="A50A1F42">
      <w:numFmt w:val="bullet"/>
      <w:lvlText w:val="·"/>
      <w:lvlJc w:val="left"/>
      <w:pPr>
        <w:ind w:left="1584" w:hanging="504"/>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4371D9"/>
    <w:multiLevelType w:val="hybridMultilevel"/>
    <w:tmpl w:val="A16C3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C66BC2"/>
    <w:multiLevelType w:val="hybridMultilevel"/>
    <w:tmpl w:val="8194AE5A"/>
    <w:lvl w:ilvl="0" w:tplc="306ACDE8">
      <w:numFmt w:val="bullet"/>
      <w:lvlText w:val="•"/>
      <w:lvlJc w:val="left"/>
      <w:pPr>
        <w:ind w:left="910" w:hanging="385"/>
      </w:pPr>
      <w:rPr>
        <w:rFonts w:ascii="Arial" w:eastAsia="Arial" w:hAnsi="Arial" w:cs="Arial" w:hint="default"/>
        <w:spacing w:val="0"/>
        <w:w w:val="105"/>
        <w:lang w:val="en-US" w:eastAsia="en-US" w:bidi="ar-SA"/>
      </w:rPr>
    </w:lvl>
    <w:lvl w:ilvl="1" w:tplc="E4E82CCA">
      <w:numFmt w:val="bullet"/>
      <w:lvlText w:val="•"/>
      <w:lvlJc w:val="left"/>
      <w:pPr>
        <w:ind w:left="1464" w:hanging="385"/>
      </w:pPr>
      <w:rPr>
        <w:rFonts w:hint="default"/>
        <w:lang w:val="en-US" w:eastAsia="en-US" w:bidi="ar-SA"/>
      </w:rPr>
    </w:lvl>
    <w:lvl w:ilvl="2" w:tplc="982C755A">
      <w:numFmt w:val="bullet"/>
      <w:lvlText w:val="•"/>
      <w:lvlJc w:val="left"/>
      <w:pPr>
        <w:ind w:left="2009" w:hanging="385"/>
      </w:pPr>
      <w:rPr>
        <w:rFonts w:hint="default"/>
        <w:lang w:val="en-US" w:eastAsia="en-US" w:bidi="ar-SA"/>
      </w:rPr>
    </w:lvl>
    <w:lvl w:ilvl="3" w:tplc="5DA4C62A">
      <w:numFmt w:val="bullet"/>
      <w:lvlText w:val="•"/>
      <w:lvlJc w:val="left"/>
      <w:pPr>
        <w:ind w:left="2554" w:hanging="385"/>
      </w:pPr>
      <w:rPr>
        <w:rFonts w:hint="default"/>
        <w:lang w:val="en-US" w:eastAsia="en-US" w:bidi="ar-SA"/>
      </w:rPr>
    </w:lvl>
    <w:lvl w:ilvl="4" w:tplc="F76C9C72">
      <w:numFmt w:val="bullet"/>
      <w:lvlText w:val="•"/>
      <w:lvlJc w:val="left"/>
      <w:pPr>
        <w:ind w:left="3098" w:hanging="385"/>
      </w:pPr>
      <w:rPr>
        <w:rFonts w:hint="default"/>
        <w:lang w:val="en-US" w:eastAsia="en-US" w:bidi="ar-SA"/>
      </w:rPr>
    </w:lvl>
    <w:lvl w:ilvl="5" w:tplc="61E05F52">
      <w:numFmt w:val="bullet"/>
      <w:lvlText w:val="•"/>
      <w:lvlJc w:val="left"/>
      <w:pPr>
        <w:ind w:left="3643" w:hanging="385"/>
      </w:pPr>
      <w:rPr>
        <w:rFonts w:hint="default"/>
        <w:lang w:val="en-US" w:eastAsia="en-US" w:bidi="ar-SA"/>
      </w:rPr>
    </w:lvl>
    <w:lvl w:ilvl="6" w:tplc="458ED104">
      <w:numFmt w:val="bullet"/>
      <w:lvlText w:val="•"/>
      <w:lvlJc w:val="left"/>
      <w:pPr>
        <w:ind w:left="4188" w:hanging="385"/>
      </w:pPr>
      <w:rPr>
        <w:rFonts w:hint="default"/>
        <w:lang w:val="en-US" w:eastAsia="en-US" w:bidi="ar-SA"/>
      </w:rPr>
    </w:lvl>
    <w:lvl w:ilvl="7" w:tplc="05A4CC0A">
      <w:numFmt w:val="bullet"/>
      <w:lvlText w:val="•"/>
      <w:lvlJc w:val="left"/>
      <w:pPr>
        <w:ind w:left="4732" w:hanging="385"/>
      </w:pPr>
      <w:rPr>
        <w:rFonts w:hint="default"/>
        <w:lang w:val="en-US" w:eastAsia="en-US" w:bidi="ar-SA"/>
      </w:rPr>
    </w:lvl>
    <w:lvl w:ilvl="8" w:tplc="36B64A64">
      <w:numFmt w:val="bullet"/>
      <w:lvlText w:val="•"/>
      <w:lvlJc w:val="left"/>
      <w:pPr>
        <w:ind w:left="5277" w:hanging="385"/>
      </w:pPr>
      <w:rPr>
        <w:rFonts w:hint="default"/>
        <w:lang w:val="en-US" w:eastAsia="en-US" w:bidi="ar-SA"/>
      </w:rPr>
    </w:lvl>
  </w:abstractNum>
  <w:abstractNum w:abstractNumId="31" w15:restartNumberingAfterBreak="0">
    <w:nsid w:val="5B5E60CE"/>
    <w:multiLevelType w:val="multilevel"/>
    <w:tmpl w:val="21F4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4936F2"/>
    <w:multiLevelType w:val="hybridMultilevel"/>
    <w:tmpl w:val="4E0448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1606C24"/>
    <w:multiLevelType w:val="hybridMultilevel"/>
    <w:tmpl w:val="0388C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3955CF"/>
    <w:multiLevelType w:val="hybridMultilevel"/>
    <w:tmpl w:val="746E23CC"/>
    <w:lvl w:ilvl="0" w:tplc="C6204ECA">
      <w:numFmt w:val="bullet"/>
      <w:lvlText w:val="•"/>
      <w:lvlJc w:val="left"/>
      <w:pPr>
        <w:ind w:left="910" w:hanging="386"/>
      </w:pPr>
      <w:rPr>
        <w:rFonts w:ascii="Arial" w:eastAsia="Arial" w:hAnsi="Arial" w:cs="Arial" w:hint="default"/>
        <w:b w:val="0"/>
        <w:bCs w:val="0"/>
        <w:i w:val="0"/>
        <w:iCs w:val="0"/>
        <w:color w:val="0F0F0F"/>
        <w:spacing w:val="0"/>
        <w:w w:val="106"/>
        <w:sz w:val="23"/>
        <w:szCs w:val="23"/>
        <w:lang w:val="en-US" w:eastAsia="en-US" w:bidi="ar-SA"/>
      </w:rPr>
    </w:lvl>
    <w:lvl w:ilvl="1" w:tplc="00A87782">
      <w:numFmt w:val="bullet"/>
      <w:lvlText w:val="•"/>
      <w:lvlJc w:val="left"/>
      <w:pPr>
        <w:ind w:left="1464" w:hanging="386"/>
      </w:pPr>
      <w:rPr>
        <w:rFonts w:hint="default"/>
        <w:lang w:val="en-US" w:eastAsia="en-US" w:bidi="ar-SA"/>
      </w:rPr>
    </w:lvl>
    <w:lvl w:ilvl="2" w:tplc="537C53B0">
      <w:numFmt w:val="bullet"/>
      <w:lvlText w:val="•"/>
      <w:lvlJc w:val="left"/>
      <w:pPr>
        <w:ind w:left="2009" w:hanging="386"/>
      </w:pPr>
      <w:rPr>
        <w:rFonts w:hint="default"/>
        <w:lang w:val="en-US" w:eastAsia="en-US" w:bidi="ar-SA"/>
      </w:rPr>
    </w:lvl>
    <w:lvl w:ilvl="3" w:tplc="04987732">
      <w:numFmt w:val="bullet"/>
      <w:lvlText w:val="•"/>
      <w:lvlJc w:val="left"/>
      <w:pPr>
        <w:ind w:left="2554" w:hanging="386"/>
      </w:pPr>
      <w:rPr>
        <w:rFonts w:hint="default"/>
        <w:lang w:val="en-US" w:eastAsia="en-US" w:bidi="ar-SA"/>
      </w:rPr>
    </w:lvl>
    <w:lvl w:ilvl="4" w:tplc="5606B876">
      <w:numFmt w:val="bullet"/>
      <w:lvlText w:val="•"/>
      <w:lvlJc w:val="left"/>
      <w:pPr>
        <w:ind w:left="3098" w:hanging="386"/>
      </w:pPr>
      <w:rPr>
        <w:rFonts w:hint="default"/>
        <w:lang w:val="en-US" w:eastAsia="en-US" w:bidi="ar-SA"/>
      </w:rPr>
    </w:lvl>
    <w:lvl w:ilvl="5" w:tplc="353C8AAC">
      <w:numFmt w:val="bullet"/>
      <w:lvlText w:val="•"/>
      <w:lvlJc w:val="left"/>
      <w:pPr>
        <w:ind w:left="3643" w:hanging="386"/>
      </w:pPr>
      <w:rPr>
        <w:rFonts w:hint="default"/>
        <w:lang w:val="en-US" w:eastAsia="en-US" w:bidi="ar-SA"/>
      </w:rPr>
    </w:lvl>
    <w:lvl w:ilvl="6" w:tplc="6D4EA542">
      <w:numFmt w:val="bullet"/>
      <w:lvlText w:val="•"/>
      <w:lvlJc w:val="left"/>
      <w:pPr>
        <w:ind w:left="4188" w:hanging="386"/>
      </w:pPr>
      <w:rPr>
        <w:rFonts w:hint="default"/>
        <w:lang w:val="en-US" w:eastAsia="en-US" w:bidi="ar-SA"/>
      </w:rPr>
    </w:lvl>
    <w:lvl w:ilvl="7" w:tplc="6B9A5AC4">
      <w:numFmt w:val="bullet"/>
      <w:lvlText w:val="•"/>
      <w:lvlJc w:val="left"/>
      <w:pPr>
        <w:ind w:left="4732" w:hanging="386"/>
      </w:pPr>
      <w:rPr>
        <w:rFonts w:hint="default"/>
        <w:lang w:val="en-US" w:eastAsia="en-US" w:bidi="ar-SA"/>
      </w:rPr>
    </w:lvl>
    <w:lvl w:ilvl="8" w:tplc="A3265D3E">
      <w:numFmt w:val="bullet"/>
      <w:lvlText w:val="•"/>
      <w:lvlJc w:val="left"/>
      <w:pPr>
        <w:ind w:left="5277" w:hanging="386"/>
      </w:pPr>
      <w:rPr>
        <w:rFonts w:hint="default"/>
        <w:lang w:val="en-US" w:eastAsia="en-US" w:bidi="ar-SA"/>
      </w:rPr>
    </w:lvl>
  </w:abstractNum>
  <w:abstractNum w:abstractNumId="35" w15:restartNumberingAfterBreak="0">
    <w:nsid w:val="69B21E53"/>
    <w:multiLevelType w:val="hybridMultilevel"/>
    <w:tmpl w:val="BE928D80"/>
    <w:lvl w:ilvl="0" w:tplc="30BADF38">
      <w:numFmt w:val="bullet"/>
      <w:lvlText w:val="•"/>
      <w:lvlJc w:val="left"/>
      <w:pPr>
        <w:ind w:left="613" w:hanging="283"/>
      </w:pPr>
      <w:rPr>
        <w:rFonts w:ascii="Arial" w:eastAsia="Arial" w:hAnsi="Arial" w:cs="Arial" w:hint="default"/>
        <w:spacing w:val="0"/>
        <w:w w:val="103"/>
        <w:lang w:val="en-US" w:eastAsia="en-US" w:bidi="ar-SA"/>
      </w:rPr>
    </w:lvl>
    <w:lvl w:ilvl="1" w:tplc="102A6F2E">
      <w:numFmt w:val="bullet"/>
      <w:lvlText w:val="•"/>
      <w:lvlJc w:val="left"/>
      <w:pPr>
        <w:ind w:left="1671" w:hanging="283"/>
      </w:pPr>
      <w:rPr>
        <w:rFonts w:hint="default"/>
        <w:lang w:val="en-US" w:eastAsia="en-US" w:bidi="ar-SA"/>
      </w:rPr>
    </w:lvl>
    <w:lvl w:ilvl="2" w:tplc="AB50CD4E">
      <w:numFmt w:val="bullet"/>
      <w:lvlText w:val="•"/>
      <w:lvlJc w:val="left"/>
      <w:pPr>
        <w:ind w:left="2722" w:hanging="283"/>
      </w:pPr>
      <w:rPr>
        <w:rFonts w:hint="default"/>
        <w:lang w:val="en-US" w:eastAsia="en-US" w:bidi="ar-SA"/>
      </w:rPr>
    </w:lvl>
    <w:lvl w:ilvl="3" w:tplc="A6FA507C">
      <w:numFmt w:val="bullet"/>
      <w:lvlText w:val="•"/>
      <w:lvlJc w:val="left"/>
      <w:pPr>
        <w:ind w:left="3773" w:hanging="283"/>
      </w:pPr>
      <w:rPr>
        <w:rFonts w:hint="default"/>
        <w:lang w:val="en-US" w:eastAsia="en-US" w:bidi="ar-SA"/>
      </w:rPr>
    </w:lvl>
    <w:lvl w:ilvl="4" w:tplc="0B04EFF2">
      <w:numFmt w:val="bullet"/>
      <w:lvlText w:val="•"/>
      <w:lvlJc w:val="left"/>
      <w:pPr>
        <w:ind w:left="4824" w:hanging="283"/>
      </w:pPr>
      <w:rPr>
        <w:rFonts w:hint="default"/>
        <w:lang w:val="en-US" w:eastAsia="en-US" w:bidi="ar-SA"/>
      </w:rPr>
    </w:lvl>
    <w:lvl w:ilvl="5" w:tplc="B1C43DC8">
      <w:numFmt w:val="bullet"/>
      <w:lvlText w:val="•"/>
      <w:lvlJc w:val="left"/>
      <w:pPr>
        <w:ind w:left="5875" w:hanging="283"/>
      </w:pPr>
      <w:rPr>
        <w:rFonts w:hint="default"/>
        <w:lang w:val="en-US" w:eastAsia="en-US" w:bidi="ar-SA"/>
      </w:rPr>
    </w:lvl>
    <w:lvl w:ilvl="6" w:tplc="7DB02B90">
      <w:numFmt w:val="bullet"/>
      <w:lvlText w:val="•"/>
      <w:lvlJc w:val="left"/>
      <w:pPr>
        <w:ind w:left="6926" w:hanging="283"/>
      </w:pPr>
      <w:rPr>
        <w:rFonts w:hint="default"/>
        <w:lang w:val="en-US" w:eastAsia="en-US" w:bidi="ar-SA"/>
      </w:rPr>
    </w:lvl>
    <w:lvl w:ilvl="7" w:tplc="B858BBE0">
      <w:numFmt w:val="bullet"/>
      <w:lvlText w:val="•"/>
      <w:lvlJc w:val="left"/>
      <w:pPr>
        <w:ind w:left="7977" w:hanging="283"/>
      </w:pPr>
      <w:rPr>
        <w:rFonts w:hint="default"/>
        <w:lang w:val="en-US" w:eastAsia="en-US" w:bidi="ar-SA"/>
      </w:rPr>
    </w:lvl>
    <w:lvl w:ilvl="8" w:tplc="FD984AD8">
      <w:numFmt w:val="bullet"/>
      <w:lvlText w:val="•"/>
      <w:lvlJc w:val="left"/>
      <w:pPr>
        <w:ind w:left="9028" w:hanging="283"/>
      </w:pPr>
      <w:rPr>
        <w:rFonts w:hint="default"/>
        <w:lang w:val="en-US" w:eastAsia="en-US" w:bidi="ar-SA"/>
      </w:rPr>
    </w:lvl>
  </w:abstractNum>
  <w:abstractNum w:abstractNumId="36" w15:restartNumberingAfterBreak="0">
    <w:nsid w:val="6BF858C8"/>
    <w:multiLevelType w:val="hybridMultilevel"/>
    <w:tmpl w:val="820ED052"/>
    <w:lvl w:ilvl="0" w:tplc="6A26B828">
      <w:numFmt w:val="bullet"/>
      <w:lvlText w:val="•"/>
      <w:lvlJc w:val="left"/>
      <w:pPr>
        <w:ind w:left="915" w:hanging="394"/>
      </w:pPr>
      <w:rPr>
        <w:rFonts w:ascii="Arial" w:eastAsia="Arial" w:hAnsi="Arial" w:cs="Arial" w:hint="default"/>
        <w:b w:val="0"/>
        <w:bCs w:val="0"/>
        <w:i w:val="0"/>
        <w:iCs w:val="0"/>
        <w:color w:val="0F0F0F"/>
        <w:spacing w:val="0"/>
        <w:w w:val="105"/>
        <w:sz w:val="23"/>
        <w:szCs w:val="23"/>
        <w:lang w:val="en-US" w:eastAsia="en-US" w:bidi="ar-SA"/>
      </w:rPr>
    </w:lvl>
    <w:lvl w:ilvl="1" w:tplc="670CD7B0">
      <w:numFmt w:val="bullet"/>
      <w:lvlText w:val="•"/>
      <w:lvlJc w:val="left"/>
      <w:pPr>
        <w:ind w:left="1464" w:hanging="394"/>
      </w:pPr>
      <w:rPr>
        <w:rFonts w:hint="default"/>
        <w:lang w:val="en-US" w:eastAsia="en-US" w:bidi="ar-SA"/>
      </w:rPr>
    </w:lvl>
    <w:lvl w:ilvl="2" w:tplc="398CFDA4">
      <w:numFmt w:val="bullet"/>
      <w:lvlText w:val="•"/>
      <w:lvlJc w:val="left"/>
      <w:pPr>
        <w:ind w:left="2009" w:hanging="394"/>
      </w:pPr>
      <w:rPr>
        <w:rFonts w:hint="default"/>
        <w:lang w:val="en-US" w:eastAsia="en-US" w:bidi="ar-SA"/>
      </w:rPr>
    </w:lvl>
    <w:lvl w:ilvl="3" w:tplc="007E2120">
      <w:numFmt w:val="bullet"/>
      <w:lvlText w:val="•"/>
      <w:lvlJc w:val="left"/>
      <w:pPr>
        <w:ind w:left="2554" w:hanging="394"/>
      </w:pPr>
      <w:rPr>
        <w:rFonts w:hint="default"/>
        <w:lang w:val="en-US" w:eastAsia="en-US" w:bidi="ar-SA"/>
      </w:rPr>
    </w:lvl>
    <w:lvl w:ilvl="4" w:tplc="41305444">
      <w:numFmt w:val="bullet"/>
      <w:lvlText w:val="•"/>
      <w:lvlJc w:val="left"/>
      <w:pPr>
        <w:ind w:left="3098" w:hanging="394"/>
      </w:pPr>
      <w:rPr>
        <w:rFonts w:hint="default"/>
        <w:lang w:val="en-US" w:eastAsia="en-US" w:bidi="ar-SA"/>
      </w:rPr>
    </w:lvl>
    <w:lvl w:ilvl="5" w:tplc="34529A36">
      <w:numFmt w:val="bullet"/>
      <w:lvlText w:val="•"/>
      <w:lvlJc w:val="left"/>
      <w:pPr>
        <w:ind w:left="3643" w:hanging="394"/>
      </w:pPr>
      <w:rPr>
        <w:rFonts w:hint="default"/>
        <w:lang w:val="en-US" w:eastAsia="en-US" w:bidi="ar-SA"/>
      </w:rPr>
    </w:lvl>
    <w:lvl w:ilvl="6" w:tplc="B4B2BAAC">
      <w:numFmt w:val="bullet"/>
      <w:lvlText w:val="•"/>
      <w:lvlJc w:val="left"/>
      <w:pPr>
        <w:ind w:left="4188" w:hanging="394"/>
      </w:pPr>
      <w:rPr>
        <w:rFonts w:hint="default"/>
        <w:lang w:val="en-US" w:eastAsia="en-US" w:bidi="ar-SA"/>
      </w:rPr>
    </w:lvl>
    <w:lvl w:ilvl="7" w:tplc="E8EA1C36">
      <w:numFmt w:val="bullet"/>
      <w:lvlText w:val="•"/>
      <w:lvlJc w:val="left"/>
      <w:pPr>
        <w:ind w:left="4732" w:hanging="394"/>
      </w:pPr>
      <w:rPr>
        <w:rFonts w:hint="default"/>
        <w:lang w:val="en-US" w:eastAsia="en-US" w:bidi="ar-SA"/>
      </w:rPr>
    </w:lvl>
    <w:lvl w:ilvl="8" w:tplc="B1C8CA68">
      <w:numFmt w:val="bullet"/>
      <w:lvlText w:val="•"/>
      <w:lvlJc w:val="left"/>
      <w:pPr>
        <w:ind w:left="5277" w:hanging="394"/>
      </w:pPr>
      <w:rPr>
        <w:rFonts w:hint="default"/>
        <w:lang w:val="en-US" w:eastAsia="en-US" w:bidi="ar-SA"/>
      </w:rPr>
    </w:lvl>
  </w:abstractNum>
  <w:abstractNum w:abstractNumId="37" w15:restartNumberingAfterBreak="0">
    <w:nsid w:val="6F985A8A"/>
    <w:multiLevelType w:val="hybridMultilevel"/>
    <w:tmpl w:val="6A58374E"/>
    <w:lvl w:ilvl="0" w:tplc="159AFFBE">
      <w:numFmt w:val="bullet"/>
      <w:lvlText w:val="•"/>
      <w:lvlJc w:val="left"/>
      <w:pPr>
        <w:ind w:left="776" w:hanging="268"/>
      </w:pPr>
      <w:rPr>
        <w:rFonts w:ascii="Arial" w:eastAsia="Arial" w:hAnsi="Arial" w:cs="Arial" w:hint="default"/>
        <w:spacing w:val="0"/>
        <w:w w:val="104"/>
        <w:lang w:val="en-US" w:eastAsia="en-US" w:bidi="ar-SA"/>
      </w:rPr>
    </w:lvl>
    <w:lvl w:ilvl="1" w:tplc="D2BC0728">
      <w:numFmt w:val="bullet"/>
      <w:lvlText w:val="•"/>
      <w:lvlJc w:val="left"/>
      <w:pPr>
        <w:ind w:left="1815" w:hanging="268"/>
      </w:pPr>
      <w:rPr>
        <w:rFonts w:hint="default"/>
        <w:lang w:val="en-US" w:eastAsia="en-US" w:bidi="ar-SA"/>
      </w:rPr>
    </w:lvl>
    <w:lvl w:ilvl="2" w:tplc="0B5293CC">
      <w:numFmt w:val="bullet"/>
      <w:lvlText w:val="•"/>
      <w:lvlJc w:val="left"/>
      <w:pPr>
        <w:ind w:left="2850" w:hanging="268"/>
      </w:pPr>
      <w:rPr>
        <w:rFonts w:hint="default"/>
        <w:lang w:val="en-US" w:eastAsia="en-US" w:bidi="ar-SA"/>
      </w:rPr>
    </w:lvl>
    <w:lvl w:ilvl="3" w:tplc="A8067B18">
      <w:numFmt w:val="bullet"/>
      <w:lvlText w:val="•"/>
      <w:lvlJc w:val="left"/>
      <w:pPr>
        <w:ind w:left="3885" w:hanging="268"/>
      </w:pPr>
      <w:rPr>
        <w:rFonts w:hint="default"/>
        <w:lang w:val="en-US" w:eastAsia="en-US" w:bidi="ar-SA"/>
      </w:rPr>
    </w:lvl>
    <w:lvl w:ilvl="4" w:tplc="A3AA46DE">
      <w:numFmt w:val="bullet"/>
      <w:lvlText w:val="•"/>
      <w:lvlJc w:val="left"/>
      <w:pPr>
        <w:ind w:left="4920" w:hanging="268"/>
      </w:pPr>
      <w:rPr>
        <w:rFonts w:hint="default"/>
        <w:lang w:val="en-US" w:eastAsia="en-US" w:bidi="ar-SA"/>
      </w:rPr>
    </w:lvl>
    <w:lvl w:ilvl="5" w:tplc="3DA8AE60">
      <w:numFmt w:val="bullet"/>
      <w:lvlText w:val="•"/>
      <w:lvlJc w:val="left"/>
      <w:pPr>
        <w:ind w:left="5955" w:hanging="268"/>
      </w:pPr>
      <w:rPr>
        <w:rFonts w:hint="default"/>
        <w:lang w:val="en-US" w:eastAsia="en-US" w:bidi="ar-SA"/>
      </w:rPr>
    </w:lvl>
    <w:lvl w:ilvl="6" w:tplc="103885E2">
      <w:numFmt w:val="bullet"/>
      <w:lvlText w:val="•"/>
      <w:lvlJc w:val="left"/>
      <w:pPr>
        <w:ind w:left="6990" w:hanging="268"/>
      </w:pPr>
      <w:rPr>
        <w:rFonts w:hint="default"/>
        <w:lang w:val="en-US" w:eastAsia="en-US" w:bidi="ar-SA"/>
      </w:rPr>
    </w:lvl>
    <w:lvl w:ilvl="7" w:tplc="B85641AC">
      <w:numFmt w:val="bullet"/>
      <w:lvlText w:val="•"/>
      <w:lvlJc w:val="left"/>
      <w:pPr>
        <w:ind w:left="8025" w:hanging="268"/>
      </w:pPr>
      <w:rPr>
        <w:rFonts w:hint="default"/>
        <w:lang w:val="en-US" w:eastAsia="en-US" w:bidi="ar-SA"/>
      </w:rPr>
    </w:lvl>
    <w:lvl w:ilvl="8" w:tplc="EF16DBC4">
      <w:numFmt w:val="bullet"/>
      <w:lvlText w:val="•"/>
      <w:lvlJc w:val="left"/>
      <w:pPr>
        <w:ind w:left="9060" w:hanging="268"/>
      </w:pPr>
      <w:rPr>
        <w:rFonts w:hint="default"/>
        <w:lang w:val="en-US" w:eastAsia="en-US" w:bidi="ar-SA"/>
      </w:rPr>
    </w:lvl>
  </w:abstractNum>
  <w:abstractNum w:abstractNumId="38" w15:restartNumberingAfterBreak="0">
    <w:nsid w:val="702044D5"/>
    <w:multiLevelType w:val="hybridMultilevel"/>
    <w:tmpl w:val="CDCC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B23094"/>
    <w:multiLevelType w:val="hybridMultilevel"/>
    <w:tmpl w:val="94B4398C"/>
    <w:lvl w:ilvl="0" w:tplc="0FB04658">
      <w:numFmt w:val="bullet"/>
      <w:lvlText w:val="•"/>
      <w:lvlJc w:val="left"/>
      <w:pPr>
        <w:ind w:left="909" w:hanging="393"/>
      </w:pPr>
      <w:rPr>
        <w:rFonts w:ascii="Arial" w:eastAsia="Arial" w:hAnsi="Arial" w:cs="Arial" w:hint="default"/>
        <w:spacing w:val="0"/>
        <w:w w:val="106"/>
        <w:lang w:val="en-US" w:eastAsia="en-US" w:bidi="ar-SA"/>
      </w:rPr>
    </w:lvl>
    <w:lvl w:ilvl="1" w:tplc="1C64A946">
      <w:numFmt w:val="bullet"/>
      <w:lvlText w:val="•"/>
      <w:lvlJc w:val="left"/>
      <w:pPr>
        <w:ind w:left="1446" w:hanging="393"/>
      </w:pPr>
      <w:rPr>
        <w:rFonts w:hint="default"/>
        <w:lang w:val="en-US" w:eastAsia="en-US" w:bidi="ar-SA"/>
      </w:rPr>
    </w:lvl>
    <w:lvl w:ilvl="2" w:tplc="8334D598">
      <w:numFmt w:val="bullet"/>
      <w:lvlText w:val="•"/>
      <w:lvlJc w:val="left"/>
      <w:pPr>
        <w:ind w:left="1993" w:hanging="393"/>
      </w:pPr>
      <w:rPr>
        <w:rFonts w:hint="default"/>
        <w:lang w:val="en-US" w:eastAsia="en-US" w:bidi="ar-SA"/>
      </w:rPr>
    </w:lvl>
    <w:lvl w:ilvl="3" w:tplc="BD366098">
      <w:numFmt w:val="bullet"/>
      <w:lvlText w:val="•"/>
      <w:lvlJc w:val="left"/>
      <w:pPr>
        <w:ind w:left="2540" w:hanging="393"/>
      </w:pPr>
      <w:rPr>
        <w:rFonts w:hint="default"/>
        <w:lang w:val="en-US" w:eastAsia="en-US" w:bidi="ar-SA"/>
      </w:rPr>
    </w:lvl>
    <w:lvl w:ilvl="4" w:tplc="1A1AB846">
      <w:numFmt w:val="bullet"/>
      <w:lvlText w:val="•"/>
      <w:lvlJc w:val="left"/>
      <w:pPr>
        <w:ind w:left="3086" w:hanging="393"/>
      </w:pPr>
      <w:rPr>
        <w:rFonts w:hint="default"/>
        <w:lang w:val="en-US" w:eastAsia="en-US" w:bidi="ar-SA"/>
      </w:rPr>
    </w:lvl>
    <w:lvl w:ilvl="5" w:tplc="DAC8B608">
      <w:numFmt w:val="bullet"/>
      <w:lvlText w:val="•"/>
      <w:lvlJc w:val="left"/>
      <w:pPr>
        <w:ind w:left="3633" w:hanging="393"/>
      </w:pPr>
      <w:rPr>
        <w:rFonts w:hint="default"/>
        <w:lang w:val="en-US" w:eastAsia="en-US" w:bidi="ar-SA"/>
      </w:rPr>
    </w:lvl>
    <w:lvl w:ilvl="6" w:tplc="FFAE4546">
      <w:numFmt w:val="bullet"/>
      <w:lvlText w:val="•"/>
      <w:lvlJc w:val="left"/>
      <w:pPr>
        <w:ind w:left="4180" w:hanging="393"/>
      </w:pPr>
      <w:rPr>
        <w:rFonts w:hint="default"/>
        <w:lang w:val="en-US" w:eastAsia="en-US" w:bidi="ar-SA"/>
      </w:rPr>
    </w:lvl>
    <w:lvl w:ilvl="7" w:tplc="08A63B94">
      <w:numFmt w:val="bullet"/>
      <w:lvlText w:val="•"/>
      <w:lvlJc w:val="left"/>
      <w:pPr>
        <w:ind w:left="4726" w:hanging="393"/>
      </w:pPr>
      <w:rPr>
        <w:rFonts w:hint="default"/>
        <w:lang w:val="en-US" w:eastAsia="en-US" w:bidi="ar-SA"/>
      </w:rPr>
    </w:lvl>
    <w:lvl w:ilvl="8" w:tplc="0EFA038A">
      <w:numFmt w:val="bullet"/>
      <w:lvlText w:val="•"/>
      <w:lvlJc w:val="left"/>
      <w:pPr>
        <w:ind w:left="5273" w:hanging="393"/>
      </w:pPr>
      <w:rPr>
        <w:rFonts w:hint="default"/>
        <w:lang w:val="en-US" w:eastAsia="en-US" w:bidi="ar-SA"/>
      </w:rPr>
    </w:lvl>
  </w:abstractNum>
  <w:num w:numId="1" w16cid:durableId="1788041220">
    <w:abstractNumId w:val="35"/>
  </w:num>
  <w:num w:numId="2" w16cid:durableId="2025550130">
    <w:abstractNumId w:val="17"/>
  </w:num>
  <w:num w:numId="3" w16cid:durableId="2036270706">
    <w:abstractNumId w:val="30"/>
  </w:num>
  <w:num w:numId="4" w16cid:durableId="677267429">
    <w:abstractNumId w:val="39"/>
  </w:num>
  <w:num w:numId="5" w16cid:durableId="322662093">
    <w:abstractNumId w:val="36"/>
  </w:num>
  <w:num w:numId="6" w16cid:durableId="331488772">
    <w:abstractNumId w:val="34"/>
  </w:num>
  <w:num w:numId="7" w16cid:durableId="510072207">
    <w:abstractNumId w:val="37"/>
  </w:num>
  <w:num w:numId="8" w16cid:durableId="280384602">
    <w:abstractNumId w:val="21"/>
  </w:num>
  <w:num w:numId="9" w16cid:durableId="1851795935">
    <w:abstractNumId w:val="0"/>
  </w:num>
  <w:num w:numId="10" w16cid:durableId="669602021">
    <w:abstractNumId w:val="1"/>
  </w:num>
  <w:num w:numId="11" w16cid:durableId="1485708073">
    <w:abstractNumId w:val="2"/>
  </w:num>
  <w:num w:numId="12" w16cid:durableId="1114328191">
    <w:abstractNumId w:val="3"/>
  </w:num>
  <w:num w:numId="13" w16cid:durableId="1136408671">
    <w:abstractNumId w:val="4"/>
  </w:num>
  <w:num w:numId="14" w16cid:durableId="1807309132">
    <w:abstractNumId w:val="5"/>
  </w:num>
  <w:num w:numId="15" w16cid:durableId="1540312475">
    <w:abstractNumId w:val="6"/>
  </w:num>
  <w:num w:numId="16" w16cid:durableId="49499585">
    <w:abstractNumId w:val="7"/>
  </w:num>
  <w:num w:numId="17" w16cid:durableId="1279483166">
    <w:abstractNumId w:val="8"/>
  </w:num>
  <w:num w:numId="18" w16cid:durableId="948245178">
    <w:abstractNumId w:val="9"/>
  </w:num>
  <w:num w:numId="19" w16cid:durableId="2054689602">
    <w:abstractNumId w:val="11"/>
  </w:num>
  <w:num w:numId="20" w16cid:durableId="619148264">
    <w:abstractNumId w:val="25"/>
  </w:num>
  <w:num w:numId="21" w16cid:durableId="1796677579">
    <w:abstractNumId w:val="32"/>
  </w:num>
  <w:num w:numId="22" w16cid:durableId="1947426199">
    <w:abstractNumId w:val="22"/>
  </w:num>
  <w:num w:numId="23" w16cid:durableId="1799912627">
    <w:abstractNumId w:val="26"/>
  </w:num>
  <w:num w:numId="24" w16cid:durableId="1938366823">
    <w:abstractNumId w:val="15"/>
  </w:num>
  <w:num w:numId="25" w16cid:durableId="1278639373">
    <w:abstractNumId w:val="0"/>
  </w:num>
  <w:num w:numId="26" w16cid:durableId="1987975562">
    <w:abstractNumId w:val="1"/>
  </w:num>
  <w:num w:numId="27" w16cid:durableId="929655842">
    <w:abstractNumId w:val="13"/>
  </w:num>
  <w:num w:numId="28" w16cid:durableId="191379321">
    <w:abstractNumId w:val="10"/>
  </w:num>
  <w:num w:numId="29" w16cid:durableId="1925458580">
    <w:abstractNumId w:val="31"/>
  </w:num>
  <w:num w:numId="30" w16cid:durableId="539131700">
    <w:abstractNumId w:val="19"/>
  </w:num>
  <w:num w:numId="31" w16cid:durableId="1790051612">
    <w:abstractNumId w:val="23"/>
  </w:num>
  <w:num w:numId="32" w16cid:durableId="1568146420">
    <w:abstractNumId w:val="28"/>
  </w:num>
  <w:num w:numId="33" w16cid:durableId="377357476">
    <w:abstractNumId w:val="24"/>
  </w:num>
  <w:num w:numId="34" w16cid:durableId="1762213864">
    <w:abstractNumId w:val="29"/>
  </w:num>
  <w:num w:numId="35" w16cid:durableId="2046365587">
    <w:abstractNumId w:val="20"/>
  </w:num>
  <w:num w:numId="36" w16cid:durableId="580527396">
    <w:abstractNumId w:val="12"/>
  </w:num>
  <w:num w:numId="37" w16cid:durableId="1275140316">
    <w:abstractNumId w:val="33"/>
  </w:num>
  <w:num w:numId="38" w16cid:durableId="716782636">
    <w:abstractNumId w:val="16"/>
  </w:num>
  <w:num w:numId="39" w16cid:durableId="1789623044">
    <w:abstractNumId w:val="18"/>
  </w:num>
  <w:num w:numId="40" w16cid:durableId="831217102">
    <w:abstractNumId w:val="38"/>
  </w:num>
  <w:num w:numId="41" w16cid:durableId="1135102352">
    <w:abstractNumId w:val="27"/>
  </w:num>
  <w:num w:numId="42" w16cid:durableId="65653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ED"/>
    <w:rsid w:val="00010CA2"/>
    <w:rsid w:val="00036610"/>
    <w:rsid w:val="000370CE"/>
    <w:rsid w:val="000703C4"/>
    <w:rsid w:val="00070A55"/>
    <w:rsid w:val="0008045E"/>
    <w:rsid w:val="0008314F"/>
    <w:rsid w:val="00085A39"/>
    <w:rsid w:val="00087686"/>
    <w:rsid w:val="00093267"/>
    <w:rsid w:val="00097C9C"/>
    <w:rsid w:val="000A0EF8"/>
    <w:rsid w:val="000A239A"/>
    <w:rsid w:val="000C705B"/>
    <w:rsid w:val="000E13D4"/>
    <w:rsid w:val="000E77B9"/>
    <w:rsid w:val="000F0CAA"/>
    <w:rsid w:val="000F19E8"/>
    <w:rsid w:val="000F3E6E"/>
    <w:rsid w:val="00101BC1"/>
    <w:rsid w:val="001104D3"/>
    <w:rsid w:val="001137F0"/>
    <w:rsid w:val="00116058"/>
    <w:rsid w:val="001376BE"/>
    <w:rsid w:val="00152742"/>
    <w:rsid w:val="00160448"/>
    <w:rsid w:val="001663BF"/>
    <w:rsid w:val="00175D67"/>
    <w:rsid w:val="00182F7A"/>
    <w:rsid w:val="00185077"/>
    <w:rsid w:val="001B1190"/>
    <w:rsid w:val="001B3426"/>
    <w:rsid w:val="001B3D61"/>
    <w:rsid w:val="001C0B4A"/>
    <w:rsid w:val="001D114A"/>
    <w:rsid w:val="001D3AE6"/>
    <w:rsid w:val="001E15A9"/>
    <w:rsid w:val="001E4E82"/>
    <w:rsid w:val="00201CE3"/>
    <w:rsid w:val="00202AE4"/>
    <w:rsid w:val="002311E0"/>
    <w:rsid w:val="00240115"/>
    <w:rsid w:val="00253B34"/>
    <w:rsid w:val="00255A2E"/>
    <w:rsid w:val="00264BC8"/>
    <w:rsid w:val="0027444F"/>
    <w:rsid w:val="00290179"/>
    <w:rsid w:val="002B34DD"/>
    <w:rsid w:val="002F1CC3"/>
    <w:rsid w:val="002F4562"/>
    <w:rsid w:val="003053ED"/>
    <w:rsid w:val="0030685A"/>
    <w:rsid w:val="0032386F"/>
    <w:rsid w:val="00341902"/>
    <w:rsid w:val="00382B49"/>
    <w:rsid w:val="00382F37"/>
    <w:rsid w:val="003B7519"/>
    <w:rsid w:val="003D2A2F"/>
    <w:rsid w:val="003D5CBB"/>
    <w:rsid w:val="00412B16"/>
    <w:rsid w:val="00422218"/>
    <w:rsid w:val="0045535D"/>
    <w:rsid w:val="00463447"/>
    <w:rsid w:val="00480668"/>
    <w:rsid w:val="0049068D"/>
    <w:rsid w:val="0049241B"/>
    <w:rsid w:val="00492BF0"/>
    <w:rsid w:val="004B6872"/>
    <w:rsid w:val="004C61D0"/>
    <w:rsid w:val="004D4D36"/>
    <w:rsid w:val="004D6F59"/>
    <w:rsid w:val="004E1512"/>
    <w:rsid w:val="004E3AF3"/>
    <w:rsid w:val="004E5AFB"/>
    <w:rsid w:val="004F52FD"/>
    <w:rsid w:val="0050442A"/>
    <w:rsid w:val="005143E7"/>
    <w:rsid w:val="005214B5"/>
    <w:rsid w:val="00533CD3"/>
    <w:rsid w:val="00553A6F"/>
    <w:rsid w:val="00556118"/>
    <w:rsid w:val="00572C66"/>
    <w:rsid w:val="005A24F5"/>
    <w:rsid w:val="005A29E7"/>
    <w:rsid w:val="005A6920"/>
    <w:rsid w:val="005C210F"/>
    <w:rsid w:val="006157D3"/>
    <w:rsid w:val="006206F1"/>
    <w:rsid w:val="00633A3C"/>
    <w:rsid w:val="006505A8"/>
    <w:rsid w:val="00650B2C"/>
    <w:rsid w:val="00661DEF"/>
    <w:rsid w:val="006905BA"/>
    <w:rsid w:val="00695E5A"/>
    <w:rsid w:val="006A607D"/>
    <w:rsid w:val="006B336C"/>
    <w:rsid w:val="006C2B00"/>
    <w:rsid w:val="006C7ED8"/>
    <w:rsid w:val="006D59E1"/>
    <w:rsid w:val="006D70D8"/>
    <w:rsid w:val="006D7A40"/>
    <w:rsid w:val="006E187D"/>
    <w:rsid w:val="006F0A8C"/>
    <w:rsid w:val="007046AF"/>
    <w:rsid w:val="0071085A"/>
    <w:rsid w:val="007119EC"/>
    <w:rsid w:val="00721E75"/>
    <w:rsid w:val="00722579"/>
    <w:rsid w:val="00730D3A"/>
    <w:rsid w:val="00736121"/>
    <w:rsid w:val="0074623B"/>
    <w:rsid w:val="00764D0E"/>
    <w:rsid w:val="00787675"/>
    <w:rsid w:val="0079127D"/>
    <w:rsid w:val="007D114D"/>
    <w:rsid w:val="007E19A8"/>
    <w:rsid w:val="007E603C"/>
    <w:rsid w:val="007E6C5C"/>
    <w:rsid w:val="00807B4F"/>
    <w:rsid w:val="00823499"/>
    <w:rsid w:val="00827D41"/>
    <w:rsid w:val="00851D15"/>
    <w:rsid w:val="00852F66"/>
    <w:rsid w:val="0087234B"/>
    <w:rsid w:val="0087415C"/>
    <w:rsid w:val="0087430F"/>
    <w:rsid w:val="00884DB6"/>
    <w:rsid w:val="00893976"/>
    <w:rsid w:val="008950EC"/>
    <w:rsid w:val="008B7E2A"/>
    <w:rsid w:val="008C3DED"/>
    <w:rsid w:val="008C68D4"/>
    <w:rsid w:val="008F1A39"/>
    <w:rsid w:val="0092063B"/>
    <w:rsid w:val="00922D6B"/>
    <w:rsid w:val="00934DAA"/>
    <w:rsid w:val="00935601"/>
    <w:rsid w:val="00941CAD"/>
    <w:rsid w:val="009448E4"/>
    <w:rsid w:val="0098359A"/>
    <w:rsid w:val="009A1971"/>
    <w:rsid w:val="009D6314"/>
    <w:rsid w:val="009E316D"/>
    <w:rsid w:val="009E6DDC"/>
    <w:rsid w:val="009F110F"/>
    <w:rsid w:val="00A0256C"/>
    <w:rsid w:val="00A229E9"/>
    <w:rsid w:val="00A61A7B"/>
    <w:rsid w:val="00A756A8"/>
    <w:rsid w:val="00A93201"/>
    <w:rsid w:val="00A9530B"/>
    <w:rsid w:val="00AA19BF"/>
    <w:rsid w:val="00AA4361"/>
    <w:rsid w:val="00AA7D5F"/>
    <w:rsid w:val="00AB5871"/>
    <w:rsid w:val="00AD0A69"/>
    <w:rsid w:val="00AD5AEA"/>
    <w:rsid w:val="00AE08C3"/>
    <w:rsid w:val="00B03F1D"/>
    <w:rsid w:val="00B10BCC"/>
    <w:rsid w:val="00B23338"/>
    <w:rsid w:val="00B25522"/>
    <w:rsid w:val="00B461DF"/>
    <w:rsid w:val="00B77FBC"/>
    <w:rsid w:val="00B825D0"/>
    <w:rsid w:val="00B84446"/>
    <w:rsid w:val="00B911C5"/>
    <w:rsid w:val="00B94224"/>
    <w:rsid w:val="00BA45D1"/>
    <w:rsid w:val="00BA67DC"/>
    <w:rsid w:val="00BE66AC"/>
    <w:rsid w:val="00BF0FFE"/>
    <w:rsid w:val="00BF593B"/>
    <w:rsid w:val="00C001CD"/>
    <w:rsid w:val="00C270FF"/>
    <w:rsid w:val="00C43239"/>
    <w:rsid w:val="00C45370"/>
    <w:rsid w:val="00C463BB"/>
    <w:rsid w:val="00C472F8"/>
    <w:rsid w:val="00C617E1"/>
    <w:rsid w:val="00C7190D"/>
    <w:rsid w:val="00CA12EF"/>
    <w:rsid w:val="00CB3E4F"/>
    <w:rsid w:val="00CC0B6C"/>
    <w:rsid w:val="00CD5324"/>
    <w:rsid w:val="00CD54C5"/>
    <w:rsid w:val="00CF4149"/>
    <w:rsid w:val="00D029B9"/>
    <w:rsid w:val="00D120BB"/>
    <w:rsid w:val="00D25CD2"/>
    <w:rsid w:val="00D407ED"/>
    <w:rsid w:val="00D4152D"/>
    <w:rsid w:val="00D46702"/>
    <w:rsid w:val="00D4700C"/>
    <w:rsid w:val="00D66593"/>
    <w:rsid w:val="00D81121"/>
    <w:rsid w:val="00D81162"/>
    <w:rsid w:val="00D928A4"/>
    <w:rsid w:val="00D9615E"/>
    <w:rsid w:val="00DB20D1"/>
    <w:rsid w:val="00DF16AE"/>
    <w:rsid w:val="00DF5B6C"/>
    <w:rsid w:val="00E13294"/>
    <w:rsid w:val="00E2718B"/>
    <w:rsid w:val="00E31BC6"/>
    <w:rsid w:val="00E556F5"/>
    <w:rsid w:val="00E6079C"/>
    <w:rsid w:val="00E65638"/>
    <w:rsid w:val="00E726D1"/>
    <w:rsid w:val="00E83322"/>
    <w:rsid w:val="00EA13CB"/>
    <w:rsid w:val="00EA54EB"/>
    <w:rsid w:val="00EA7602"/>
    <w:rsid w:val="00EB13B8"/>
    <w:rsid w:val="00EC082B"/>
    <w:rsid w:val="00EC139E"/>
    <w:rsid w:val="00EE351B"/>
    <w:rsid w:val="00EE47BD"/>
    <w:rsid w:val="00EE4AC9"/>
    <w:rsid w:val="00EF0EB9"/>
    <w:rsid w:val="00EF7088"/>
    <w:rsid w:val="00EF7A72"/>
    <w:rsid w:val="00F04AAE"/>
    <w:rsid w:val="00F103AD"/>
    <w:rsid w:val="00F21B28"/>
    <w:rsid w:val="00F25A89"/>
    <w:rsid w:val="00F65E8B"/>
    <w:rsid w:val="00F90BB4"/>
    <w:rsid w:val="00F92936"/>
    <w:rsid w:val="00F9753E"/>
    <w:rsid w:val="00FA02D5"/>
    <w:rsid w:val="00FD0C54"/>
    <w:rsid w:val="00FE3796"/>
    <w:rsid w:val="00FE37F4"/>
    <w:rsid w:val="00FE3E09"/>
    <w:rsid w:val="00FE5E68"/>
    <w:rsid w:val="00FE600E"/>
    <w:rsid w:val="00FE7451"/>
    <w:rsid w:val="00FF1545"/>
    <w:rsid w:val="00FF31BC"/>
    <w:rsid w:val="00FF7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81864"/>
  <w15:docId w15:val="{7849F70C-A6E6-493F-9082-8EBF124D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7"/>
      <w:outlineLvl w:val="0"/>
    </w:pPr>
    <w:rPr>
      <w:b/>
      <w:bCs/>
      <w:sz w:val="27"/>
      <w:szCs w:val="27"/>
    </w:rPr>
  </w:style>
  <w:style w:type="paragraph" w:styleId="Heading2">
    <w:name w:val="heading 2"/>
    <w:basedOn w:val="Normal"/>
    <w:next w:val="Normal"/>
    <w:link w:val="Heading2Char"/>
    <w:uiPriority w:val="9"/>
    <w:semiHidden/>
    <w:unhideWhenUsed/>
    <w:qFormat/>
    <w:rsid w:val="000F0CA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34"/>
    <w:qFormat/>
    <w:pPr>
      <w:ind w:left="575" w:hanging="286"/>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0F0CAA"/>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0F0CAA"/>
    <w:rPr>
      <w:color w:val="0000FF" w:themeColor="hyperlink"/>
      <w:u w:val="single"/>
    </w:rPr>
  </w:style>
  <w:style w:type="paragraph" w:styleId="Header">
    <w:name w:val="header"/>
    <w:basedOn w:val="Normal"/>
    <w:link w:val="HeaderChar"/>
    <w:uiPriority w:val="99"/>
    <w:unhideWhenUsed/>
    <w:rsid w:val="00EC139E"/>
    <w:pPr>
      <w:tabs>
        <w:tab w:val="center" w:pos="4513"/>
        <w:tab w:val="right" w:pos="9026"/>
      </w:tabs>
    </w:pPr>
  </w:style>
  <w:style w:type="character" w:customStyle="1" w:styleId="HeaderChar">
    <w:name w:val="Header Char"/>
    <w:basedOn w:val="DefaultParagraphFont"/>
    <w:link w:val="Header"/>
    <w:uiPriority w:val="99"/>
    <w:rsid w:val="00EC139E"/>
    <w:rPr>
      <w:rFonts w:ascii="Arial" w:eastAsia="Arial" w:hAnsi="Arial" w:cs="Arial"/>
    </w:rPr>
  </w:style>
  <w:style w:type="paragraph" w:styleId="Footer">
    <w:name w:val="footer"/>
    <w:basedOn w:val="Normal"/>
    <w:link w:val="FooterChar"/>
    <w:uiPriority w:val="99"/>
    <w:unhideWhenUsed/>
    <w:rsid w:val="00EC139E"/>
    <w:pPr>
      <w:tabs>
        <w:tab w:val="center" w:pos="4513"/>
        <w:tab w:val="right" w:pos="9026"/>
      </w:tabs>
    </w:pPr>
  </w:style>
  <w:style w:type="character" w:customStyle="1" w:styleId="FooterChar">
    <w:name w:val="Footer Char"/>
    <w:basedOn w:val="DefaultParagraphFont"/>
    <w:link w:val="Footer"/>
    <w:uiPriority w:val="99"/>
    <w:rsid w:val="00EC139E"/>
    <w:rPr>
      <w:rFonts w:ascii="Arial" w:eastAsia="Arial" w:hAnsi="Arial" w:cs="Arial"/>
    </w:rPr>
  </w:style>
  <w:style w:type="character" w:styleId="UnresolvedMention">
    <w:name w:val="Unresolved Mention"/>
    <w:basedOn w:val="DefaultParagraphFont"/>
    <w:uiPriority w:val="99"/>
    <w:semiHidden/>
    <w:unhideWhenUsed/>
    <w:rsid w:val="00EC139E"/>
    <w:rPr>
      <w:color w:val="605E5C"/>
      <w:shd w:val="clear" w:color="auto" w:fill="E1DFDD"/>
    </w:rPr>
  </w:style>
  <w:style w:type="character" w:customStyle="1" w:styleId="ui-provider">
    <w:name w:val="ui-provider"/>
    <w:basedOn w:val="DefaultParagraphFont"/>
    <w:rsid w:val="00EE3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107852">
      <w:bodyDiv w:val="1"/>
      <w:marLeft w:val="0"/>
      <w:marRight w:val="0"/>
      <w:marTop w:val="0"/>
      <w:marBottom w:val="0"/>
      <w:divBdr>
        <w:top w:val="none" w:sz="0" w:space="0" w:color="auto"/>
        <w:left w:val="none" w:sz="0" w:space="0" w:color="auto"/>
        <w:bottom w:val="none" w:sz="0" w:space="0" w:color="auto"/>
        <w:right w:val="none" w:sz="0" w:space="0" w:color="auto"/>
      </w:divBdr>
    </w:div>
    <w:div w:id="2034842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ancies@cooperationireland.org"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5" Type="http://schemas.openxmlformats.org/officeDocument/2006/relationships/hyperlink" Target="mailto:vacancies@cooperationireland.org"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cooperationirelan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vacancies@cooperationireland.org"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cancies@cooperationireland.org" TargetMode="External"/><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cf397b5-b3e5-4d8e-8565-4317e8db24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7A97692DDE824BA0E8571D3C88608F" ma:contentTypeVersion="12" ma:contentTypeDescription="Create a new document." ma:contentTypeScope="" ma:versionID="19c2936e7b81221085106c9d75ab56bc">
  <xsd:schema xmlns:xsd="http://www.w3.org/2001/XMLSchema" xmlns:xs="http://www.w3.org/2001/XMLSchema" xmlns:p="http://schemas.microsoft.com/office/2006/metadata/properties" xmlns:ns3="2cf397b5-b3e5-4d8e-8565-4317e8db242b" targetNamespace="http://schemas.microsoft.com/office/2006/metadata/properties" ma:root="true" ma:fieldsID="443aed6de999149d4ac6d30e9a0f1336" ns3:_="">
    <xsd:import namespace="2cf397b5-b3e5-4d8e-8565-4317e8db242b"/>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397b5-b3e5-4d8e-8565-4317e8db242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E3615-1035-423E-A683-E2E1F9A7D92E}">
  <ds:schemaRefs>
    <ds:schemaRef ds:uri="http://schemas.openxmlformats.org/officeDocument/2006/bibliography"/>
  </ds:schemaRefs>
</ds:datastoreItem>
</file>

<file path=customXml/itemProps2.xml><?xml version="1.0" encoding="utf-8"?>
<ds:datastoreItem xmlns:ds="http://schemas.openxmlformats.org/officeDocument/2006/customXml" ds:itemID="{6365272F-E60B-4709-9D19-29314193444A}">
  <ds:schemaRefs>
    <ds:schemaRef ds:uri="http://schemas.microsoft.com/office/2006/metadata/properties"/>
    <ds:schemaRef ds:uri="http://schemas.microsoft.com/office/infopath/2007/PartnerControls"/>
    <ds:schemaRef ds:uri="2cf397b5-b3e5-4d8e-8565-4317e8db242b"/>
  </ds:schemaRefs>
</ds:datastoreItem>
</file>

<file path=customXml/itemProps3.xml><?xml version="1.0" encoding="utf-8"?>
<ds:datastoreItem xmlns:ds="http://schemas.openxmlformats.org/officeDocument/2006/customXml" ds:itemID="{460DB5C1-BD8F-4631-A835-6E38B6800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397b5-b3e5-4d8e-8565-4317e8db2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9CF0E-5BC8-4EB3-95F1-CE1DE4DC58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2159</Words>
  <Characters>12114</Characters>
  <Application>Microsoft Office Word</Application>
  <DocSecurity>0</DocSecurity>
  <Lines>318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Dunbar</dc:creator>
  <cp:lastModifiedBy>John Ryan McLaughlin</cp:lastModifiedBy>
  <cp:revision>4</cp:revision>
  <cp:lastPrinted>2024-12-18T17:37:00Z</cp:lastPrinted>
  <dcterms:created xsi:type="dcterms:W3CDTF">2026-04-28T11:42:00Z</dcterms:created>
  <dcterms:modified xsi:type="dcterms:W3CDTF">2026-04-28T12:24:00Z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LastSaved">
    <vt:filetime>2024-10-25T00:00:00Z</vt:filetime>
  </property>
  <property fmtid="{D5CDD505-2E9C-101B-9397-08002B2CF9AE}" pid="4" name="ContentTypeId">
    <vt:lpwstr>0x010100197A97692DDE824BA0E8571D3C88608F</vt:lpwstr>
  </property>
  <property fmtid="{D5CDD505-2E9C-101B-9397-08002B2CF9AE}" pid="5" name="GrammarlyDocumentId">
    <vt:lpwstr>6fd3fb26-98bd-4c2d-9d85-846114011951</vt:lpwstr>
  </property>
</Properties>
</file>