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6A97" w14:textId="280D34A8" w:rsidR="004D6F59" w:rsidRDefault="004D6F59" w:rsidP="009F110F">
      <w:pPr>
        <w:pStyle w:val="Heading1"/>
        <w:ind w:left="0"/>
        <w:jc w:val="center"/>
        <w:rPr>
          <w:b w:val="0"/>
          <w:color w:val="032A50"/>
          <w:spacing w:val="-2"/>
          <w:w w:val="105"/>
          <w:sz w:val="94"/>
        </w:rPr>
      </w:pPr>
    </w:p>
    <w:p w14:paraId="7E7D6F0A" w14:textId="5CF74769" w:rsidR="000F0CAA" w:rsidRPr="00FF1545" w:rsidRDefault="000F0CAA" w:rsidP="000F0CAA">
      <w:pPr>
        <w:pStyle w:val="Heading1"/>
        <w:ind w:left="0"/>
        <w:jc w:val="center"/>
        <w:rPr>
          <w:rFonts w:ascii="Poppins" w:hAnsi="Poppins" w:cs="Poppins"/>
          <w:color w:val="1F497D" w:themeColor="text2"/>
          <w:sz w:val="52"/>
          <w:szCs w:val="52"/>
          <w:lang w:val="en-GB" w:eastAsia="en-GB"/>
        </w:rPr>
      </w:pPr>
      <w:r w:rsidRPr="00FF1545">
        <w:rPr>
          <w:rFonts w:ascii="Poppins" w:hAnsi="Poppins" w:cs="Poppins"/>
          <w:color w:val="1F497D" w:themeColor="text2"/>
          <w:sz w:val="52"/>
          <w:szCs w:val="52"/>
          <w:lang w:val="en-GB" w:eastAsia="en-GB"/>
        </w:rPr>
        <w:t>CANDIDATE INFORMATION BOOKLET</w:t>
      </w:r>
    </w:p>
    <w:p w14:paraId="2D19C13A" w14:textId="77777777" w:rsidR="000F0CAA" w:rsidRPr="00FF1545" w:rsidRDefault="000F0CAA" w:rsidP="000F0CAA">
      <w:pPr>
        <w:jc w:val="center"/>
        <w:rPr>
          <w:rFonts w:ascii="Poppins" w:hAnsi="Poppins" w:cs="Poppins"/>
          <w:color w:val="1F497D" w:themeColor="text2"/>
          <w:sz w:val="52"/>
          <w:szCs w:val="52"/>
          <w:lang w:val="en-GB" w:eastAsia="en-GB"/>
        </w:rPr>
      </w:pPr>
    </w:p>
    <w:p w14:paraId="10C9E098" w14:textId="5D1E2EFF" w:rsidR="000F0CAA" w:rsidRPr="00DB20D1" w:rsidRDefault="000F0CAA" w:rsidP="000F0CAA">
      <w:pPr>
        <w:pStyle w:val="Heading2"/>
        <w:jc w:val="center"/>
        <w:rPr>
          <w:rFonts w:ascii="Poppins" w:eastAsia="Arial" w:hAnsi="Poppins" w:cs="Poppins"/>
          <w:color w:val="1F497D" w:themeColor="text2"/>
          <w:sz w:val="40"/>
          <w:szCs w:val="40"/>
          <w:lang w:val="en-GB" w:eastAsia="en-GB"/>
        </w:rPr>
      </w:pPr>
      <w:r w:rsidRPr="00DB20D1">
        <w:rPr>
          <w:rFonts w:ascii="Poppins" w:eastAsia="Arial" w:hAnsi="Poppins" w:cs="Poppins"/>
          <w:color w:val="1F497D" w:themeColor="text2"/>
          <w:sz w:val="40"/>
          <w:szCs w:val="40"/>
          <w:lang w:val="en-GB" w:eastAsia="en-GB"/>
        </w:rPr>
        <w:t>PROGRAMME</w:t>
      </w:r>
      <w:r w:rsidR="00EE4AC9" w:rsidRPr="00DB20D1">
        <w:rPr>
          <w:rFonts w:ascii="Poppins" w:eastAsia="Arial" w:hAnsi="Poppins" w:cs="Poppins"/>
          <w:color w:val="1F497D" w:themeColor="text2"/>
          <w:sz w:val="40"/>
          <w:szCs w:val="40"/>
          <w:lang w:val="en-GB" w:eastAsia="en-GB"/>
        </w:rPr>
        <w:t xml:space="preserve"> SUPPORT</w:t>
      </w:r>
      <w:r w:rsidRPr="00DB20D1">
        <w:rPr>
          <w:rFonts w:ascii="Poppins" w:eastAsia="Arial" w:hAnsi="Poppins" w:cs="Poppins"/>
          <w:color w:val="1F497D" w:themeColor="text2"/>
          <w:sz w:val="40"/>
          <w:szCs w:val="40"/>
          <w:lang w:val="en-GB" w:eastAsia="en-GB"/>
        </w:rPr>
        <w:t xml:space="preserve"> EXECUTIVE</w:t>
      </w:r>
      <w:r w:rsidR="00152742" w:rsidRPr="00DB20D1">
        <w:rPr>
          <w:rFonts w:ascii="Poppins" w:eastAsia="Arial" w:hAnsi="Poppins" w:cs="Poppins"/>
          <w:color w:val="1F497D" w:themeColor="text2"/>
          <w:sz w:val="40"/>
          <w:szCs w:val="40"/>
          <w:lang w:val="en-GB" w:eastAsia="en-GB"/>
        </w:rPr>
        <w:t xml:space="preserve"> x 4</w:t>
      </w:r>
      <w:r w:rsidR="00D81121" w:rsidRPr="00DB20D1">
        <w:rPr>
          <w:rFonts w:ascii="Poppins" w:eastAsia="Arial" w:hAnsi="Poppins" w:cs="Poppins"/>
          <w:color w:val="1F497D" w:themeColor="text2"/>
          <w:sz w:val="40"/>
          <w:szCs w:val="40"/>
          <w:lang w:val="en-GB" w:eastAsia="en-GB"/>
        </w:rPr>
        <w:t xml:space="preserve"> (NI</w:t>
      </w:r>
      <w:r w:rsidR="00185077" w:rsidRPr="00DB20D1">
        <w:rPr>
          <w:rFonts w:ascii="Poppins" w:eastAsia="Arial" w:hAnsi="Poppins" w:cs="Poppins"/>
          <w:color w:val="1F497D" w:themeColor="text2"/>
          <w:sz w:val="40"/>
          <w:szCs w:val="40"/>
          <w:lang w:val="en-GB" w:eastAsia="en-GB"/>
        </w:rPr>
        <w:t xml:space="preserve"> &amp; ROI</w:t>
      </w:r>
      <w:r w:rsidR="00D81121" w:rsidRPr="00DB20D1">
        <w:rPr>
          <w:rFonts w:ascii="Poppins" w:eastAsia="Arial" w:hAnsi="Poppins" w:cs="Poppins"/>
          <w:color w:val="1F497D" w:themeColor="text2"/>
          <w:sz w:val="40"/>
          <w:szCs w:val="40"/>
          <w:lang w:val="en-GB" w:eastAsia="en-GB"/>
        </w:rPr>
        <w:t>)</w:t>
      </w:r>
    </w:p>
    <w:p w14:paraId="684B31BC" w14:textId="2FD158E8" w:rsidR="00152742" w:rsidRPr="00DB20D1" w:rsidRDefault="0049241B" w:rsidP="00730D3A">
      <w:pPr>
        <w:pStyle w:val="Heading2"/>
        <w:jc w:val="center"/>
        <w:rPr>
          <w:rFonts w:ascii="Poppins" w:eastAsia="Arial" w:hAnsi="Poppins" w:cs="Poppins"/>
          <w:color w:val="1F497D" w:themeColor="text2"/>
          <w:sz w:val="40"/>
          <w:szCs w:val="40"/>
          <w:lang w:val="en-GB" w:eastAsia="en-GB"/>
        </w:rPr>
      </w:pPr>
      <w:r w:rsidRPr="00DB20D1">
        <w:rPr>
          <w:rFonts w:ascii="Poppins" w:eastAsia="Arial" w:hAnsi="Poppins" w:cs="Poppins"/>
          <w:color w:val="1F497D" w:themeColor="text2"/>
          <w:sz w:val="40"/>
          <w:szCs w:val="40"/>
          <w:lang w:val="en-GB" w:eastAsia="en-GB"/>
        </w:rPr>
        <w:t>F</w:t>
      </w:r>
      <w:r w:rsidR="006F0A8C" w:rsidRPr="00DB20D1">
        <w:rPr>
          <w:rFonts w:ascii="Poppins" w:eastAsia="Arial" w:hAnsi="Poppins" w:cs="Poppins"/>
          <w:color w:val="1F497D" w:themeColor="text2"/>
          <w:sz w:val="40"/>
          <w:szCs w:val="40"/>
          <w:lang w:val="en-GB" w:eastAsia="en-GB"/>
        </w:rPr>
        <w:t>OR</w:t>
      </w:r>
    </w:p>
    <w:p w14:paraId="14CF4B78" w14:textId="77777777" w:rsidR="00D81121" w:rsidRPr="00DB20D1" w:rsidRDefault="00D81121" w:rsidP="00D81121">
      <w:pPr>
        <w:rPr>
          <w:color w:val="1F497D" w:themeColor="text2"/>
          <w:lang w:val="en-GB" w:eastAsia="en-GB"/>
        </w:rPr>
      </w:pPr>
    </w:p>
    <w:p w14:paraId="2BB9EA22" w14:textId="5B5F86EA" w:rsidR="000F0CAA" w:rsidRPr="00DB20D1" w:rsidRDefault="00D81121" w:rsidP="000F0CAA">
      <w:pPr>
        <w:pStyle w:val="Heading2"/>
        <w:jc w:val="center"/>
        <w:rPr>
          <w:rFonts w:ascii="Poppins" w:eastAsia="Arial" w:hAnsi="Poppins" w:cs="Poppins"/>
          <w:color w:val="1F497D" w:themeColor="text2"/>
          <w:sz w:val="40"/>
          <w:szCs w:val="40"/>
          <w:lang w:val="en-GB" w:eastAsia="en-GB"/>
        </w:rPr>
      </w:pPr>
      <w:r w:rsidRPr="00DB20D1">
        <w:rPr>
          <w:rFonts w:ascii="Poppins" w:eastAsia="Arial" w:hAnsi="Poppins" w:cs="Poppins"/>
          <w:color w:val="1F497D" w:themeColor="text2"/>
          <w:sz w:val="40"/>
          <w:szCs w:val="40"/>
          <w:lang w:val="en-GB" w:eastAsia="en-GB"/>
        </w:rPr>
        <w:t>YOUTHIMPACT (YIP)</w:t>
      </w:r>
      <w:r w:rsidR="00D928A4" w:rsidRPr="00DB20D1">
        <w:rPr>
          <w:rFonts w:ascii="Poppins" w:eastAsia="Arial" w:hAnsi="Poppins" w:cs="Poppins"/>
          <w:color w:val="1F497D" w:themeColor="text2"/>
          <w:sz w:val="40"/>
          <w:szCs w:val="40"/>
          <w:lang w:val="en-GB" w:eastAsia="en-GB"/>
        </w:rPr>
        <w:t>,</w:t>
      </w:r>
      <w:r w:rsidRPr="00DB20D1">
        <w:rPr>
          <w:rFonts w:ascii="Poppins" w:eastAsia="Arial" w:hAnsi="Poppins" w:cs="Poppins"/>
          <w:color w:val="1F497D" w:themeColor="text2"/>
          <w:sz w:val="40"/>
          <w:szCs w:val="40"/>
          <w:lang w:val="en-GB" w:eastAsia="en-GB"/>
        </w:rPr>
        <w:t xml:space="preserve"> SHARED EDUCATION FOR POSITIVE INNOVATION (SEPI)</w:t>
      </w:r>
      <w:r w:rsidR="00D928A4" w:rsidRPr="00DB20D1">
        <w:rPr>
          <w:rFonts w:ascii="Poppins" w:eastAsia="Arial" w:hAnsi="Poppins" w:cs="Poppins"/>
          <w:color w:val="1F497D" w:themeColor="text2"/>
          <w:sz w:val="40"/>
          <w:szCs w:val="40"/>
          <w:lang w:val="en-GB" w:eastAsia="en-GB"/>
        </w:rPr>
        <w:t>, LEA</w:t>
      </w:r>
      <w:r w:rsidR="00093267" w:rsidRPr="00DB20D1">
        <w:rPr>
          <w:rFonts w:ascii="Poppins" w:eastAsia="Arial" w:hAnsi="Poppins" w:cs="Poppins"/>
          <w:color w:val="1F497D" w:themeColor="text2"/>
          <w:sz w:val="40"/>
          <w:szCs w:val="40"/>
          <w:lang w:val="en-GB" w:eastAsia="en-GB"/>
        </w:rPr>
        <w:t xml:space="preserve">DERSHIP </w:t>
      </w:r>
      <w:r w:rsidR="00D928A4" w:rsidRPr="00DB20D1">
        <w:rPr>
          <w:rFonts w:ascii="Poppins" w:eastAsia="Arial" w:hAnsi="Poppins" w:cs="Poppins"/>
          <w:color w:val="1F497D" w:themeColor="text2"/>
          <w:sz w:val="40"/>
          <w:szCs w:val="40"/>
          <w:lang w:val="en-GB" w:eastAsia="en-GB"/>
        </w:rPr>
        <w:t>AND GRANTS</w:t>
      </w:r>
      <w:r w:rsidR="00093267" w:rsidRPr="00DB20D1">
        <w:rPr>
          <w:rFonts w:ascii="Poppins" w:eastAsia="Arial" w:hAnsi="Poppins" w:cs="Poppins"/>
          <w:color w:val="1F497D" w:themeColor="text2"/>
          <w:sz w:val="40"/>
          <w:szCs w:val="40"/>
          <w:lang w:val="en-GB" w:eastAsia="en-GB"/>
        </w:rPr>
        <w:t xml:space="preserve"> PROGRAMMES</w:t>
      </w:r>
      <w:r w:rsidR="00D928A4" w:rsidRPr="00DB20D1">
        <w:rPr>
          <w:rFonts w:ascii="Poppins" w:eastAsia="Arial" w:hAnsi="Poppins" w:cs="Poppins"/>
          <w:color w:val="1F497D" w:themeColor="text2"/>
          <w:sz w:val="40"/>
          <w:szCs w:val="40"/>
          <w:lang w:val="en-GB" w:eastAsia="en-GB"/>
        </w:rPr>
        <w:t>.</w:t>
      </w:r>
    </w:p>
    <w:p w14:paraId="5A94CB99" w14:textId="77777777" w:rsidR="00D81121" w:rsidRPr="00DB20D1" w:rsidRDefault="00D81121" w:rsidP="00D81121">
      <w:pPr>
        <w:rPr>
          <w:color w:val="1F497D" w:themeColor="text2"/>
          <w:lang w:val="en-GB" w:eastAsia="en-GB"/>
        </w:rPr>
      </w:pPr>
    </w:p>
    <w:p w14:paraId="164566D6" w14:textId="05B7E7D7" w:rsidR="000F0CAA" w:rsidRPr="00DB20D1" w:rsidRDefault="000F0CAA" w:rsidP="00EC139E">
      <w:pPr>
        <w:pStyle w:val="Heading2"/>
        <w:jc w:val="center"/>
        <w:rPr>
          <w:rFonts w:ascii="Poppins" w:eastAsia="Arial" w:hAnsi="Poppins" w:cs="Poppins"/>
          <w:color w:val="1F497D" w:themeColor="text2"/>
          <w:sz w:val="40"/>
          <w:szCs w:val="40"/>
          <w:lang w:val="en-GB" w:eastAsia="en-GB"/>
        </w:rPr>
      </w:pPr>
      <w:r w:rsidRPr="00DB20D1">
        <w:rPr>
          <w:rFonts w:ascii="Poppins" w:eastAsia="Arial" w:hAnsi="Poppins" w:cs="Poppins"/>
          <w:color w:val="1F497D" w:themeColor="text2"/>
          <w:sz w:val="40"/>
          <w:szCs w:val="40"/>
          <w:lang w:val="en-GB" w:eastAsia="en-GB"/>
        </w:rPr>
        <w:t>Fixed Term Contract</w:t>
      </w:r>
      <w:r w:rsidR="006F0A8C" w:rsidRPr="00DB20D1">
        <w:rPr>
          <w:rFonts w:ascii="Poppins" w:eastAsia="Arial" w:hAnsi="Poppins" w:cs="Poppins"/>
          <w:color w:val="1F497D" w:themeColor="text2"/>
          <w:sz w:val="40"/>
          <w:szCs w:val="40"/>
          <w:lang w:val="en-GB" w:eastAsia="en-GB"/>
        </w:rPr>
        <w:t>s</w:t>
      </w:r>
    </w:p>
    <w:p w14:paraId="42ADE21C" w14:textId="0C785FED" w:rsidR="000F0CAA" w:rsidRPr="000F0CAA" w:rsidRDefault="000F0CAA" w:rsidP="000F0CAA">
      <w:pPr>
        <w:rPr>
          <w:rFonts w:ascii="Poppins" w:hAnsi="Poppins" w:cs="Poppins"/>
          <w:sz w:val="52"/>
          <w:szCs w:val="52"/>
          <w:lang w:val="en-GB" w:eastAsia="en-GB"/>
        </w:rPr>
      </w:pPr>
    </w:p>
    <w:p w14:paraId="23C81AD9" w14:textId="77777777" w:rsidR="000F0CAA" w:rsidRPr="007F2E84" w:rsidRDefault="000F0CAA" w:rsidP="000F0CAA">
      <w:pPr>
        <w:rPr>
          <w:rFonts w:ascii="Poppins" w:hAnsi="Poppins" w:cs="Poppins"/>
          <w:lang w:val="en-GB" w:eastAsia="en-GB"/>
        </w:rPr>
      </w:pPr>
    </w:p>
    <w:p w14:paraId="4EBAC608" w14:textId="77777777" w:rsidR="000F0CAA" w:rsidRPr="000F0CAA" w:rsidRDefault="000F0CAA" w:rsidP="000F0CAA">
      <w:pPr>
        <w:rPr>
          <w:rFonts w:ascii="Poppins" w:hAnsi="Poppins" w:cs="Poppins"/>
          <w:sz w:val="32"/>
          <w:szCs w:val="32"/>
          <w:lang w:val="en-GB" w:eastAsia="en-GB"/>
        </w:rPr>
      </w:pPr>
    </w:p>
    <w:p w14:paraId="1971975D" w14:textId="0321BB94" w:rsidR="000F0CAA" w:rsidRPr="00093267" w:rsidRDefault="000F0CAA" w:rsidP="001137F0">
      <w:pPr>
        <w:jc w:val="center"/>
        <w:rPr>
          <w:rFonts w:ascii="Poppins" w:hAnsi="Poppins" w:cs="Poppins"/>
          <w:b/>
          <w:bCs/>
          <w:sz w:val="32"/>
          <w:szCs w:val="32"/>
          <w:u w:val="single"/>
          <w:lang w:val="en-GB" w:eastAsia="en-GB"/>
        </w:rPr>
      </w:pPr>
      <w:r w:rsidRPr="00FF1545">
        <w:rPr>
          <w:rFonts w:ascii="Poppins" w:hAnsi="Poppins" w:cs="Poppins"/>
          <w:color w:val="1F497D" w:themeColor="text2"/>
          <w:sz w:val="32"/>
          <w:szCs w:val="32"/>
          <w:lang w:val="en-GB" w:eastAsia="en-GB"/>
        </w:rPr>
        <w:t xml:space="preserve">Completed application and monitoring form must be returned to </w:t>
      </w:r>
      <w:hyperlink r:id="rId11" w:history="1">
        <w:r w:rsidRPr="00FF1545">
          <w:rPr>
            <w:rStyle w:val="Hyperlink"/>
            <w:rFonts w:ascii="Poppins" w:hAnsi="Poppins" w:cs="Poppins"/>
            <w:b/>
            <w:bCs/>
            <w:color w:val="0070C0"/>
            <w:sz w:val="32"/>
            <w:szCs w:val="32"/>
            <w:lang w:val="en-GB" w:eastAsia="en-GB"/>
          </w:rPr>
          <w:t>vacancies@cooperationireland.org</w:t>
        </w:r>
      </w:hyperlink>
      <w:r w:rsidRPr="00FF1545">
        <w:rPr>
          <w:rFonts w:ascii="Poppins" w:hAnsi="Poppins" w:cs="Poppins"/>
          <w:color w:val="1F497D" w:themeColor="text2"/>
          <w:sz w:val="32"/>
          <w:szCs w:val="32"/>
          <w:lang w:val="en-GB" w:eastAsia="en-GB"/>
        </w:rPr>
        <w:t xml:space="preserve"> no later than </w:t>
      </w:r>
      <w:r w:rsidR="00070A55" w:rsidRPr="00FF1545">
        <w:rPr>
          <w:rFonts w:ascii="Poppins" w:hAnsi="Poppins" w:cs="Poppins"/>
          <w:b/>
          <w:bCs/>
          <w:color w:val="0070C0"/>
          <w:sz w:val="32"/>
          <w:szCs w:val="32"/>
          <w:u w:val="single"/>
          <w:lang w:val="en-GB" w:eastAsia="en-GB"/>
        </w:rPr>
        <w:t>4pm</w:t>
      </w:r>
      <w:r w:rsidR="00093267" w:rsidRPr="00FF1545">
        <w:rPr>
          <w:rFonts w:ascii="Poppins" w:hAnsi="Poppins" w:cs="Poppins"/>
          <w:b/>
          <w:bCs/>
          <w:color w:val="0070C0"/>
          <w:sz w:val="32"/>
          <w:szCs w:val="32"/>
          <w:u w:val="single"/>
          <w:lang w:val="en-GB" w:eastAsia="en-GB"/>
        </w:rPr>
        <w:t xml:space="preserve"> on Friday</w:t>
      </w:r>
      <w:r w:rsidR="00C472F8" w:rsidRPr="00FF1545">
        <w:rPr>
          <w:rFonts w:ascii="Poppins" w:hAnsi="Poppins" w:cs="Poppins"/>
          <w:b/>
          <w:bCs/>
          <w:color w:val="0070C0"/>
          <w:sz w:val="32"/>
          <w:szCs w:val="32"/>
          <w:u w:val="single"/>
          <w:lang w:val="en-GB" w:eastAsia="en-GB"/>
        </w:rPr>
        <w:t xml:space="preserve"> </w:t>
      </w:r>
      <w:r w:rsidR="00A0256C" w:rsidRPr="00FF1545">
        <w:rPr>
          <w:rFonts w:ascii="Poppins" w:hAnsi="Poppins" w:cs="Poppins"/>
          <w:b/>
          <w:bCs/>
          <w:color w:val="0070C0"/>
          <w:sz w:val="32"/>
          <w:szCs w:val="32"/>
          <w:u w:val="single"/>
          <w:lang w:val="en-GB" w:eastAsia="en-GB"/>
        </w:rPr>
        <w:t>2</w:t>
      </w:r>
      <w:r w:rsidR="00A0256C" w:rsidRPr="00FF1545">
        <w:rPr>
          <w:rFonts w:ascii="Poppins" w:hAnsi="Poppins" w:cs="Poppins"/>
          <w:b/>
          <w:bCs/>
          <w:color w:val="0070C0"/>
          <w:sz w:val="32"/>
          <w:szCs w:val="32"/>
          <w:u w:val="single"/>
          <w:vertAlign w:val="superscript"/>
          <w:lang w:val="en-GB" w:eastAsia="en-GB"/>
        </w:rPr>
        <w:t>nd</w:t>
      </w:r>
      <w:r w:rsidR="00A0256C" w:rsidRPr="00FF1545">
        <w:rPr>
          <w:rFonts w:ascii="Poppins" w:hAnsi="Poppins" w:cs="Poppins"/>
          <w:b/>
          <w:bCs/>
          <w:color w:val="0070C0"/>
          <w:sz w:val="32"/>
          <w:szCs w:val="32"/>
          <w:u w:val="single"/>
          <w:lang w:val="en-GB" w:eastAsia="en-GB"/>
        </w:rPr>
        <w:t xml:space="preserve"> January 2026</w:t>
      </w:r>
      <w:r w:rsidR="00533CD3" w:rsidRPr="00FF1545">
        <w:rPr>
          <w:rFonts w:ascii="Poppins" w:hAnsi="Poppins" w:cs="Poppins"/>
          <w:b/>
          <w:bCs/>
          <w:color w:val="0070C0"/>
          <w:sz w:val="32"/>
          <w:szCs w:val="32"/>
          <w:u w:val="single"/>
          <w:lang w:val="en-GB" w:eastAsia="en-GB"/>
        </w:rPr>
        <w:t>.</w:t>
      </w:r>
    </w:p>
    <w:p w14:paraId="62FDCC96" w14:textId="77777777" w:rsidR="000F0CAA" w:rsidRPr="000F0CAA" w:rsidRDefault="000F0CAA" w:rsidP="000F0CAA">
      <w:pPr>
        <w:rPr>
          <w:rFonts w:ascii="Poppins" w:hAnsi="Poppins" w:cs="Poppins"/>
          <w:sz w:val="32"/>
          <w:szCs w:val="32"/>
          <w:lang w:val="en-GB" w:eastAsia="en-GB"/>
        </w:rPr>
      </w:pPr>
    </w:p>
    <w:p w14:paraId="111E9008" w14:textId="55666E7F" w:rsidR="004D6F59" w:rsidRPr="000F0CAA" w:rsidRDefault="000F0CAA" w:rsidP="000F0CAA">
      <w:pPr>
        <w:jc w:val="center"/>
        <w:rPr>
          <w:rFonts w:ascii="Poppins" w:hAnsi="Poppins" w:cs="Poppins"/>
          <w:sz w:val="32"/>
          <w:szCs w:val="32"/>
          <w:lang w:val="en-GB" w:eastAsia="en-GB"/>
        </w:rPr>
      </w:pPr>
      <w:r w:rsidRPr="00FF1545">
        <w:rPr>
          <w:rFonts w:ascii="Poppins" w:hAnsi="Poppins" w:cs="Poppins"/>
          <w:color w:val="1F497D" w:themeColor="text2"/>
          <w:sz w:val="32"/>
          <w:szCs w:val="32"/>
          <w:lang w:val="en-GB" w:eastAsia="en-GB"/>
        </w:rPr>
        <w:t>Co-operation Ireland is an Equal Opportunities Employer</w:t>
      </w:r>
      <w:r w:rsidRPr="000F0CAA">
        <w:rPr>
          <w:rFonts w:ascii="Poppins" w:hAnsi="Poppins" w:cs="Poppins"/>
          <w:sz w:val="32"/>
          <w:szCs w:val="32"/>
          <w:lang w:val="en-GB" w:eastAsia="en-GB"/>
        </w:rPr>
        <w:t>.</w:t>
      </w:r>
    </w:p>
    <w:p w14:paraId="71872FB4" w14:textId="3119F5F9" w:rsidR="000F0CAA" w:rsidRPr="000F0CAA" w:rsidRDefault="000F0CAA" w:rsidP="000F0CAA">
      <w:pPr>
        <w:jc w:val="center"/>
        <w:rPr>
          <w:rFonts w:ascii="Poppins" w:hAnsi="Poppins" w:cs="Poppins"/>
          <w:sz w:val="32"/>
          <w:szCs w:val="32"/>
          <w:lang w:val="en-GB" w:eastAsia="en-GB"/>
        </w:rPr>
      </w:pPr>
    </w:p>
    <w:p w14:paraId="66E3B2A7" w14:textId="0E275F0B" w:rsidR="000F0CAA" w:rsidRPr="000F0CAA" w:rsidRDefault="003D5CBB" w:rsidP="000F0CAA">
      <w:pPr>
        <w:jc w:val="center"/>
        <w:rPr>
          <w:rFonts w:ascii="Poppins" w:hAnsi="Poppins" w:cs="Poppins"/>
          <w:sz w:val="32"/>
          <w:szCs w:val="32"/>
          <w:lang w:val="en-GB" w:eastAsia="en-GB"/>
        </w:rPr>
      </w:pPr>
      <w:r>
        <w:rPr>
          <w:rFonts w:ascii="Poppins" w:hAnsi="Poppins" w:cs="Poppins"/>
          <w:noProof/>
          <w:lang w:val="en-GB" w:eastAsia="en-GB"/>
        </w:rPr>
        <w:drawing>
          <wp:anchor distT="0" distB="0" distL="114300" distR="114300" simplePos="0" relativeHeight="487590912" behindDoc="0" locked="0" layoutInCell="1" allowOverlap="1" wp14:anchorId="4D3DA873" wp14:editId="0A51EEAC">
            <wp:simplePos x="0" y="0"/>
            <wp:positionH relativeFrom="column">
              <wp:posOffset>3860800</wp:posOffset>
            </wp:positionH>
            <wp:positionV relativeFrom="paragraph">
              <wp:posOffset>123190</wp:posOffset>
            </wp:positionV>
            <wp:extent cx="1549400" cy="1032081"/>
            <wp:effectExtent l="0" t="0" r="0" b="0"/>
            <wp:wrapNone/>
            <wp:docPr id="66437938" name="Picture 1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7938" name="Picture 13" descr="A logo for a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9400" cy="1032081"/>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noProof/>
          <w:lang w:val="en-GB" w:eastAsia="en-GB"/>
        </w:rPr>
        <w:drawing>
          <wp:anchor distT="0" distB="0" distL="114300" distR="114300" simplePos="0" relativeHeight="487591936" behindDoc="0" locked="0" layoutInCell="1" allowOverlap="1" wp14:anchorId="5A5DBF98" wp14:editId="67C8EB9C">
            <wp:simplePos x="0" y="0"/>
            <wp:positionH relativeFrom="column">
              <wp:posOffset>825500</wp:posOffset>
            </wp:positionH>
            <wp:positionV relativeFrom="paragraph">
              <wp:posOffset>90170</wp:posOffset>
            </wp:positionV>
            <wp:extent cx="2339993" cy="1064895"/>
            <wp:effectExtent l="0" t="0" r="3175" b="1905"/>
            <wp:wrapNone/>
            <wp:docPr id="1926521059" name="Picture 1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21059" name="Picture 14"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9993" cy="1064895"/>
                    </a:xfrm>
                    <a:prstGeom prst="rect">
                      <a:avLst/>
                    </a:prstGeom>
                  </pic:spPr>
                </pic:pic>
              </a:graphicData>
            </a:graphic>
            <wp14:sizeRelH relativeFrom="page">
              <wp14:pctWidth>0</wp14:pctWidth>
            </wp14:sizeRelH>
            <wp14:sizeRelV relativeFrom="page">
              <wp14:pctHeight>0</wp14:pctHeight>
            </wp14:sizeRelV>
          </wp:anchor>
        </w:drawing>
      </w:r>
    </w:p>
    <w:p w14:paraId="4DCB4FEB" w14:textId="7A8C08DC" w:rsidR="000F0CAA" w:rsidRDefault="000F0CAA" w:rsidP="000F0CAA">
      <w:pPr>
        <w:jc w:val="center"/>
        <w:rPr>
          <w:rFonts w:ascii="Poppins" w:hAnsi="Poppins" w:cs="Poppins"/>
          <w:lang w:val="en-GB" w:eastAsia="en-GB"/>
        </w:rPr>
      </w:pPr>
    </w:p>
    <w:p w14:paraId="3B2512E3" w14:textId="3391B924" w:rsidR="000F0CAA" w:rsidRDefault="000F0CAA" w:rsidP="000F0CAA">
      <w:pPr>
        <w:jc w:val="center"/>
        <w:rPr>
          <w:rFonts w:ascii="Poppins" w:hAnsi="Poppins" w:cs="Poppins"/>
          <w:lang w:val="en-GB" w:eastAsia="en-GB"/>
        </w:rPr>
      </w:pPr>
    </w:p>
    <w:p w14:paraId="2C0DEECB" w14:textId="5C83D853" w:rsidR="000F0CAA" w:rsidRDefault="000F0CAA" w:rsidP="000F0CAA">
      <w:pPr>
        <w:jc w:val="center"/>
        <w:rPr>
          <w:rFonts w:ascii="Poppins" w:hAnsi="Poppins" w:cs="Poppins"/>
          <w:lang w:val="en-GB" w:eastAsia="en-GB"/>
        </w:rPr>
      </w:pPr>
    </w:p>
    <w:p w14:paraId="57889D9F" w14:textId="18D4F748" w:rsidR="000F0CAA" w:rsidRDefault="000F0CAA" w:rsidP="000F0CAA">
      <w:pPr>
        <w:jc w:val="center"/>
        <w:rPr>
          <w:rFonts w:ascii="Poppins" w:hAnsi="Poppins" w:cs="Poppins"/>
          <w:lang w:val="en-GB" w:eastAsia="en-GB"/>
        </w:rPr>
      </w:pPr>
    </w:p>
    <w:p w14:paraId="54C5095A" w14:textId="143A05DB" w:rsidR="009F110F" w:rsidRDefault="009F110F" w:rsidP="000F0CAA">
      <w:pPr>
        <w:jc w:val="center"/>
        <w:rPr>
          <w:rFonts w:ascii="Poppins" w:hAnsi="Poppins" w:cs="Poppins"/>
          <w:lang w:val="en-GB" w:eastAsia="en-GB"/>
        </w:rPr>
      </w:pPr>
    </w:p>
    <w:p w14:paraId="189C1648" w14:textId="3D84A3AE" w:rsidR="009F110F" w:rsidRPr="00FF1545" w:rsidRDefault="009F110F" w:rsidP="000F0CAA">
      <w:pPr>
        <w:jc w:val="center"/>
        <w:rPr>
          <w:rFonts w:ascii="Poppins" w:hAnsi="Poppins" w:cs="Poppins"/>
          <w:color w:val="1F497D" w:themeColor="text2"/>
          <w:lang w:val="en-GB" w:eastAsia="en-GB"/>
        </w:rPr>
      </w:pPr>
    </w:p>
    <w:p w14:paraId="28D5AFC2" w14:textId="33129F4B" w:rsidR="000F0CAA" w:rsidRPr="000F0CAA" w:rsidRDefault="003D5CBB" w:rsidP="006F0A8C">
      <w:pPr>
        <w:jc w:val="center"/>
        <w:rPr>
          <w:rFonts w:ascii="Poppins" w:hAnsi="Poppins" w:cs="Poppins"/>
          <w:lang w:val="en-GB" w:eastAsia="en-GB"/>
        </w:rPr>
      </w:pPr>
      <w:r w:rsidRPr="00FF1545">
        <w:rPr>
          <w:rFonts w:ascii="Poppins" w:hAnsi="Poppins" w:cs="Poppins"/>
          <w:color w:val="1F497D" w:themeColor="text2"/>
          <w:lang w:val="en-GB" w:eastAsia="en-GB"/>
        </w:rPr>
        <w:t>YIP</w:t>
      </w:r>
      <w:r w:rsidR="006F0A8C" w:rsidRPr="00FF1545">
        <w:rPr>
          <w:rFonts w:ascii="Poppins" w:hAnsi="Poppins" w:cs="Poppins"/>
          <w:color w:val="1F497D" w:themeColor="text2"/>
          <w:lang w:val="en-GB" w:eastAsia="en-GB"/>
        </w:rPr>
        <w:t xml:space="preserve">, </w:t>
      </w:r>
      <w:r w:rsidRPr="00FF1545">
        <w:rPr>
          <w:rFonts w:ascii="Poppins" w:hAnsi="Poppins" w:cs="Poppins"/>
          <w:color w:val="1F497D" w:themeColor="text2"/>
          <w:lang w:val="en-GB" w:eastAsia="en-GB"/>
        </w:rPr>
        <w:t xml:space="preserve">SEPI </w:t>
      </w:r>
      <w:r w:rsidR="006F0A8C" w:rsidRPr="00FF1545">
        <w:rPr>
          <w:rFonts w:ascii="Poppins" w:hAnsi="Poppins" w:cs="Poppins"/>
          <w:color w:val="1F497D" w:themeColor="text2"/>
          <w:lang w:val="en-GB" w:eastAsia="en-GB"/>
        </w:rPr>
        <w:t xml:space="preserve">and LPP </w:t>
      </w:r>
      <w:r w:rsidRPr="00FF1545">
        <w:rPr>
          <w:color w:val="1F497D" w:themeColor="text2"/>
          <w:w w:val="110"/>
        </w:rPr>
        <w:t>are projects supported</w:t>
      </w:r>
      <w:r w:rsidRPr="00FF1545">
        <w:rPr>
          <w:color w:val="1F497D" w:themeColor="text2"/>
          <w:spacing w:val="-16"/>
          <w:w w:val="110"/>
        </w:rPr>
        <w:t xml:space="preserve"> </w:t>
      </w:r>
      <w:r w:rsidRPr="00FF1545">
        <w:rPr>
          <w:color w:val="1F497D" w:themeColor="text2"/>
          <w:w w:val="110"/>
        </w:rPr>
        <w:t>by PEACEPLUS, a</w:t>
      </w:r>
      <w:r w:rsidRPr="00FF1545">
        <w:rPr>
          <w:color w:val="1F497D" w:themeColor="text2"/>
          <w:spacing w:val="40"/>
          <w:w w:val="110"/>
        </w:rPr>
        <w:t xml:space="preserve"> </w:t>
      </w:r>
      <w:proofErr w:type="spellStart"/>
      <w:r w:rsidRPr="00FF1545">
        <w:rPr>
          <w:color w:val="1F497D" w:themeColor="text2"/>
          <w:w w:val="110"/>
        </w:rPr>
        <w:t>programme</w:t>
      </w:r>
      <w:proofErr w:type="spellEnd"/>
      <w:r w:rsidRPr="00FF1545">
        <w:rPr>
          <w:color w:val="1F497D" w:themeColor="text2"/>
          <w:spacing w:val="-1"/>
          <w:w w:val="110"/>
        </w:rPr>
        <w:t xml:space="preserve"> </w:t>
      </w:r>
      <w:r w:rsidRPr="00FF1545">
        <w:rPr>
          <w:color w:val="1F497D" w:themeColor="text2"/>
          <w:w w:val="110"/>
        </w:rPr>
        <w:t>managed by the Special</w:t>
      </w:r>
      <w:r w:rsidRPr="00FF1545">
        <w:rPr>
          <w:color w:val="1F497D" w:themeColor="text2"/>
          <w:spacing w:val="-1"/>
          <w:w w:val="110"/>
        </w:rPr>
        <w:t xml:space="preserve"> </w:t>
      </w:r>
      <w:r w:rsidRPr="00FF1545">
        <w:rPr>
          <w:color w:val="1F497D" w:themeColor="text2"/>
          <w:w w:val="110"/>
        </w:rPr>
        <w:t>EU</w:t>
      </w:r>
      <w:r w:rsidRPr="00FF1545">
        <w:rPr>
          <w:color w:val="1F497D" w:themeColor="text2"/>
          <w:spacing w:val="-15"/>
          <w:w w:val="110"/>
        </w:rPr>
        <w:t xml:space="preserve"> </w:t>
      </w:r>
      <w:proofErr w:type="spellStart"/>
      <w:r w:rsidRPr="00FF1545">
        <w:rPr>
          <w:color w:val="1F497D" w:themeColor="text2"/>
          <w:w w:val="110"/>
        </w:rPr>
        <w:t>Programmes</w:t>
      </w:r>
      <w:proofErr w:type="spellEnd"/>
      <w:r w:rsidRPr="00FF1545">
        <w:rPr>
          <w:color w:val="1F497D" w:themeColor="text2"/>
          <w:w w:val="110"/>
        </w:rPr>
        <w:t xml:space="preserve"> Body (SEUPB)</w:t>
      </w:r>
      <w:r w:rsidR="009F110F">
        <w:rPr>
          <w:rFonts w:ascii="Poppins" w:hAnsi="Poppins" w:cs="Poppins"/>
          <w:lang w:val="en-GB" w:eastAsia="en-GB"/>
        </w:rPr>
        <w:br w:type="page"/>
      </w:r>
    </w:p>
    <w:p w14:paraId="1461E6F2" w14:textId="67B49272" w:rsidR="008C3DED" w:rsidRPr="00FF1545" w:rsidRDefault="001137F0">
      <w:pPr>
        <w:spacing w:before="58"/>
        <w:ind w:left="292"/>
        <w:rPr>
          <w:b/>
          <w:color w:val="1F497D" w:themeColor="text2"/>
          <w:sz w:val="48"/>
          <w:szCs w:val="48"/>
        </w:rPr>
      </w:pPr>
      <w:r w:rsidRPr="00F25A89">
        <w:rPr>
          <w:b/>
          <w:color w:val="1F497D" w:themeColor="text2"/>
          <w:spacing w:val="-2"/>
          <w:w w:val="105"/>
          <w:sz w:val="36"/>
          <w:szCs w:val="36"/>
        </w:rPr>
        <w:lastRenderedPageBreak/>
        <w:t>FOREW</w:t>
      </w:r>
      <w:r w:rsidR="00F21B28" w:rsidRPr="00F25A89">
        <w:rPr>
          <w:b/>
          <w:color w:val="1F497D" w:themeColor="text2"/>
          <w:spacing w:val="-2"/>
          <w:w w:val="105"/>
          <w:sz w:val="36"/>
          <w:szCs w:val="36"/>
        </w:rPr>
        <w:t>O</w:t>
      </w:r>
      <w:r w:rsidRPr="00F25A89">
        <w:rPr>
          <w:b/>
          <w:color w:val="1F497D" w:themeColor="text2"/>
          <w:spacing w:val="-2"/>
          <w:w w:val="105"/>
          <w:sz w:val="36"/>
          <w:szCs w:val="36"/>
        </w:rPr>
        <w:t>RD</w:t>
      </w:r>
    </w:p>
    <w:p w14:paraId="0AE59966" w14:textId="22E019DA" w:rsidR="008C3DED" w:rsidRPr="00FF1545" w:rsidRDefault="001137F0">
      <w:pPr>
        <w:spacing w:before="382" w:line="336" w:lineRule="auto"/>
        <w:ind w:left="295" w:right="303" w:firstLine="1"/>
        <w:jc w:val="both"/>
        <w:rPr>
          <w:color w:val="1F497D" w:themeColor="text2"/>
          <w:sz w:val="24"/>
          <w:szCs w:val="24"/>
        </w:rPr>
      </w:pPr>
      <w:r w:rsidRPr="00FF1545">
        <w:rPr>
          <w:color w:val="1F497D" w:themeColor="text2"/>
          <w:w w:val="105"/>
          <w:sz w:val="24"/>
          <w:szCs w:val="24"/>
        </w:rPr>
        <w:t xml:space="preserve">Thank you for your interest in </w:t>
      </w:r>
      <w:r w:rsidR="008C68D4" w:rsidRPr="00FF1545">
        <w:rPr>
          <w:color w:val="1F497D" w:themeColor="text2"/>
          <w:w w:val="105"/>
          <w:sz w:val="24"/>
          <w:szCs w:val="24"/>
        </w:rPr>
        <w:t>a</w:t>
      </w:r>
      <w:r w:rsidRPr="00FF1545">
        <w:rPr>
          <w:color w:val="1F497D" w:themeColor="text2"/>
          <w:w w:val="105"/>
          <w:sz w:val="24"/>
          <w:szCs w:val="24"/>
        </w:rPr>
        <w:t xml:space="preserve"> position </w:t>
      </w:r>
      <w:r w:rsidR="008C68D4" w:rsidRPr="00FF1545">
        <w:rPr>
          <w:color w:val="1F497D" w:themeColor="text2"/>
          <w:w w:val="105"/>
          <w:sz w:val="24"/>
          <w:szCs w:val="24"/>
        </w:rPr>
        <w:t>as</w:t>
      </w:r>
      <w:r w:rsidRPr="00FF1545">
        <w:rPr>
          <w:color w:val="1F497D" w:themeColor="text2"/>
          <w:w w:val="105"/>
          <w:sz w:val="24"/>
          <w:szCs w:val="24"/>
        </w:rPr>
        <w:t xml:space="preserve"> </w:t>
      </w:r>
      <w:proofErr w:type="spellStart"/>
      <w:r w:rsidRPr="00FF1545">
        <w:rPr>
          <w:color w:val="1F497D" w:themeColor="text2"/>
          <w:w w:val="105"/>
          <w:sz w:val="24"/>
          <w:szCs w:val="24"/>
        </w:rPr>
        <w:t>Programme</w:t>
      </w:r>
      <w:proofErr w:type="spellEnd"/>
      <w:r w:rsidRPr="00FF1545">
        <w:rPr>
          <w:color w:val="1F497D" w:themeColor="text2"/>
          <w:w w:val="105"/>
          <w:sz w:val="24"/>
          <w:szCs w:val="24"/>
        </w:rPr>
        <w:t xml:space="preserve"> </w:t>
      </w:r>
      <w:r w:rsidR="00087686" w:rsidRPr="00FF1545">
        <w:rPr>
          <w:color w:val="1F497D" w:themeColor="text2"/>
          <w:w w:val="105"/>
          <w:sz w:val="24"/>
          <w:szCs w:val="24"/>
        </w:rPr>
        <w:t xml:space="preserve">Support </w:t>
      </w:r>
      <w:r w:rsidRPr="00FF1545">
        <w:rPr>
          <w:color w:val="1F497D" w:themeColor="text2"/>
          <w:w w:val="105"/>
          <w:sz w:val="24"/>
          <w:szCs w:val="24"/>
        </w:rPr>
        <w:t xml:space="preserve">Executive at Co-operation Ireland. The appointment of </w:t>
      </w:r>
      <w:r w:rsidR="006F0A8C" w:rsidRPr="00FF1545">
        <w:rPr>
          <w:color w:val="1F497D" w:themeColor="text2"/>
          <w:w w:val="105"/>
          <w:sz w:val="24"/>
          <w:szCs w:val="24"/>
        </w:rPr>
        <w:t>four</w:t>
      </w:r>
      <w:r w:rsidRPr="00FF1545">
        <w:rPr>
          <w:color w:val="1F497D" w:themeColor="text2"/>
          <w:w w:val="105"/>
          <w:sz w:val="24"/>
          <w:szCs w:val="24"/>
        </w:rPr>
        <w:t xml:space="preserve"> </w:t>
      </w:r>
      <w:proofErr w:type="spellStart"/>
      <w:r w:rsidRPr="00FF1545">
        <w:rPr>
          <w:color w:val="1F497D" w:themeColor="text2"/>
          <w:w w:val="105"/>
          <w:sz w:val="24"/>
          <w:szCs w:val="24"/>
        </w:rPr>
        <w:t>Programme</w:t>
      </w:r>
      <w:proofErr w:type="spellEnd"/>
      <w:r w:rsidRPr="00FF1545">
        <w:rPr>
          <w:color w:val="1F497D" w:themeColor="text2"/>
          <w:w w:val="105"/>
          <w:sz w:val="24"/>
          <w:szCs w:val="24"/>
        </w:rPr>
        <w:t xml:space="preserve"> </w:t>
      </w:r>
      <w:r w:rsidR="00087686" w:rsidRPr="00FF1545">
        <w:rPr>
          <w:color w:val="1F497D" w:themeColor="text2"/>
          <w:w w:val="105"/>
          <w:sz w:val="24"/>
          <w:szCs w:val="24"/>
        </w:rPr>
        <w:t xml:space="preserve">Support </w:t>
      </w:r>
      <w:r w:rsidRPr="00FF1545">
        <w:rPr>
          <w:color w:val="1F497D" w:themeColor="text2"/>
          <w:w w:val="105"/>
          <w:sz w:val="24"/>
          <w:szCs w:val="24"/>
        </w:rPr>
        <w:t>Executive</w:t>
      </w:r>
      <w:r w:rsidR="006F0A8C" w:rsidRPr="00FF1545">
        <w:rPr>
          <w:color w:val="1F497D" w:themeColor="text2"/>
          <w:w w:val="105"/>
          <w:sz w:val="24"/>
          <w:szCs w:val="24"/>
        </w:rPr>
        <w:t>s</w:t>
      </w:r>
      <w:r w:rsidRPr="00FF1545">
        <w:rPr>
          <w:color w:val="1F497D" w:themeColor="text2"/>
          <w:w w:val="105"/>
          <w:sz w:val="24"/>
          <w:szCs w:val="24"/>
        </w:rPr>
        <w:t xml:space="preserve"> will</w:t>
      </w:r>
      <w:r w:rsidRPr="00FF1545">
        <w:rPr>
          <w:color w:val="1F497D" w:themeColor="text2"/>
          <w:spacing w:val="-7"/>
          <w:w w:val="105"/>
          <w:sz w:val="24"/>
          <w:szCs w:val="24"/>
        </w:rPr>
        <w:t xml:space="preserve"> </w:t>
      </w:r>
      <w:r w:rsidRPr="00FF1545">
        <w:rPr>
          <w:color w:val="1F497D" w:themeColor="text2"/>
          <w:w w:val="105"/>
          <w:sz w:val="24"/>
          <w:szCs w:val="24"/>
        </w:rPr>
        <w:t xml:space="preserve">provide an exciting opportunity for </w:t>
      </w:r>
      <w:proofErr w:type="gramStart"/>
      <w:r w:rsidRPr="00FF1545">
        <w:rPr>
          <w:color w:val="1F497D" w:themeColor="text2"/>
          <w:w w:val="105"/>
          <w:sz w:val="24"/>
          <w:szCs w:val="24"/>
        </w:rPr>
        <w:t>a</w:t>
      </w:r>
      <w:r w:rsidR="006F0A8C" w:rsidRPr="00FF1545">
        <w:rPr>
          <w:color w:val="1F497D" w:themeColor="text2"/>
          <w:w w:val="105"/>
          <w:sz w:val="24"/>
          <w:szCs w:val="24"/>
        </w:rPr>
        <w:t xml:space="preserve"> number of</w:t>
      </w:r>
      <w:proofErr w:type="gramEnd"/>
      <w:r w:rsidRPr="00FF1545">
        <w:rPr>
          <w:color w:val="1F497D" w:themeColor="text2"/>
          <w:w w:val="105"/>
          <w:sz w:val="24"/>
          <w:szCs w:val="24"/>
        </w:rPr>
        <w:t xml:space="preserve"> dedicated individual</w:t>
      </w:r>
      <w:r w:rsidR="006F0A8C" w:rsidRPr="00FF1545">
        <w:rPr>
          <w:color w:val="1F497D" w:themeColor="text2"/>
          <w:w w:val="105"/>
          <w:sz w:val="24"/>
          <w:szCs w:val="24"/>
        </w:rPr>
        <w:t>s</w:t>
      </w:r>
      <w:r w:rsidRPr="00FF1545">
        <w:rPr>
          <w:color w:val="1F497D" w:themeColor="text2"/>
          <w:spacing w:val="-3"/>
          <w:w w:val="105"/>
          <w:sz w:val="24"/>
          <w:szCs w:val="24"/>
        </w:rPr>
        <w:t xml:space="preserve"> </w:t>
      </w:r>
      <w:r w:rsidRPr="00FF1545">
        <w:rPr>
          <w:color w:val="1F497D" w:themeColor="text2"/>
          <w:w w:val="105"/>
          <w:sz w:val="24"/>
          <w:szCs w:val="24"/>
        </w:rPr>
        <w:t>to join our</w:t>
      </w:r>
      <w:r w:rsidRPr="00FF1545">
        <w:rPr>
          <w:color w:val="1F497D" w:themeColor="text2"/>
          <w:spacing w:val="-1"/>
          <w:w w:val="105"/>
          <w:sz w:val="24"/>
          <w:szCs w:val="24"/>
        </w:rPr>
        <w:t xml:space="preserve"> </w:t>
      </w:r>
      <w:r w:rsidRPr="00FF1545">
        <w:rPr>
          <w:color w:val="1F497D" w:themeColor="text2"/>
          <w:w w:val="105"/>
          <w:sz w:val="24"/>
          <w:szCs w:val="24"/>
        </w:rPr>
        <w:t>team.</w:t>
      </w:r>
      <w:r w:rsidRPr="00FF1545">
        <w:rPr>
          <w:color w:val="1F497D" w:themeColor="text2"/>
          <w:spacing w:val="-1"/>
          <w:w w:val="105"/>
          <w:sz w:val="24"/>
          <w:szCs w:val="24"/>
        </w:rPr>
        <w:t xml:space="preserve"> </w:t>
      </w:r>
    </w:p>
    <w:p w14:paraId="253A9C79" w14:textId="77777777" w:rsidR="008C3DED" w:rsidRPr="00FF1545" w:rsidRDefault="008C3DED">
      <w:pPr>
        <w:pStyle w:val="BodyText"/>
        <w:spacing w:before="137"/>
        <w:rPr>
          <w:color w:val="1F497D" w:themeColor="text2"/>
          <w:sz w:val="24"/>
          <w:szCs w:val="24"/>
        </w:rPr>
      </w:pPr>
    </w:p>
    <w:p w14:paraId="54918D32" w14:textId="0D8C9288" w:rsidR="008C3DED" w:rsidRPr="00FF1545" w:rsidRDefault="001137F0">
      <w:pPr>
        <w:spacing w:before="1" w:line="336" w:lineRule="auto"/>
        <w:ind w:left="293" w:right="305" w:hanging="3"/>
        <w:jc w:val="both"/>
        <w:rPr>
          <w:color w:val="1F497D" w:themeColor="text2"/>
          <w:sz w:val="24"/>
          <w:szCs w:val="24"/>
        </w:rPr>
      </w:pPr>
      <w:r w:rsidRPr="00FF1545">
        <w:rPr>
          <w:color w:val="1F497D" w:themeColor="text2"/>
          <w:w w:val="105"/>
          <w:sz w:val="24"/>
          <w:szCs w:val="24"/>
        </w:rPr>
        <w:t>Included in this information booklet is further information about the vacan</w:t>
      </w:r>
      <w:r w:rsidR="006F0A8C" w:rsidRPr="00FF1545">
        <w:rPr>
          <w:color w:val="1F497D" w:themeColor="text2"/>
          <w:w w:val="105"/>
          <w:sz w:val="24"/>
          <w:szCs w:val="24"/>
        </w:rPr>
        <w:t>cies</w:t>
      </w:r>
      <w:r w:rsidRPr="00FF1545">
        <w:rPr>
          <w:color w:val="1F497D" w:themeColor="text2"/>
          <w:w w:val="105"/>
          <w:sz w:val="24"/>
          <w:szCs w:val="24"/>
        </w:rPr>
        <w:t xml:space="preserve"> and Co-operation Ireland. Included are the Job Description and Person Specification for </w:t>
      </w:r>
      <w:r w:rsidR="00C270FF" w:rsidRPr="00FF1545">
        <w:rPr>
          <w:color w:val="1F497D" w:themeColor="text2"/>
          <w:w w:val="105"/>
          <w:sz w:val="24"/>
          <w:szCs w:val="24"/>
        </w:rPr>
        <w:t>each</w:t>
      </w:r>
      <w:r w:rsidRPr="00FF1545">
        <w:rPr>
          <w:color w:val="1F497D" w:themeColor="text2"/>
          <w:w w:val="105"/>
          <w:sz w:val="24"/>
          <w:szCs w:val="24"/>
        </w:rPr>
        <w:t xml:space="preserve"> role.</w:t>
      </w:r>
      <w:r w:rsidRPr="00FF1545">
        <w:rPr>
          <w:color w:val="1F497D" w:themeColor="text2"/>
          <w:spacing w:val="-3"/>
          <w:w w:val="105"/>
          <w:sz w:val="24"/>
          <w:szCs w:val="24"/>
        </w:rPr>
        <w:t xml:space="preserve"> </w:t>
      </w:r>
      <w:r w:rsidR="00C270FF" w:rsidRPr="00FF1545">
        <w:rPr>
          <w:b/>
          <w:bCs/>
          <w:color w:val="1F497D" w:themeColor="text2"/>
          <w:spacing w:val="-3"/>
          <w:w w:val="105"/>
          <w:sz w:val="24"/>
          <w:szCs w:val="24"/>
        </w:rPr>
        <w:t>Please indicate clearly in the application form</w:t>
      </w:r>
      <w:r w:rsidR="00F9753E" w:rsidRPr="00FF1545">
        <w:rPr>
          <w:b/>
          <w:bCs/>
          <w:color w:val="1F497D" w:themeColor="text2"/>
          <w:spacing w:val="-3"/>
          <w:w w:val="105"/>
          <w:sz w:val="24"/>
          <w:szCs w:val="24"/>
        </w:rPr>
        <w:t xml:space="preserve"> for which role you are applying</w:t>
      </w:r>
      <w:r w:rsidR="00F9753E" w:rsidRPr="00FF1545">
        <w:rPr>
          <w:color w:val="1F497D" w:themeColor="text2"/>
          <w:spacing w:val="-3"/>
          <w:w w:val="105"/>
          <w:sz w:val="24"/>
          <w:szCs w:val="24"/>
        </w:rPr>
        <w:t xml:space="preserve">, </w:t>
      </w:r>
      <w:r w:rsidRPr="00FF1545">
        <w:rPr>
          <w:color w:val="1F497D" w:themeColor="text2"/>
          <w:w w:val="105"/>
          <w:sz w:val="24"/>
          <w:szCs w:val="24"/>
        </w:rPr>
        <w:t>pay</w:t>
      </w:r>
      <w:r w:rsidR="00F9753E" w:rsidRPr="00FF1545">
        <w:rPr>
          <w:color w:val="1F497D" w:themeColor="text2"/>
          <w:w w:val="105"/>
          <w:sz w:val="24"/>
          <w:szCs w:val="24"/>
        </w:rPr>
        <w:t>ing</w:t>
      </w:r>
      <w:r w:rsidRPr="00FF1545">
        <w:rPr>
          <w:color w:val="1F497D" w:themeColor="text2"/>
          <w:spacing w:val="-9"/>
          <w:w w:val="105"/>
          <w:sz w:val="24"/>
          <w:szCs w:val="24"/>
        </w:rPr>
        <w:t xml:space="preserve"> </w:t>
      </w:r>
      <w:r w:rsidRPr="00FF1545">
        <w:rPr>
          <w:color w:val="1F497D" w:themeColor="text2"/>
          <w:w w:val="105"/>
          <w:sz w:val="24"/>
          <w:szCs w:val="24"/>
        </w:rPr>
        <w:t>attention to the person specification to demonstrate how you meet the essential and desirable criteria</w:t>
      </w:r>
      <w:r w:rsidR="00F9753E" w:rsidRPr="00FF1545">
        <w:rPr>
          <w:color w:val="1F497D" w:themeColor="text2"/>
          <w:w w:val="105"/>
          <w:sz w:val="24"/>
          <w:szCs w:val="24"/>
        </w:rPr>
        <w:t>.</w:t>
      </w:r>
    </w:p>
    <w:p w14:paraId="6EE29CB0" w14:textId="77777777" w:rsidR="008C3DED" w:rsidRPr="00FF1545" w:rsidRDefault="008C3DED">
      <w:pPr>
        <w:pStyle w:val="BodyText"/>
        <w:spacing w:before="122"/>
        <w:rPr>
          <w:color w:val="1F497D" w:themeColor="text2"/>
          <w:sz w:val="24"/>
          <w:szCs w:val="24"/>
        </w:rPr>
      </w:pPr>
    </w:p>
    <w:p w14:paraId="06A210DD" w14:textId="0504201C" w:rsidR="008C3DED" w:rsidRPr="00FF1545" w:rsidRDefault="001137F0">
      <w:pPr>
        <w:spacing w:line="343" w:lineRule="auto"/>
        <w:ind w:left="298" w:right="320" w:hanging="4"/>
        <w:jc w:val="both"/>
        <w:rPr>
          <w:color w:val="1F497D" w:themeColor="text2"/>
          <w:sz w:val="24"/>
          <w:szCs w:val="24"/>
        </w:rPr>
      </w:pPr>
      <w:r w:rsidRPr="00FF1545">
        <w:rPr>
          <w:color w:val="1F497D" w:themeColor="text2"/>
          <w:w w:val="105"/>
          <w:sz w:val="24"/>
          <w:szCs w:val="24"/>
        </w:rPr>
        <w:t>Please</w:t>
      </w:r>
      <w:r w:rsidRPr="00FF1545">
        <w:rPr>
          <w:color w:val="1F497D" w:themeColor="text2"/>
          <w:spacing w:val="-22"/>
          <w:w w:val="105"/>
          <w:sz w:val="24"/>
          <w:szCs w:val="24"/>
        </w:rPr>
        <w:t xml:space="preserve"> </w:t>
      </w:r>
      <w:r w:rsidRPr="00FF1545">
        <w:rPr>
          <w:color w:val="1F497D" w:themeColor="text2"/>
          <w:w w:val="105"/>
          <w:sz w:val="24"/>
          <w:szCs w:val="24"/>
        </w:rPr>
        <w:t>ensure</w:t>
      </w:r>
      <w:r w:rsidRPr="00FF1545">
        <w:rPr>
          <w:color w:val="1F497D" w:themeColor="text2"/>
          <w:spacing w:val="-21"/>
          <w:w w:val="105"/>
          <w:sz w:val="24"/>
          <w:szCs w:val="24"/>
        </w:rPr>
        <w:t xml:space="preserve"> </w:t>
      </w:r>
      <w:r w:rsidRPr="00FF1545">
        <w:rPr>
          <w:color w:val="1F497D" w:themeColor="text2"/>
          <w:w w:val="105"/>
          <w:sz w:val="24"/>
          <w:szCs w:val="24"/>
        </w:rPr>
        <w:t>you</w:t>
      </w:r>
      <w:r w:rsidRPr="00FF1545">
        <w:rPr>
          <w:color w:val="1F497D" w:themeColor="text2"/>
          <w:spacing w:val="-21"/>
          <w:w w:val="105"/>
          <w:sz w:val="24"/>
          <w:szCs w:val="24"/>
        </w:rPr>
        <w:t xml:space="preserve"> </w:t>
      </w:r>
      <w:r w:rsidRPr="00FF1545">
        <w:rPr>
          <w:color w:val="1F497D" w:themeColor="text2"/>
          <w:w w:val="105"/>
          <w:sz w:val="24"/>
          <w:szCs w:val="24"/>
        </w:rPr>
        <w:t>follow</w:t>
      </w:r>
      <w:r w:rsidRPr="00FF1545">
        <w:rPr>
          <w:color w:val="1F497D" w:themeColor="text2"/>
          <w:spacing w:val="-17"/>
          <w:w w:val="105"/>
          <w:sz w:val="24"/>
          <w:szCs w:val="24"/>
        </w:rPr>
        <w:t xml:space="preserve"> </w:t>
      </w:r>
      <w:r w:rsidRPr="00FF1545">
        <w:rPr>
          <w:color w:val="1F497D" w:themeColor="text2"/>
          <w:w w:val="105"/>
          <w:sz w:val="24"/>
          <w:szCs w:val="24"/>
        </w:rPr>
        <w:t>all</w:t>
      </w:r>
      <w:r w:rsidRPr="00FF1545">
        <w:rPr>
          <w:color w:val="1F497D" w:themeColor="text2"/>
          <w:spacing w:val="-21"/>
          <w:w w:val="105"/>
          <w:sz w:val="24"/>
          <w:szCs w:val="24"/>
        </w:rPr>
        <w:t xml:space="preserve"> </w:t>
      </w:r>
      <w:r w:rsidRPr="00FF1545">
        <w:rPr>
          <w:color w:val="1F497D" w:themeColor="text2"/>
          <w:w w:val="105"/>
          <w:sz w:val="24"/>
          <w:szCs w:val="24"/>
        </w:rPr>
        <w:t>instructions given</w:t>
      </w:r>
      <w:r w:rsidR="001D3AE6" w:rsidRPr="00FF1545">
        <w:rPr>
          <w:color w:val="1F497D" w:themeColor="text2"/>
          <w:w w:val="105"/>
          <w:sz w:val="24"/>
          <w:szCs w:val="24"/>
        </w:rPr>
        <w:t xml:space="preserve"> and n</w:t>
      </w:r>
      <w:r w:rsidRPr="00FF1545">
        <w:rPr>
          <w:color w:val="1F497D" w:themeColor="text2"/>
          <w:w w:val="105"/>
          <w:sz w:val="24"/>
          <w:szCs w:val="24"/>
        </w:rPr>
        <w:t>ote</w:t>
      </w:r>
      <w:r w:rsidRPr="00FF1545">
        <w:rPr>
          <w:color w:val="1F497D" w:themeColor="text2"/>
          <w:spacing w:val="-16"/>
          <w:w w:val="105"/>
          <w:sz w:val="24"/>
          <w:szCs w:val="24"/>
        </w:rPr>
        <w:t xml:space="preserve"> </w:t>
      </w:r>
      <w:r w:rsidRPr="00FF1545">
        <w:rPr>
          <w:color w:val="1F497D" w:themeColor="text2"/>
          <w:w w:val="105"/>
          <w:sz w:val="24"/>
          <w:szCs w:val="24"/>
        </w:rPr>
        <w:t>that</w:t>
      </w:r>
      <w:r w:rsidRPr="00FF1545">
        <w:rPr>
          <w:color w:val="1F497D" w:themeColor="text2"/>
          <w:spacing w:val="-13"/>
          <w:w w:val="105"/>
          <w:sz w:val="24"/>
          <w:szCs w:val="24"/>
        </w:rPr>
        <w:t xml:space="preserve"> </w:t>
      </w:r>
      <w:r w:rsidRPr="00FF1545">
        <w:rPr>
          <w:color w:val="1F497D" w:themeColor="text2"/>
          <w:w w:val="105"/>
          <w:sz w:val="24"/>
          <w:szCs w:val="24"/>
        </w:rPr>
        <w:t>all</w:t>
      </w:r>
      <w:r w:rsidRPr="00FF1545">
        <w:rPr>
          <w:color w:val="1F497D" w:themeColor="text2"/>
          <w:spacing w:val="-16"/>
          <w:w w:val="105"/>
          <w:sz w:val="24"/>
          <w:szCs w:val="24"/>
        </w:rPr>
        <w:t xml:space="preserve"> </w:t>
      </w:r>
      <w:r w:rsidRPr="00FF1545">
        <w:rPr>
          <w:color w:val="1F497D" w:themeColor="text2"/>
          <w:w w:val="105"/>
          <w:sz w:val="24"/>
          <w:szCs w:val="24"/>
        </w:rPr>
        <w:t>applications must</w:t>
      </w:r>
      <w:r w:rsidRPr="00FF1545">
        <w:rPr>
          <w:color w:val="1F497D" w:themeColor="text2"/>
          <w:spacing w:val="-3"/>
          <w:w w:val="105"/>
          <w:sz w:val="24"/>
          <w:szCs w:val="24"/>
        </w:rPr>
        <w:t xml:space="preserve"> </w:t>
      </w:r>
      <w:r w:rsidRPr="00FF1545">
        <w:rPr>
          <w:color w:val="1F497D" w:themeColor="text2"/>
          <w:w w:val="105"/>
          <w:sz w:val="24"/>
          <w:szCs w:val="24"/>
        </w:rPr>
        <w:t>be made</w:t>
      </w:r>
      <w:r w:rsidRPr="00FF1545">
        <w:rPr>
          <w:color w:val="1F497D" w:themeColor="text2"/>
          <w:spacing w:val="-18"/>
          <w:w w:val="105"/>
          <w:sz w:val="24"/>
          <w:szCs w:val="24"/>
        </w:rPr>
        <w:t xml:space="preserve"> </w:t>
      </w:r>
      <w:r w:rsidRPr="00FF1545">
        <w:rPr>
          <w:color w:val="1F497D" w:themeColor="text2"/>
          <w:w w:val="105"/>
          <w:sz w:val="24"/>
          <w:szCs w:val="24"/>
        </w:rPr>
        <w:t>via</w:t>
      </w:r>
      <w:r w:rsidRPr="00FF1545">
        <w:rPr>
          <w:color w:val="1F497D" w:themeColor="text2"/>
          <w:spacing w:val="-5"/>
          <w:w w:val="105"/>
          <w:sz w:val="24"/>
          <w:szCs w:val="24"/>
        </w:rPr>
        <w:t xml:space="preserve"> </w:t>
      </w:r>
      <w:r w:rsidRPr="00FF1545">
        <w:rPr>
          <w:color w:val="1F497D" w:themeColor="text2"/>
          <w:w w:val="105"/>
          <w:sz w:val="24"/>
          <w:szCs w:val="24"/>
        </w:rPr>
        <w:t>the</w:t>
      </w:r>
      <w:r w:rsidRPr="00FF1545">
        <w:rPr>
          <w:color w:val="1F497D" w:themeColor="text2"/>
          <w:spacing w:val="-14"/>
          <w:w w:val="105"/>
          <w:sz w:val="24"/>
          <w:szCs w:val="24"/>
        </w:rPr>
        <w:t xml:space="preserve"> </w:t>
      </w:r>
      <w:r w:rsidRPr="00FF1545">
        <w:rPr>
          <w:color w:val="1F497D" w:themeColor="text2"/>
          <w:w w:val="105"/>
          <w:sz w:val="24"/>
          <w:szCs w:val="24"/>
        </w:rPr>
        <w:t>application form</w:t>
      </w:r>
      <w:r w:rsidR="001D3AE6" w:rsidRPr="00FF1545">
        <w:rPr>
          <w:color w:val="1F497D" w:themeColor="text2"/>
          <w:spacing w:val="-3"/>
          <w:w w:val="105"/>
          <w:sz w:val="24"/>
          <w:szCs w:val="24"/>
        </w:rPr>
        <w:t xml:space="preserve">.  </w:t>
      </w:r>
      <w:r w:rsidRPr="00FF1545">
        <w:rPr>
          <w:color w:val="1F497D" w:themeColor="text2"/>
          <w:w w:val="105"/>
          <w:sz w:val="24"/>
          <w:szCs w:val="24"/>
        </w:rPr>
        <w:t>CVs</w:t>
      </w:r>
      <w:r w:rsidRPr="00FF1545">
        <w:rPr>
          <w:color w:val="1F497D" w:themeColor="text2"/>
          <w:spacing w:val="-17"/>
          <w:w w:val="105"/>
          <w:sz w:val="24"/>
          <w:szCs w:val="24"/>
        </w:rPr>
        <w:t xml:space="preserve"> </w:t>
      </w:r>
      <w:r w:rsidRPr="00FF1545">
        <w:rPr>
          <w:color w:val="1F497D" w:themeColor="text2"/>
          <w:w w:val="105"/>
          <w:sz w:val="24"/>
          <w:szCs w:val="24"/>
        </w:rPr>
        <w:t>will</w:t>
      </w:r>
      <w:r w:rsidRPr="00FF1545">
        <w:rPr>
          <w:color w:val="1F497D" w:themeColor="text2"/>
          <w:spacing w:val="-42"/>
          <w:w w:val="105"/>
          <w:sz w:val="24"/>
          <w:szCs w:val="24"/>
        </w:rPr>
        <w:t xml:space="preserve"> </w:t>
      </w:r>
      <w:r w:rsidR="00EC139E" w:rsidRPr="00FF1545">
        <w:rPr>
          <w:color w:val="1F497D" w:themeColor="text2"/>
          <w:w w:val="105"/>
          <w:sz w:val="24"/>
          <w:szCs w:val="24"/>
        </w:rPr>
        <w:t>not be</w:t>
      </w:r>
      <w:r w:rsidRPr="00FF1545">
        <w:rPr>
          <w:color w:val="1F497D" w:themeColor="text2"/>
          <w:spacing w:val="-22"/>
          <w:w w:val="105"/>
          <w:sz w:val="24"/>
          <w:szCs w:val="24"/>
        </w:rPr>
        <w:t xml:space="preserve"> </w:t>
      </w:r>
      <w:r w:rsidRPr="00FF1545">
        <w:rPr>
          <w:color w:val="1F497D" w:themeColor="text2"/>
          <w:w w:val="105"/>
          <w:sz w:val="24"/>
          <w:szCs w:val="24"/>
        </w:rPr>
        <w:t>considered.</w:t>
      </w:r>
    </w:p>
    <w:p w14:paraId="6ED428DB" w14:textId="77777777" w:rsidR="008C3DED" w:rsidRPr="00FF1545" w:rsidRDefault="008C3DED">
      <w:pPr>
        <w:pStyle w:val="BodyText"/>
        <w:spacing w:before="121"/>
        <w:rPr>
          <w:color w:val="1F497D" w:themeColor="text2"/>
          <w:sz w:val="24"/>
          <w:szCs w:val="24"/>
        </w:rPr>
      </w:pPr>
    </w:p>
    <w:p w14:paraId="5C3054BD" w14:textId="398F696E" w:rsidR="008C3DED" w:rsidRPr="00FF1545" w:rsidRDefault="001137F0">
      <w:pPr>
        <w:spacing w:line="343" w:lineRule="auto"/>
        <w:ind w:left="291" w:right="335" w:firstLine="13"/>
        <w:jc w:val="both"/>
        <w:rPr>
          <w:color w:val="1F497D" w:themeColor="text2"/>
          <w:sz w:val="24"/>
          <w:szCs w:val="24"/>
        </w:rPr>
      </w:pPr>
      <w:r w:rsidRPr="00FF1545">
        <w:rPr>
          <w:color w:val="1F497D" w:themeColor="text2"/>
          <w:sz w:val="24"/>
          <w:szCs w:val="24"/>
        </w:rPr>
        <w:t>If you have any further queries regarding the role, please do</w:t>
      </w:r>
      <w:r w:rsidRPr="00FF1545">
        <w:rPr>
          <w:color w:val="1F497D" w:themeColor="text2"/>
          <w:spacing w:val="40"/>
          <w:sz w:val="24"/>
          <w:szCs w:val="24"/>
        </w:rPr>
        <w:t xml:space="preserve"> </w:t>
      </w:r>
      <w:r w:rsidRPr="00FF1545">
        <w:rPr>
          <w:color w:val="1F497D" w:themeColor="text2"/>
          <w:sz w:val="24"/>
          <w:szCs w:val="24"/>
        </w:rPr>
        <w:t>not hesitate to contact</w:t>
      </w:r>
      <w:r w:rsidR="00EC139E" w:rsidRPr="00FF1545">
        <w:rPr>
          <w:color w:val="1F497D" w:themeColor="text2"/>
          <w:sz w:val="24"/>
          <w:szCs w:val="24"/>
        </w:rPr>
        <w:t xml:space="preserve"> </w:t>
      </w:r>
      <w:hyperlink r:id="rId14" w:history="1">
        <w:r w:rsidR="00EC139E" w:rsidRPr="00FF1545">
          <w:rPr>
            <w:color w:val="1F497D" w:themeColor="text2"/>
            <w:sz w:val="24"/>
            <w:szCs w:val="24"/>
          </w:rPr>
          <w:t>vacancies@cooperationireland.org</w:t>
        </w:r>
      </w:hyperlink>
      <w:r w:rsidR="00EC139E" w:rsidRPr="00FF1545">
        <w:rPr>
          <w:color w:val="1F497D" w:themeColor="text2"/>
          <w:sz w:val="24"/>
          <w:szCs w:val="24"/>
        </w:rPr>
        <w:t xml:space="preserve">.  </w:t>
      </w:r>
    </w:p>
    <w:p w14:paraId="452FC82D" w14:textId="77777777" w:rsidR="008C3DED" w:rsidRPr="00FF1545" w:rsidRDefault="008C3DED">
      <w:pPr>
        <w:pStyle w:val="BodyText"/>
        <w:spacing w:before="115"/>
        <w:rPr>
          <w:color w:val="1F497D" w:themeColor="text2"/>
          <w:sz w:val="24"/>
          <w:szCs w:val="24"/>
        </w:rPr>
      </w:pPr>
    </w:p>
    <w:p w14:paraId="551F474E" w14:textId="77777777" w:rsidR="008C3DED" w:rsidRPr="00CD5324" w:rsidRDefault="001137F0">
      <w:pPr>
        <w:ind w:left="311"/>
        <w:rPr>
          <w:sz w:val="24"/>
          <w:szCs w:val="24"/>
        </w:rPr>
      </w:pPr>
      <w:r w:rsidRPr="00FF1545">
        <w:rPr>
          <w:color w:val="1F497D" w:themeColor="text2"/>
          <w:sz w:val="24"/>
          <w:szCs w:val="24"/>
        </w:rPr>
        <w:t>Best</w:t>
      </w:r>
      <w:r w:rsidRPr="00FF1545">
        <w:rPr>
          <w:color w:val="1F497D" w:themeColor="text2"/>
          <w:spacing w:val="-6"/>
          <w:sz w:val="24"/>
          <w:szCs w:val="24"/>
        </w:rPr>
        <w:t xml:space="preserve"> </w:t>
      </w:r>
      <w:r w:rsidRPr="00FF1545">
        <w:rPr>
          <w:color w:val="1F497D" w:themeColor="text2"/>
          <w:sz w:val="24"/>
          <w:szCs w:val="24"/>
        </w:rPr>
        <w:t>wishes</w:t>
      </w:r>
      <w:r w:rsidRPr="00FF1545">
        <w:rPr>
          <w:color w:val="1F497D" w:themeColor="text2"/>
          <w:spacing w:val="-19"/>
          <w:sz w:val="24"/>
          <w:szCs w:val="24"/>
        </w:rPr>
        <w:t xml:space="preserve"> </w:t>
      </w:r>
      <w:r w:rsidRPr="00FF1545">
        <w:rPr>
          <w:color w:val="1F497D" w:themeColor="text2"/>
          <w:sz w:val="24"/>
          <w:szCs w:val="24"/>
        </w:rPr>
        <w:t>in</w:t>
      </w:r>
      <w:r w:rsidRPr="00FF1545">
        <w:rPr>
          <w:color w:val="1F497D" w:themeColor="text2"/>
          <w:spacing w:val="-2"/>
          <w:sz w:val="24"/>
          <w:szCs w:val="24"/>
        </w:rPr>
        <w:t xml:space="preserve"> </w:t>
      </w:r>
      <w:r w:rsidRPr="00FF1545">
        <w:rPr>
          <w:color w:val="1F497D" w:themeColor="text2"/>
          <w:sz w:val="24"/>
          <w:szCs w:val="24"/>
        </w:rPr>
        <w:t>your</w:t>
      </w:r>
      <w:r w:rsidRPr="00FF1545">
        <w:rPr>
          <w:color w:val="1F497D" w:themeColor="text2"/>
          <w:spacing w:val="-10"/>
          <w:sz w:val="24"/>
          <w:szCs w:val="24"/>
        </w:rPr>
        <w:t xml:space="preserve"> </w:t>
      </w:r>
      <w:r w:rsidRPr="00FF1545">
        <w:rPr>
          <w:color w:val="1F497D" w:themeColor="text2"/>
          <w:spacing w:val="-2"/>
          <w:sz w:val="24"/>
          <w:szCs w:val="24"/>
        </w:rPr>
        <w:t>application.</w:t>
      </w:r>
    </w:p>
    <w:p w14:paraId="2BFF56D3" w14:textId="77777777" w:rsidR="008C3DED" w:rsidRPr="00CD5324" w:rsidRDefault="001137F0">
      <w:pPr>
        <w:pStyle w:val="BodyText"/>
        <w:spacing w:before="61"/>
        <w:rPr>
          <w:sz w:val="24"/>
          <w:szCs w:val="24"/>
        </w:rPr>
      </w:pPr>
      <w:r w:rsidRPr="00CD5324">
        <w:rPr>
          <w:noProof/>
          <w:sz w:val="24"/>
          <w:szCs w:val="24"/>
        </w:rPr>
        <w:drawing>
          <wp:anchor distT="0" distB="0" distL="0" distR="0" simplePos="0" relativeHeight="487588352" behindDoc="1" locked="0" layoutInCell="1" allowOverlap="1" wp14:anchorId="2A14156C" wp14:editId="5F86AC52">
            <wp:simplePos x="0" y="0"/>
            <wp:positionH relativeFrom="page">
              <wp:posOffset>643240</wp:posOffset>
            </wp:positionH>
            <wp:positionV relativeFrom="paragraph">
              <wp:posOffset>200013</wp:posOffset>
            </wp:positionV>
            <wp:extent cx="1024981" cy="36576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1024981" cy="365760"/>
                    </a:xfrm>
                    <a:prstGeom prst="rect">
                      <a:avLst/>
                    </a:prstGeom>
                  </pic:spPr>
                </pic:pic>
              </a:graphicData>
            </a:graphic>
          </wp:anchor>
        </w:drawing>
      </w:r>
    </w:p>
    <w:p w14:paraId="7DB2AE2C" w14:textId="77777777" w:rsidR="008C3DED" w:rsidRPr="00FF1545" w:rsidRDefault="001137F0">
      <w:pPr>
        <w:spacing w:before="178"/>
        <w:ind w:left="305"/>
        <w:rPr>
          <w:color w:val="1F497D" w:themeColor="text2"/>
          <w:sz w:val="24"/>
          <w:szCs w:val="24"/>
        </w:rPr>
      </w:pPr>
      <w:r w:rsidRPr="00FF1545">
        <w:rPr>
          <w:color w:val="1F497D" w:themeColor="text2"/>
          <w:sz w:val="24"/>
          <w:szCs w:val="24"/>
        </w:rPr>
        <w:t>Ian</w:t>
      </w:r>
      <w:r w:rsidRPr="00FF1545">
        <w:rPr>
          <w:color w:val="1F497D" w:themeColor="text2"/>
          <w:spacing w:val="-21"/>
          <w:sz w:val="24"/>
          <w:szCs w:val="24"/>
        </w:rPr>
        <w:t xml:space="preserve"> </w:t>
      </w:r>
      <w:r w:rsidRPr="00FF1545">
        <w:rPr>
          <w:color w:val="1F497D" w:themeColor="text2"/>
          <w:spacing w:val="-2"/>
          <w:sz w:val="24"/>
          <w:szCs w:val="24"/>
        </w:rPr>
        <w:t>Jeffers</w:t>
      </w:r>
    </w:p>
    <w:p w14:paraId="4AD0BFCD" w14:textId="77777777" w:rsidR="008C3DED" w:rsidRPr="00FF1545" w:rsidRDefault="001137F0">
      <w:pPr>
        <w:spacing w:before="144"/>
        <w:ind w:left="288"/>
        <w:rPr>
          <w:color w:val="1F497D" w:themeColor="text2"/>
          <w:sz w:val="24"/>
          <w:szCs w:val="24"/>
        </w:rPr>
      </w:pPr>
      <w:r w:rsidRPr="00FF1545">
        <w:rPr>
          <w:color w:val="1F497D" w:themeColor="text2"/>
          <w:sz w:val="24"/>
          <w:szCs w:val="24"/>
        </w:rPr>
        <w:t>Chief</w:t>
      </w:r>
      <w:r w:rsidRPr="00FF1545">
        <w:rPr>
          <w:color w:val="1F497D" w:themeColor="text2"/>
          <w:spacing w:val="3"/>
          <w:sz w:val="24"/>
          <w:szCs w:val="24"/>
        </w:rPr>
        <w:t xml:space="preserve"> </w:t>
      </w:r>
      <w:r w:rsidRPr="00FF1545">
        <w:rPr>
          <w:color w:val="1F497D" w:themeColor="text2"/>
          <w:sz w:val="24"/>
          <w:szCs w:val="24"/>
        </w:rPr>
        <w:t>Executive</w:t>
      </w:r>
      <w:r w:rsidRPr="00FF1545">
        <w:rPr>
          <w:color w:val="1F497D" w:themeColor="text2"/>
          <w:spacing w:val="-7"/>
          <w:sz w:val="24"/>
          <w:szCs w:val="24"/>
        </w:rPr>
        <w:t xml:space="preserve"> </w:t>
      </w:r>
      <w:r w:rsidRPr="00FF1545">
        <w:rPr>
          <w:color w:val="1F497D" w:themeColor="text2"/>
          <w:spacing w:val="-2"/>
          <w:sz w:val="24"/>
          <w:szCs w:val="24"/>
        </w:rPr>
        <w:t>Officer</w:t>
      </w:r>
    </w:p>
    <w:p w14:paraId="455AF204" w14:textId="77777777" w:rsidR="008C3DED" w:rsidRDefault="008C3DED">
      <w:pPr>
        <w:rPr>
          <w:sz w:val="29"/>
        </w:rPr>
        <w:sectPr w:rsidR="008C3DED" w:rsidSect="00EC139E">
          <w:headerReference w:type="default" r:id="rId16"/>
          <w:footerReference w:type="default" r:id="rId17"/>
          <w:headerReference w:type="first" r:id="rId18"/>
          <w:footerReference w:type="first" r:id="rId19"/>
          <w:pgSz w:w="11910" w:h="16850"/>
          <w:pgMar w:top="920" w:right="360" w:bottom="1140" w:left="420" w:header="0" w:footer="949" w:gutter="0"/>
          <w:cols w:space="720"/>
          <w:titlePg/>
          <w:docGrid w:linePitch="299"/>
        </w:sectPr>
      </w:pPr>
    </w:p>
    <w:p w14:paraId="4D03556D" w14:textId="77777777" w:rsidR="008C3DED" w:rsidRPr="00FF1545" w:rsidRDefault="001137F0">
      <w:pPr>
        <w:spacing w:before="62"/>
        <w:ind w:left="332"/>
        <w:rPr>
          <w:b/>
          <w:color w:val="1F497D" w:themeColor="text2"/>
          <w:sz w:val="36"/>
          <w:szCs w:val="36"/>
        </w:rPr>
      </w:pPr>
      <w:r w:rsidRPr="00FF1545">
        <w:rPr>
          <w:b/>
          <w:color w:val="1F497D" w:themeColor="text2"/>
          <w:sz w:val="36"/>
          <w:szCs w:val="36"/>
        </w:rPr>
        <w:lastRenderedPageBreak/>
        <w:t>INFORMATION</w:t>
      </w:r>
      <w:r w:rsidRPr="00FF1545">
        <w:rPr>
          <w:b/>
          <w:color w:val="1F497D" w:themeColor="text2"/>
          <w:spacing w:val="23"/>
          <w:w w:val="150"/>
          <w:sz w:val="36"/>
          <w:szCs w:val="36"/>
        </w:rPr>
        <w:t xml:space="preserve"> </w:t>
      </w:r>
      <w:r w:rsidRPr="00FF1545">
        <w:rPr>
          <w:b/>
          <w:color w:val="1F497D" w:themeColor="text2"/>
          <w:sz w:val="36"/>
          <w:szCs w:val="36"/>
        </w:rPr>
        <w:t>ABOUT</w:t>
      </w:r>
      <w:r w:rsidRPr="00FF1545">
        <w:rPr>
          <w:b/>
          <w:color w:val="1F497D" w:themeColor="text2"/>
          <w:spacing w:val="51"/>
          <w:sz w:val="36"/>
          <w:szCs w:val="36"/>
        </w:rPr>
        <w:t xml:space="preserve"> </w:t>
      </w:r>
      <w:r w:rsidRPr="00FF1545">
        <w:rPr>
          <w:b/>
          <w:color w:val="1F497D" w:themeColor="text2"/>
          <w:sz w:val="36"/>
          <w:szCs w:val="36"/>
        </w:rPr>
        <w:t>CO-OPERATION</w:t>
      </w:r>
      <w:r w:rsidRPr="00FF1545">
        <w:rPr>
          <w:b/>
          <w:color w:val="1F497D" w:themeColor="text2"/>
          <w:spacing w:val="44"/>
          <w:w w:val="150"/>
          <w:sz w:val="36"/>
          <w:szCs w:val="36"/>
        </w:rPr>
        <w:t xml:space="preserve"> </w:t>
      </w:r>
      <w:r w:rsidRPr="00FF1545">
        <w:rPr>
          <w:b/>
          <w:color w:val="1F497D" w:themeColor="text2"/>
          <w:spacing w:val="-2"/>
          <w:sz w:val="36"/>
          <w:szCs w:val="36"/>
        </w:rPr>
        <w:t>IRELAND</w:t>
      </w:r>
    </w:p>
    <w:p w14:paraId="13F10580" w14:textId="77777777" w:rsidR="008C3DED" w:rsidRPr="00FF1545" w:rsidRDefault="001137F0">
      <w:pPr>
        <w:spacing w:before="321"/>
        <w:ind w:left="306"/>
        <w:rPr>
          <w:b/>
          <w:color w:val="1F497D" w:themeColor="text2"/>
          <w:sz w:val="27"/>
        </w:rPr>
      </w:pPr>
      <w:r w:rsidRPr="00FF1545">
        <w:rPr>
          <w:b/>
          <w:color w:val="1F497D" w:themeColor="text2"/>
          <w:sz w:val="27"/>
        </w:rPr>
        <w:t>OUR</w:t>
      </w:r>
      <w:r w:rsidRPr="00FF1545">
        <w:rPr>
          <w:b/>
          <w:color w:val="1F497D" w:themeColor="text2"/>
          <w:spacing w:val="-20"/>
          <w:sz w:val="27"/>
        </w:rPr>
        <w:t xml:space="preserve"> </w:t>
      </w:r>
      <w:r w:rsidRPr="00FF1545">
        <w:rPr>
          <w:b/>
          <w:color w:val="1F497D" w:themeColor="text2"/>
          <w:spacing w:val="-2"/>
          <w:sz w:val="27"/>
        </w:rPr>
        <w:t>APPROACH</w:t>
      </w:r>
    </w:p>
    <w:p w14:paraId="206CBD3E" w14:textId="77777777" w:rsidR="008C3DED" w:rsidRPr="00FF1545" w:rsidRDefault="001137F0">
      <w:pPr>
        <w:spacing w:before="133" w:line="336" w:lineRule="auto"/>
        <w:ind w:left="293" w:right="322" w:hanging="5"/>
        <w:jc w:val="both"/>
        <w:rPr>
          <w:color w:val="1F497D" w:themeColor="text2"/>
          <w:sz w:val="24"/>
          <w:szCs w:val="24"/>
        </w:rPr>
      </w:pPr>
      <w:r w:rsidRPr="00FF1545">
        <w:rPr>
          <w:color w:val="1F497D" w:themeColor="text2"/>
          <w:w w:val="105"/>
          <w:sz w:val="24"/>
          <w:szCs w:val="24"/>
        </w:rPr>
        <w:t xml:space="preserve">Co-operation Ireland is an all-island peace-building </w:t>
      </w:r>
      <w:proofErr w:type="spellStart"/>
      <w:r w:rsidRPr="00FF1545">
        <w:rPr>
          <w:color w:val="1F497D" w:themeColor="text2"/>
          <w:w w:val="105"/>
          <w:sz w:val="24"/>
          <w:szCs w:val="24"/>
        </w:rPr>
        <w:t>organisation</w:t>
      </w:r>
      <w:proofErr w:type="spellEnd"/>
      <w:r w:rsidRPr="00FF1545">
        <w:rPr>
          <w:color w:val="1F497D" w:themeColor="text2"/>
          <w:w w:val="105"/>
          <w:sz w:val="24"/>
          <w:szCs w:val="24"/>
        </w:rPr>
        <w:t>. We work to build</w:t>
      </w:r>
      <w:r w:rsidRPr="00FF1545">
        <w:rPr>
          <w:color w:val="1F497D" w:themeColor="text2"/>
          <w:spacing w:val="-19"/>
          <w:w w:val="105"/>
          <w:sz w:val="24"/>
          <w:szCs w:val="24"/>
        </w:rPr>
        <w:t xml:space="preserve"> </w:t>
      </w:r>
      <w:r w:rsidRPr="00FF1545">
        <w:rPr>
          <w:color w:val="1F497D" w:themeColor="text2"/>
          <w:w w:val="105"/>
          <w:sz w:val="24"/>
          <w:szCs w:val="24"/>
        </w:rPr>
        <w:t>a</w:t>
      </w:r>
      <w:r w:rsidRPr="00FF1545">
        <w:rPr>
          <w:color w:val="1F497D" w:themeColor="text2"/>
          <w:spacing w:val="-22"/>
          <w:w w:val="105"/>
          <w:sz w:val="24"/>
          <w:szCs w:val="24"/>
        </w:rPr>
        <w:t xml:space="preserve"> </w:t>
      </w:r>
      <w:r w:rsidRPr="00FF1545">
        <w:rPr>
          <w:color w:val="1F497D" w:themeColor="text2"/>
          <w:w w:val="105"/>
          <w:sz w:val="24"/>
          <w:szCs w:val="24"/>
        </w:rPr>
        <w:t>shared</w:t>
      </w:r>
      <w:r w:rsidRPr="00FF1545">
        <w:rPr>
          <w:color w:val="1F497D" w:themeColor="text2"/>
          <w:spacing w:val="-15"/>
          <w:w w:val="105"/>
          <w:sz w:val="24"/>
          <w:szCs w:val="24"/>
        </w:rPr>
        <w:t xml:space="preserve"> </w:t>
      </w:r>
      <w:r w:rsidRPr="00FF1545">
        <w:rPr>
          <w:color w:val="1F497D" w:themeColor="text2"/>
          <w:w w:val="105"/>
          <w:sz w:val="24"/>
          <w:szCs w:val="24"/>
        </w:rPr>
        <w:t>and</w:t>
      </w:r>
      <w:r w:rsidRPr="00FF1545">
        <w:rPr>
          <w:color w:val="1F497D" w:themeColor="text2"/>
          <w:spacing w:val="-22"/>
          <w:w w:val="105"/>
          <w:sz w:val="24"/>
          <w:szCs w:val="24"/>
        </w:rPr>
        <w:t xml:space="preserve"> </w:t>
      </w:r>
      <w:r w:rsidRPr="00FF1545">
        <w:rPr>
          <w:color w:val="1F497D" w:themeColor="text2"/>
          <w:w w:val="105"/>
          <w:sz w:val="24"/>
          <w:szCs w:val="24"/>
        </w:rPr>
        <w:t>cohesive</w:t>
      </w:r>
      <w:r w:rsidRPr="00FF1545">
        <w:rPr>
          <w:color w:val="1F497D" w:themeColor="text2"/>
          <w:spacing w:val="-1"/>
          <w:w w:val="105"/>
          <w:sz w:val="24"/>
          <w:szCs w:val="24"/>
        </w:rPr>
        <w:t xml:space="preserve"> </w:t>
      </w:r>
      <w:r w:rsidRPr="00FF1545">
        <w:rPr>
          <w:color w:val="1F497D" w:themeColor="text2"/>
          <w:w w:val="105"/>
          <w:sz w:val="24"/>
          <w:szCs w:val="24"/>
        </w:rPr>
        <w:t>society by</w:t>
      </w:r>
      <w:r w:rsidRPr="00FF1545">
        <w:rPr>
          <w:color w:val="1F497D" w:themeColor="text2"/>
          <w:spacing w:val="-12"/>
          <w:w w:val="105"/>
          <w:sz w:val="24"/>
          <w:szCs w:val="24"/>
        </w:rPr>
        <w:t xml:space="preserve"> </w:t>
      </w:r>
      <w:r w:rsidRPr="00FF1545">
        <w:rPr>
          <w:color w:val="1F497D" w:themeColor="text2"/>
          <w:w w:val="105"/>
          <w:sz w:val="24"/>
          <w:szCs w:val="24"/>
        </w:rPr>
        <w:t>addressing</w:t>
      </w:r>
      <w:r w:rsidRPr="00FF1545">
        <w:rPr>
          <w:color w:val="1F497D" w:themeColor="text2"/>
          <w:spacing w:val="-5"/>
          <w:w w:val="105"/>
          <w:sz w:val="24"/>
          <w:szCs w:val="24"/>
        </w:rPr>
        <w:t xml:space="preserve"> </w:t>
      </w:r>
      <w:r w:rsidRPr="00FF1545">
        <w:rPr>
          <w:color w:val="1F497D" w:themeColor="text2"/>
          <w:w w:val="105"/>
          <w:sz w:val="24"/>
          <w:szCs w:val="24"/>
        </w:rPr>
        <w:t>legacy issues</w:t>
      </w:r>
      <w:r w:rsidRPr="00FF1545">
        <w:rPr>
          <w:color w:val="1F497D" w:themeColor="text2"/>
          <w:spacing w:val="-8"/>
          <w:w w:val="105"/>
          <w:sz w:val="24"/>
          <w:szCs w:val="24"/>
        </w:rPr>
        <w:t xml:space="preserve"> </w:t>
      </w:r>
      <w:r w:rsidRPr="00FF1545">
        <w:rPr>
          <w:color w:val="1F497D" w:themeColor="text2"/>
          <w:w w:val="105"/>
          <w:sz w:val="24"/>
          <w:szCs w:val="24"/>
        </w:rPr>
        <w:t>of</w:t>
      </w:r>
      <w:r w:rsidRPr="00FF1545">
        <w:rPr>
          <w:color w:val="1F497D" w:themeColor="text2"/>
          <w:spacing w:val="-8"/>
          <w:w w:val="105"/>
          <w:sz w:val="24"/>
          <w:szCs w:val="24"/>
        </w:rPr>
        <w:t xml:space="preserve"> </w:t>
      </w:r>
      <w:r w:rsidRPr="00FF1545">
        <w:rPr>
          <w:color w:val="1F497D" w:themeColor="text2"/>
          <w:w w:val="105"/>
          <w:sz w:val="24"/>
          <w:szCs w:val="24"/>
        </w:rPr>
        <w:t>the</w:t>
      </w:r>
      <w:r w:rsidRPr="00FF1545">
        <w:rPr>
          <w:color w:val="1F497D" w:themeColor="text2"/>
          <w:spacing w:val="-22"/>
          <w:w w:val="105"/>
          <w:sz w:val="24"/>
          <w:szCs w:val="24"/>
        </w:rPr>
        <w:t xml:space="preserve"> </w:t>
      </w:r>
      <w:r w:rsidRPr="00FF1545">
        <w:rPr>
          <w:color w:val="1F497D" w:themeColor="text2"/>
          <w:w w:val="105"/>
          <w:sz w:val="24"/>
          <w:szCs w:val="24"/>
        </w:rPr>
        <w:t>conflict and facilitating contact and collaboration between people from different backgrounds</w:t>
      </w:r>
      <w:r w:rsidRPr="00FF1545">
        <w:rPr>
          <w:color w:val="1F497D" w:themeColor="text2"/>
          <w:spacing w:val="-2"/>
          <w:w w:val="105"/>
          <w:sz w:val="24"/>
          <w:szCs w:val="24"/>
        </w:rPr>
        <w:t xml:space="preserve"> </w:t>
      </w:r>
      <w:r w:rsidRPr="00FF1545">
        <w:rPr>
          <w:color w:val="1F497D" w:themeColor="text2"/>
          <w:w w:val="105"/>
          <w:sz w:val="24"/>
          <w:szCs w:val="24"/>
        </w:rPr>
        <w:t>across</w:t>
      </w:r>
      <w:r w:rsidRPr="00FF1545">
        <w:rPr>
          <w:color w:val="1F497D" w:themeColor="text2"/>
          <w:spacing w:val="-12"/>
          <w:w w:val="105"/>
          <w:sz w:val="24"/>
          <w:szCs w:val="24"/>
        </w:rPr>
        <w:t xml:space="preserve"> </w:t>
      </w:r>
      <w:r w:rsidRPr="00FF1545">
        <w:rPr>
          <w:color w:val="1F497D" w:themeColor="text2"/>
          <w:w w:val="105"/>
          <w:sz w:val="24"/>
          <w:szCs w:val="24"/>
        </w:rPr>
        <w:t>these islands.</w:t>
      </w:r>
    </w:p>
    <w:p w14:paraId="06A4C0C7" w14:textId="77777777" w:rsidR="008C3DED" w:rsidRPr="00FF1545" w:rsidRDefault="001137F0">
      <w:pPr>
        <w:spacing w:before="244" w:line="333" w:lineRule="auto"/>
        <w:ind w:left="284" w:right="305" w:firstLine="10"/>
        <w:jc w:val="both"/>
        <w:rPr>
          <w:color w:val="1F497D" w:themeColor="text2"/>
          <w:sz w:val="24"/>
          <w:szCs w:val="24"/>
        </w:rPr>
      </w:pPr>
      <w:r w:rsidRPr="00FF1545">
        <w:rPr>
          <w:color w:val="1F497D" w:themeColor="text2"/>
          <w:w w:val="105"/>
          <w:sz w:val="24"/>
          <w:szCs w:val="24"/>
        </w:rPr>
        <w:t xml:space="preserve">Under our current strategic plan, our </w:t>
      </w:r>
      <w:proofErr w:type="spellStart"/>
      <w:r w:rsidRPr="00FF1545">
        <w:rPr>
          <w:color w:val="1F497D" w:themeColor="text2"/>
          <w:w w:val="105"/>
          <w:sz w:val="24"/>
          <w:szCs w:val="24"/>
        </w:rPr>
        <w:t>programmes</w:t>
      </w:r>
      <w:proofErr w:type="spellEnd"/>
      <w:r w:rsidRPr="00FF1545">
        <w:rPr>
          <w:color w:val="1F497D" w:themeColor="text2"/>
          <w:w w:val="105"/>
          <w:sz w:val="24"/>
          <w:szCs w:val="24"/>
        </w:rPr>
        <w:t xml:space="preserve"> are primarily targeted at young</w:t>
      </w:r>
      <w:r w:rsidRPr="00FF1545">
        <w:rPr>
          <w:color w:val="1F497D" w:themeColor="text2"/>
          <w:spacing w:val="-22"/>
          <w:w w:val="105"/>
          <w:sz w:val="24"/>
          <w:szCs w:val="24"/>
        </w:rPr>
        <w:t xml:space="preserve"> </w:t>
      </w:r>
      <w:r w:rsidRPr="00FF1545">
        <w:rPr>
          <w:color w:val="1F497D" w:themeColor="text2"/>
          <w:w w:val="105"/>
          <w:sz w:val="24"/>
          <w:szCs w:val="24"/>
        </w:rPr>
        <w:t>people</w:t>
      </w:r>
      <w:r w:rsidRPr="00FF1545">
        <w:rPr>
          <w:color w:val="1F497D" w:themeColor="text2"/>
          <w:spacing w:val="-21"/>
          <w:w w:val="105"/>
          <w:sz w:val="24"/>
          <w:szCs w:val="24"/>
        </w:rPr>
        <w:t xml:space="preserve"> </w:t>
      </w:r>
      <w:r w:rsidRPr="00FF1545">
        <w:rPr>
          <w:color w:val="1F497D" w:themeColor="text2"/>
          <w:w w:val="105"/>
          <w:sz w:val="24"/>
          <w:szCs w:val="24"/>
        </w:rPr>
        <w:t>and</w:t>
      </w:r>
      <w:r w:rsidRPr="00FF1545">
        <w:rPr>
          <w:color w:val="1F497D" w:themeColor="text2"/>
          <w:spacing w:val="-21"/>
          <w:w w:val="105"/>
          <w:sz w:val="24"/>
          <w:szCs w:val="24"/>
        </w:rPr>
        <w:t xml:space="preserve"> </w:t>
      </w:r>
      <w:proofErr w:type="spellStart"/>
      <w:r w:rsidRPr="00FF1545">
        <w:rPr>
          <w:color w:val="1F497D" w:themeColor="text2"/>
          <w:w w:val="105"/>
          <w:sz w:val="24"/>
          <w:szCs w:val="24"/>
        </w:rPr>
        <w:t>marginalised</w:t>
      </w:r>
      <w:proofErr w:type="spellEnd"/>
      <w:r w:rsidRPr="00FF1545">
        <w:rPr>
          <w:color w:val="1F497D" w:themeColor="text2"/>
          <w:spacing w:val="-21"/>
          <w:w w:val="105"/>
          <w:sz w:val="24"/>
          <w:szCs w:val="24"/>
        </w:rPr>
        <w:t xml:space="preserve"> </w:t>
      </w:r>
      <w:r w:rsidRPr="00FF1545">
        <w:rPr>
          <w:color w:val="1F497D" w:themeColor="text2"/>
          <w:w w:val="105"/>
          <w:sz w:val="24"/>
          <w:szCs w:val="24"/>
        </w:rPr>
        <w:t>communities</w:t>
      </w:r>
      <w:r w:rsidRPr="00FF1545">
        <w:rPr>
          <w:color w:val="1F497D" w:themeColor="text2"/>
          <w:spacing w:val="-21"/>
          <w:w w:val="105"/>
          <w:sz w:val="24"/>
          <w:szCs w:val="24"/>
        </w:rPr>
        <w:t xml:space="preserve"> </w:t>
      </w:r>
      <w:r w:rsidRPr="00FF1545">
        <w:rPr>
          <w:color w:val="1F497D" w:themeColor="text2"/>
          <w:w w:val="105"/>
          <w:sz w:val="24"/>
          <w:szCs w:val="24"/>
        </w:rPr>
        <w:t>which</w:t>
      </w:r>
      <w:r w:rsidRPr="00FF1545">
        <w:rPr>
          <w:color w:val="1F497D" w:themeColor="text2"/>
          <w:spacing w:val="-21"/>
          <w:w w:val="105"/>
          <w:sz w:val="24"/>
          <w:szCs w:val="24"/>
        </w:rPr>
        <w:t xml:space="preserve"> </w:t>
      </w:r>
      <w:r w:rsidRPr="00FF1545">
        <w:rPr>
          <w:color w:val="1F497D" w:themeColor="text2"/>
          <w:w w:val="105"/>
          <w:sz w:val="24"/>
          <w:szCs w:val="24"/>
        </w:rPr>
        <w:t>have</w:t>
      </w:r>
      <w:r w:rsidRPr="00FF1545">
        <w:rPr>
          <w:color w:val="1F497D" w:themeColor="text2"/>
          <w:spacing w:val="-22"/>
          <w:w w:val="105"/>
          <w:sz w:val="24"/>
          <w:szCs w:val="24"/>
        </w:rPr>
        <w:t xml:space="preserve"> </w:t>
      </w:r>
      <w:r w:rsidRPr="00FF1545">
        <w:rPr>
          <w:color w:val="1F497D" w:themeColor="text2"/>
          <w:w w:val="105"/>
          <w:sz w:val="24"/>
          <w:szCs w:val="24"/>
        </w:rPr>
        <w:t>experienced</w:t>
      </w:r>
      <w:r w:rsidRPr="00FF1545">
        <w:rPr>
          <w:color w:val="1F497D" w:themeColor="text2"/>
          <w:spacing w:val="-21"/>
          <w:w w:val="105"/>
          <w:sz w:val="24"/>
          <w:szCs w:val="24"/>
        </w:rPr>
        <w:t xml:space="preserve"> </w:t>
      </w:r>
      <w:r w:rsidRPr="00FF1545">
        <w:rPr>
          <w:color w:val="1F497D" w:themeColor="text2"/>
          <w:w w:val="105"/>
          <w:sz w:val="24"/>
          <w:szCs w:val="24"/>
        </w:rPr>
        <w:t>the</w:t>
      </w:r>
      <w:r w:rsidRPr="00FF1545">
        <w:rPr>
          <w:color w:val="1F497D" w:themeColor="text2"/>
          <w:spacing w:val="-21"/>
          <w:w w:val="105"/>
          <w:sz w:val="24"/>
          <w:szCs w:val="24"/>
        </w:rPr>
        <w:t xml:space="preserve"> </w:t>
      </w:r>
      <w:r w:rsidRPr="00FF1545">
        <w:rPr>
          <w:color w:val="1F497D" w:themeColor="text2"/>
          <w:w w:val="105"/>
          <w:sz w:val="24"/>
          <w:szCs w:val="24"/>
        </w:rPr>
        <w:t>worst impacts of the conflict.</w:t>
      </w:r>
    </w:p>
    <w:p w14:paraId="7984502E" w14:textId="77777777" w:rsidR="008C3DED" w:rsidRPr="00FF1545" w:rsidRDefault="001137F0">
      <w:pPr>
        <w:spacing w:before="262"/>
        <w:ind w:left="306"/>
        <w:rPr>
          <w:b/>
          <w:color w:val="1F497D" w:themeColor="text2"/>
          <w:sz w:val="27"/>
        </w:rPr>
      </w:pPr>
      <w:r w:rsidRPr="00FF1545">
        <w:rPr>
          <w:b/>
          <w:color w:val="1F497D" w:themeColor="text2"/>
          <w:sz w:val="27"/>
        </w:rPr>
        <w:t>OUR</w:t>
      </w:r>
      <w:r w:rsidRPr="00FF1545">
        <w:rPr>
          <w:b/>
          <w:color w:val="1F497D" w:themeColor="text2"/>
          <w:spacing w:val="-3"/>
          <w:sz w:val="27"/>
        </w:rPr>
        <w:t xml:space="preserve"> </w:t>
      </w:r>
      <w:r w:rsidRPr="00FF1545">
        <w:rPr>
          <w:b/>
          <w:color w:val="1F497D" w:themeColor="text2"/>
          <w:spacing w:val="-2"/>
          <w:sz w:val="27"/>
        </w:rPr>
        <w:t>VISION</w:t>
      </w:r>
    </w:p>
    <w:p w14:paraId="6404F643" w14:textId="77777777" w:rsidR="008C3DED" w:rsidRPr="00FF1545" w:rsidRDefault="001137F0">
      <w:pPr>
        <w:spacing w:before="148" w:line="333" w:lineRule="auto"/>
        <w:ind w:left="295" w:right="305" w:hanging="7"/>
        <w:jc w:val="both"/>
        <w:rPr>
          <w:color w:val="1F497D" w:themeColor="text2"/>
          <w:sz w:val="24"/>
          <w:szCs w:val="24"/>
        </w:rPr>
      </w:pPr>
      <w:r w:rsidRPr="00FF1545">
        <w:rPr>
          <w:color w:val="1F497D" w:themeColor="text2"/>
          <w:w w:val="105"/>
          <w:sz w:val="24"/>
          <w:szCs w:val="24"/>
        </w:rPr>
        <w:t>Co-operation</w:t>
      </w:r>
      <w:r w:rsidRPr="00FF1545">
        <w:rPr>
          <w:color w:val="1F497D" w:themeColor="text2"/>
          <w:spacing w:val="-22"/>
          <w:w w:val="105"/>
          <w:sz w:val="24"/>
          <w:szCs w:val="24"/>
        </w:rPr>
        <w:t xml:space="preserve"> </w:t>
      </w:r>
      <w:r w:rsidRPr="00FF1545">
        <w:rPr>
          <w:color w:val="1F497D" w:themeColor="text2"/>
          <w:w w:val="105"/>
          <w:sz w:val="24"/>
          <w:szCs w:val="24"/>
        </w:rPr>
        <w:t>Ireland</w:t>
      </w:r>
      <w:r w:rsidRPr="00FF1545">
        <w:rPr>
          <w:color w:val="1F497D" w:themeColor="text2"/>
          <w:spacing w:val="-21"/>
          <w:w w:val="105"/>
          <w:sz w:val="24"/>
          <w:szCs w:val="24"/>
        </w:rPr>
        <w:t xml:space="preserve"> </w:t>
      </w:r>
      <w:r w:rsidRPr="00FF1545">
        <w:rPr>
          <w:color w:val="1F497D" w:themeColor="text2"/>
          <w:w w:val="105"/>
          <w:sz w:val="24"/>
          <w:szCs w:val="24"/>
        </w:rPr>
        <w:t>works</w:t>
      </w:r>
      <w:r w:rsidRPr="00FF1545">
        <w:rPr>
          <w:color w:val="1F497D" w:themeColor="text2"/>
          <w:spacing w:val="-21"/>
          <w:w w:val="105"/>
          <w:sz w:val="24"/>
          <w:szCs w:val="24"/>
        </w:rPr>
        <w:t xml:space="preserve"> </w:t>
      </w:r>
      <w:r w:rsidRPr="00FF1545">
        <w:rPr>
          <w:color w:val="1F497D" w:themeColor="text2"/>
          <w:w w:val="105"/>
          <w:sz w:val="24"/>
          <w:szCs w:val="24"/>
        </w:rPr>
        <w:t>to</w:t>
      </w:r>
      <w:r w:rsidRPr="00FF1545">
        <w:rPr>
          <w:color w:val="1F497D" w:themeColor="text2"/>
          <w:spacing w:val="-21"/>
          <w:w w:val="105"/>
          <w:sz w:val="24"/>
          <w:szCs w:val="24"/>
        </w:rPr>
        <w:t xml:space="preserve"> </w:t>
      </w:r>
      <w:r w:rsidRPr="00FF1545">
        <w:rPr>
          <w:color w:val="1F497D" w:themeColor="text2"/>
          <w:w w:val="105"/>
          <w:sz w:val="24"/>
          <w:szCs w:val="24"/>
        </w:rPr>
        <w:t>promote</w:t>
      </w:r>
      <w:r w:rsidRPr="00FF1545">
        <w:rPr>
          <w:color w:val="1F497D" w:themeColor="text2"/>
          <w:spacing w:val="-21"/>
          <w:w w:val="105"/>
          <w:sz w:val="24"/>
          <w:szCs w:val="24"/>
        </w:rPr>
        <w:t xml:space="preserve"> </w:t>
      </w:r>
      <w:r w:rsidRPr="00FF1545">
        <w:rPr>
          <w:color w:val="1F497D" w:themeColor="text2"/>
          <w:w w:val="105"/>
          <w:sz w:val="24"/>
          <w:szCs w:val="24"/>
        </w:rPr>
        <w:t>and</w:t>
      </w:r>
      <w:r w:rsidRPr="00FF1545">
        <w:rPr>
          <w:color w:val="1F497D" w:themeColor="text2"/>
          <w:spacing w:val="-21"/>
          <w:w w:val="105"/>
          <w:sz w:val="24"/>
          <w:szCs w:val="24"/>
        </w:rPr>
        <w:t xml:space="preserve"> </w:t>
      </w:r>
      <w:r w:rsidRPr="00FF1545">
        <w:rPr>
          <w:color w:val="1F497D" w:themeColor="text2"/>
          <w:w w:val="105"/>
          <w:sz w:val="24"/>
          <w:szCs w:val="24"/>
        </w:rPr>
        <w:t>encourage</w:t>
      </w:r>
      <w:r w:rsidRPr="00FF1545">
        <w:rPr>
          <w:color w:val="1F497D" w:themeColor="text2"/>
          <w:spacing w:val="-22"/>
          <w:w w:val="105"/>
          <w:sz w:val="24"/>
          <w:szCs w:val="24"/>
        </w:rPr>
        <w:t xml:space="preserve"> </w:t>
      </w:r>
      <w:r w:rsidRPr="00FF1545">
        <w:rPr>
          <w:color w:val="1F497D" w:themeColor="text2"/>
          <w:w w:val="105"/>
          <w:sz w:val="24"/>
          <w:szCs w:val="24"/>
        </w:rPr>
        <w:t>interaction,</w:t>
      </w:r>
      <w:r w:rsidRPr="00FF1545">
        <w:rPr>
          <w:color w:val="1F497D" w:themeColor="text2"/>
          <w:spacing w:val="-21"/>
          <w:w w:val="105"/>
          <w:sz w:val="24"/>
          <w:szCs w:val="24"/>
        </w:rPr>
        <w:t xml:space="preserve"> </w:t>
      </w:r>
      <w:r w:rsidRPr="00FF1545">
        <w:rPr>
          <w:color w:val="1F497D" w:themeColor="text2"/>
          <w:w w:val="105"/>
          <w:sz w:val="24"/>
          <w:szCs w:val="24"/>
        </w:rPr>
        <w:t>dialogue</w:t>
      </w:r>
      <w:r w:rsidRPr="00FF1545">
        <w:rPr>
          <w:color w:val="1F497D" w:themeColor="text2"/>
          <w:spacing w:val="-21"/>
          <w:w w:val="105"/>
          <w:sz w:val="24"/>
          <w:szCs w:val="24"/>
        </w:rPr>
        <w:t xml:space="preserve"> </w:t>
      </w:r>
      <w:r w:rsidRPr="00FF1545">
        <w:rPr>
          <w:color w:val="1F497D" w:themeColor="text2"/>
          <w:w w:val="105"/>
          <w:sz w:val="24"/>
          <w:szCs w:val="24"/>
        </w:rPr>
        <w:t>and practical collaboration between the peoples of Northern Ireland and between Northern Ireland</w:t>
      </w:r>
      <w:r w:rsidRPr="00FF1545">
        <w:rPr>
          <w:color w:val="1F497D" w:themeColor="text2"/>
          <w:spacing w:val="-23"/>
          <w:w w:val="105"/>
          <w:sz w:val="24"/>
          <w:szCs w:val="24"/>
        </w:rPr>
        <w:t xml:space="preserve"> </w:t>
      </w:r>
      <w:r w:rsidRPr="00FF1545">
        <w:rPr>
          <w:color w:val="1F497D" w:themeColor="text2"/>
          <w:w w:val="105"/>
          <w:sz w:val="24"/>
          <w:szCs w:val="24"/>
        </w:rPr>
        <w:t>and</w:t>
      </w:r>
      <w:r w:rsidRPr="00FF1545">
        <w:rPr>
          <w:color w:val="1F497D" w:themeColor="text2"/>
          <w:spacing w:val="-5"/>
          <w:w w:val="105"/>
          <w:sz w:val="24"/>
          <w:szCs w:val="24"/>
        </w:rPr>
        <w:t xml:space="preserve"> </w:t>
      </w:r>
      <w:r w:rsidRPr="00FF1545">
        <w:rPr>
          <w:color w:val="1F497D" w:themeColor="text2"/>
          <w:w w:val="105"/>
          <w:sz w:val="24"/>
          <w:szCs w:val="24"/>
        </w:rPr>
        <w:t>Republic of</w:t>
      </w:r>
      <w:r w:rsidRPr="00FF1545">
        <w:rPr>
          <w:color w:val="1F497D" w:themeColor="text2"/>
          <w:spacing w:val="-11"/>
          <w:w w:val="105"/>
          <w:sz w:val="24"/>
          <w:szCs w:val="24"/>
        </w:rPr>
        <w:t xml:space="preserve"> </w:t>
      </w:r>
      <w:r w:rsidRPr="00FF1545">
        <w:rPr>
          <w:color w:val="1F497D" w:themeColor="text2"/>
          <w:w w:val="105"/>
          <w:sz w:val="24"/>
          <w:szCs w:val="24"/>
        </w:rPr>
        <w:t>Ireland.</w:t>
      </w:r>
    </w:p>
    <w:p w14:paraId="2D68446E" w14:textId="77777777" w:rsidR="008C3DED" w:rsidRPr="00FF1545" w:rsidRDefault="001137F0">
      <w:pPr>
        <w:spacing w:before="243"/>
        <w:ind w:left="288"/>
        <w:jc w:val="both"/>
        <w:rPr>
          <w:color w:val="1F497D" w:themeColor="text2"/>
          <w:sz w:val="24"/>
          <w:szCs w:val="24"/>
        </w:rPr>
      </w:pPr>
      <w:r w:rsidRPr="00FF1545">
        <w:rPr>
          <w:color w:val="1F497D" w:themeColor="text2"/>
          <w:sz w:val="24"/>
          <w:szCs w:val="24"/>
        </w:rPr>
        <w:t>Co-operation</w:t>
      </w:r>
      <w:r w:rsidRPr="00FF1545">
        <w:rPr>
          <w:color w:val="1F497D" w:themeColor="text2"/>
          <w:spacing w:val="14"/>
          <w:sz w:val="24"/>
          <w:szCs w:val="24"/>
        </w:rPr>
        <w:t xml:space="preserve"> </w:t>
      </w:r>
      <w:r w:rsidRPr="00FF1545">
        <w:rPr>
          <w:color w:val="1F497D" w:themeColor="text2"/>
          <w:sz w:val="24"/>
          <w:szCs w:val="24"/>
        </w:rPr>
        <w:t>Ireland's</w:t>
      </w:r>
      <w:r w:rsidRPr="00FF1545">
        <w:rPr>
          <w:color w:val="1F497D" w:themeColor="text2"/>
          <w:spacing w:val="14"/>
          <w:sz w:val="24"/>
          <w:szCs w:val="24"/>
        </w:rPr>
        <w:t xml:space="preserve"> </w:t>
      </w:r>
      <w:r w:rsidRPr="00FF1545">
        <w:rPr>
          <w:color w:val="1F497D" w:themeColor="text2"/>
          <w:sz w:val="24"/>
          <w:szCs w:val="24"/>
        </w:rPr>
        <w:t>vision</w:t>
      </w:r>
      <w:r w:rsidRPr="00FF1545">
        <w:rPr>
          <w:color w:val="1F497D" w:themeColor="text2"/>
          <w:spacing w:val="19"/>
          <w:sz w:val="24"/>
          <w:szCs w:val="24"/>
        </w:rPr>
        <w:t xml:space="preserve"> </w:t>
      </w:r>
      <w:r w:rsidRPr="00FF1545">
        <w:rPr>
          <w:color w:val="1F497D" w:themeColor="text2"/>
          <w:sz w:val="24"/>
          <w:szCs w:val="24"/>
        </w:rPr>
        <w:t>is</w:t>
      </w:r>
      <w:r w:rsidRPr="00FF1545">
        <w:rPr>
          <w:color w:val="1F497D" w:themeColor="text2"/>
          <w:spacing w:val="3"/>
          <w:sz w:val="24"/>
          <w:szCs w:val="24"/>
        </w:rPr>
        <w:t xml:space="preserve"> </w:t>
      </w:r>
      <w:r w:rsidRPr="00FF1545">
        <w:rPr>
          <w:color w:val="1F497D" w:themeColor="text2"/>
          <w:spacing w:val="-5"/>
          <w:sz w:val="24"/>
          <w:szCs w:val="24"/>
        </w:rPr>
        <w:t>of:</w:t>
      </w:r>
    </w:p>
    <w:p w14:paraId="1415EC82" w14:textId="77777777" w:rsidR="008C3DED" w:rsidRPr="00FF1545" w:rsidRDefault="001137F0">
      <w:pPr>
        <w:spacing w:before="129" w:line="343" w:lineRule="auto"/>
        <w:ind w:left="298" w:right="315" w:hanging="9"/>
        <w:jc w:val="both"/>
        <w:rPr>
          <w:color w:val="1F497D" w:themeColor="text2"/>
          <w:sz w:val="24"/>
          <w:szCs w:val="24"/>
        </w:rPr>
      </w:pPr>
      <w:r w:rsidRPr="00FF1545">
        <w:rPr>
          <w:color w:val="1F497D" w:themeColor="text2"/>
          <w:w w:val="105"/>
          <w:sz w:val="24"/>
          <w:szCs w:val="24"/>
        </w:rPr>
        <w:t>"A peaceful and stable island where people of all backgrounds live and work together for a better future."</w:t>
      </w:r>
    </w:p>
    <w:p w14:paraId="281EE1B6" w14:textId="77777777" w:rsidR="008C3DED" w:rsidRPr="00FF1545" w:rsidRDefault="001137F0">
      <w:pPr>
        <w:spacing w:before="236"/>
        <w:ind w:left="291"/>
        <w:rPr>
          <w:b/>
          <w:color w:val="1F497D" w:themeColor="text2"/>
          <w:sz w:val="27"/>
        </w:rPr>
      </w:pPr>
      <w:r w:rsidRPr="00FF1545">
        <w:rPr>
          <w:b/>
          <w:color w:val="1F497D" w:themeColor="text2"/>
          <w:sz w:val="27"/>
        </w:rPr>
        <w:t>OUR</w:t>
      </w:r>
      <w:r w:rsidRPr="00FF1545">
        <w:rPr>
          <w:b/>
          <w:color w:val="1F497D" w:themeColor="text2"/>
          <w:spacing w:val="5"/>
          <w:sz w:val="27"/>
        </w:rPr>
        <w:t xml:space="preserve"> </w:t>
      </w:r>
      <w:r w:rsidRPr="00FF1545">
        <w:rPr>
          <w:b/>
          <w:color w:val="1F497D" w:themeColor="text2"/>
          <w:spacing w:val="-2"/>
          <w:sz w:val="27"/>
        </w:rPr>
        <w:t>MISSION</w:t>
      </w:r>
    </w:p>
    <w:p w14:paraId="43C5DC95" w14:textId="77777777" w:rsidR="008C3DED" w:rsidRPr="00FF1545" w:rsidRDefault="001137F0">
      <w:pPr>
        <w:spacing w:before="148" w:line="338" w:lineRule="auto"/>
        <w:ind w:left="284" w:right="305" w:firstLine="5"/>
        <w:jc w:val="both"/>
        <w:rPr>
          <w:color w:val="1F497D" w:themeColor="text2"/>
          <w:sz w:val="24"/>
          <w:szCs w:val="24"/>
        </w:rPr>
      </w:pPr>
      <w:r w:rsidRPr="00FF1545">
        <w:rPr>
          <w:color w:val="1F497D" w:themeColor="text2"/>
          <w:w w:val="105"/>
          <w:sz w:val="24"/>
          <w:szCs w:val="24"/>
        </w:rPr>
        <w:t>Our mission</w:t>
      </w:r>
      <w:r w:rsidRPr="00FF1545">
        <w:rPr>
          <w:color w:val="1F497D" w:themeColor="text2"/>
          <w:spacing w:val="-1"/>
          <w:w w:val="105"/>
          <w:sz w:val="24"/>
          <w:szCs w:val="24"/>
        </w:rPr>
        <w:t xml:space="preserve"> </w:t>
      </w:r>
      <w:r w:rsidRPr="00FF1545">
        <w:rPr>
          <w:color w:val="1F497D" w:themeColor="text2"/>
          <w:w w:val="105"/>
          <w:sz w:val="24"/>
          <w:szCs w:val="24"/>
        </w:rPr>
        <w:t>is</w:t>
      </w:r>
      <w:r w:rsidRPr="00FF1545">
        <w:rPr>
          <w:color w:val="1F497D" w:themeColor="text2"/>
          <w:spacing w:val="-5"/>
          <w:w w:val="105"/>
          <w:sz w:val="24"/>
          <w:szCs w:val="24"/>
        </w:rPr>
        <w:t xml:space="preserve"> </w:t>
      </w:r>
      <w:r w:rsidRPr="00FF1545">
        <w:rPr>
          <w:color w:val="1F497D" w:themeColor="text2"/>
          <w:w w:val="105"/>
          <w:sz w:val="24"/>
          <w:szCs w:val="24"/>
        </w:rPr>
        <w:t>to</w:t>
      </w:r>
      <w:r w:rsidRPr="00FF1545">
        <w:rPr>
          <w:color w:val="1F497D" w:themeColor="text2"/>
          <w:spacing w:val="-3"/>
          <w:w w:val="105"/>
          <w:sz w:val="24"/>
          <w:szCs w:val="24"/>
        </w:rPr>
        <w:t xml:space="preserve"> </w:t>
      </w:r>
      <w:r w:rsidRPr="00FF1545">
        <w:rPr>
          <w:color w:val="1F497D" w:themeColor="text2"/>
          <w:w w:val="105"/>
          <w:sz w:val="24"/>
          <w:szCs w:val="24"/>
        </w:rPr>
        <w:t>sustain</w:t>
      </w:r>
      <w:r w:rsidRPr="00FF1545">
        <w:rPr>
          <w:color w:val="1F497D" w:themeColor="text2"/>
          <w:spacing w:val="-3"/>
          <w:w w:val="105"/>
          <w:sz w:val="24"/>
          <w:szCs w:val="24"/>
        </w:rPr>
        <w:t xml:space="preserve"> </w:t>
      </w:r>
      <w:r w:rsidRPr="00FF1545">
        <w:rPr>
          <w:color w:val="1F497D" w:themeColor="text2"/>
          <w:w w:val="105"/>
          <w:sz w:val="24"/>
          <w:szCs w:val="24"/>
        </w:rPr>
        <w:t>peace by helping to build</w:t>
      </w:r>
      <w:r w:rsidRPr="00FF1545">
        <w:rPr>
          <w:color w:val="1F497D" w:themeColor="text2"/>
          <w:spacing w:val="-1"/>
          <w:w w:val="105"/>
          <w:sz w:val="24"/>
          <w:szCs w:val="24"/>
        </w:rPr>
        <w:t xml:space="preserve"> </w:t>
      </w:r>
      <w:r w:rsidRPr="00FF1545">
        <w:rPr>
          <w:color w:val="1F497D" w:themeColor="text2"/>
          <w:w w:val="105"/>
          <w:sz w:val="24"/>
          <w:szCs w:val="24"/>
        </w:rPr>
        <w:t>a shared cohesive society. Co-operation Ireland does this by working in partnership with others in these islands</w:t>
      </w:r>
      <w:r w:rsidRPr="00FF1545">
        <w:rPr>
          <w:color w:val="1F497D" w:themeColor="text2"/>
          <w:spacing w:val="-16"/>
          <w:w w:val="105"/>
          <w:sz w:val="24"/>
          <w:szCs w:val="24"/>
        </w:rPr>
        <w:t xml:space="preserve"> </w:t>
      </w:r>
      <w:r w:rsidRPr="00FF1545">
        <w:rPr>
          <w:color w:val="1F497D" w:themeColor="text2"/>
          <w:w w:val="105"/>
          <w:sz w:val="24"/>
          <w:szCs w:val="24"/>
        </w:rPr>
        <w:t>to:</w:t>
      </w:r>
    </w:p>
    <w:p w14:paraId="18AC1553" w14:textId="77777777" w:rsidR="008C3DED" w:rsidRPr="00FF1545" w:rsidRDefault="001137F0">
      <w:pPr>
        <w:pStyle w:val="ListParagraph"/>
        <w:numPr>
          <w:ilvl w:val="0"/>
          <w:numId w:val="7"/>
        </w:numPr>
        <w:tabs>
          <w:tab w:val="left" w:pos="772"/>
        </w:tabs>
        <w:spacing w:before="223"/>
        <w:ind w:left="772" w:hanging="267"/>
        <w:jc w:val="left"/>
        <w:rPr>
          <w:color w:val="1F497D" w:themeColor="text2"/>
          <w:sz w:val="24"/>
          <w:szCs w:val="24"/>
        </w:rPr>
      </w:pPr>
      <w:r w:rsidRPr="00FF1545">
        <w:rPr>
          <w:color w:val="1F497D" w:themeColor="text2"/>
          <w:sz w:val="24"/>
          <w:szCs w:val="24"/>
        </w:rPr>
        <w:t>Develop</w:t>
      </w:r>
      <w:r w:rsidRPr="00FF1545">
        <w:rPr>
          <w:color w:val="1F497D" w:themeColor="text2"/>
          <w:spacing w:val="6"/>
          <w:sz w:val="24"/>
          <w:szCs w:val="24"/>
        </w:rPr>
        <w:t xml:space="preserve"> </w:t>
      </w:r>
      <w:r w:rsidRPr="00FF1545">
        <w:rPr>
          <w:color w:val="1F497D" w:themeColor="text2"/>
          <w:sz w:val="24"/>
          <w:szCs w:val="24"/>
        </w:rPr>
        <w:t>initiatives</w:t>
      </w:r>
      <w:r w:rsidRPr="00FF1545">
        <w:rPr>
          <w:color w:val="1F497D" w:themeColor="text2"/>
          <w:spacing w:val="10"/>
          <w:sz w:val="24"/>
          <w:szCs w:val="24"/>
        </w:rPr>
        <w:t xml:space="preserve"> </w:t>
      </w:r>
      <w:r w:rsidRPr="00FF1545">
        <w:rPr>
          <w:color w:val="1F497D" w:themeColor="text2"/>
          <w:sz w:val="24"/>
          <w:szCs w:val="24"/>
        </w:rPr>
        <w:t>which</w:t>
      </w:r>
      <w:r w:rsidRPr="00FF1545">
        <w:rPr>
          <w:color w:val="1F497D" w:themeColor="text2"/>
          <w:spacing w:val="18"/>
          <w:sz w:val="24"/>
          <w:szCs w:val="24"/>
        </w:rPr>
        <w:t xml:space="preserve"> </w:t>
      </w:r>
      <w:r w:rsidRPr="00FF1545">
        <w:rPr>
          <w:color w:val="1F497D" w:themeColor="text2"/>
          <w:sz w:val="24"/>
          <w:szCs w:val="24"/>
        </w:rPr>
        <w:t>address</w:t>
      </w:r>
      <w:r w:rsidRPr="00FF1545">
        <w:rPr>
          <w:color w:val="1F497D" w:themeColor="text2"/>
          <w:spacing w:val="26"/>
          <w:sz w:val="24"/>
          <w:szCs w:val="24"/>
        </w:rPr>
        <w:t xml:space="preserve"> </w:t>
      </w:r>
      <w:r w:rsidRPr="00FF1545">
        <w:rPr>
          <w:color w:val="1F497D" w:themeColor="text2"/>
          <w:sz w:val="24"/>
          <w:szCs w:val="24"/>
        </w:rPr>
        <w:t>emerging</w:t>
      </w:r>
      <w:r w:rsidRPr="00FF1545">
        <w:rPr>
          <w:color w:val="1F497D" w:themeColor="text2"/>
          <w:spacing w:val="17"/>
          <w:sz w:val="24"/>
          <w:szCs w:val="24"/>
        </w:rPr>
        <w:t xml:space="preserve"> </w:t>
      </w:r>
      <w:r w:rsidRPr="00FF1545">
        <w:rPr>
          <w:color w:val="1F497D" w:themeColor="text2"/>
          <w:sz w:val="24"/>
          <w:szCs w:val="24"/>
        </w:rPr>
        <w:t>challenges</w:t>
      </w:r>
      <w:r w:rsidRPr="00FF1545">
        <w:rPr>
          <w:color w:val="1F497D" w:themeColor="text2"/>
          <w:spacing w:val="32"/>
          <w:sz w:val="24"/>
          <w:szCs w:val="24"/>
        </w:rPr>
        <w:t xml:space="preserve"> </w:t>
      </w:r>
      <w:r w:rsidRPr="00FF1545">
        <w:rPr>
          <w:color w:val="1F497D" w:themeColor="text2"/>
          <w:sz w:val="24"/>
          <w:szCs w:val="24"/>
        </w:rPr>
        <w:t>to</w:t>
      </w:r>
      <w:r w:rsidRPr="00FF1545">
        <w:rPr>
          <w:color w:val="1F497D" w:themeColor="text2"/>
          <w:spacing w:val="18"/>
          <w:sz w:val="24"/>
          <w:szCs w:val="24"/>
        </w:rPr>
        <w:t xml:space="preserve"> </w:t>
      </w:r>
      <w:proofErr w:type="gramStart"/>
      <w:r w:rsidRPr="00FF1545">
        <w:rPr>
          <w:color w:val="1F497D" w:themeColor="text2"/>
          <w:spacing w:val="-2"/>
          <w:sz w:val="24"/>
          <w:szCs w:val="24"/>
        </w:rPr>
        <w:t>peace;</w:t>
      </w:r>
      <w:proofErr w:type="gramEnd"/>
    </w:p>
    <w:p w14:paraId="1CBAD8C9" w14:textId="77777777" w:rsidR="008C3DED" w:rsidRPr="00FF1545" w:rsidRDefault="001137F0">
      <w:pPr>
        <w:pStyle w:val="ListParagraph"/>
        <w:numPr>
          <w:ilvl w:val="0"/>
          <w:numId w:val="7"/>
        </w:numPr>
        <w:tabs>
          <w:tab w:val="left" w:pos="770"/>
          <w:tab w:val="left" w:pos="776"/>
        </w:tabs>
        <w:spacing w:before="144" w:line="333" w:lineRule="auto"/>
        <w:ind w:right="309" w:hanging="272"/>
        <w:jc w:val="left"/>
        <w:rPr>
          <w:color w:val="1F497D" w:themeColor="text2"/>
          <w:sz w:val="24"/>
          <w:szCs w:val="24"/>
        </w:rPr>
      </w:pPr>
      <w:r w:rsidRPr="00FF1545">
        <w:rPr>
          <w:color w:val="1F497D" w:themeColor="text2"/>
          <w:w w:val="105"/>
          <w:sz w:val="24"/>
          <w:szCs w:val="24"/>
        </w:rPr>
        <w:t>Facilitate</w:t>
      </w:r>
      <w:r w:rsidRPr="00FF1545">
        <w:rPr>
          <w:color w:val="1F497D" w:themeColor="text2"/>
          <w:spacing w:val="40"/>
          <w:w w:val="105"/>
          <w:sz w:val="24"/>
          <w:szCs w:val="24"/>
        </w:rPr>
        <w:t xml:space="preserve"> </w:t>
      </w:r>
      <w:r w:rsidRPr="00FF1545">
        <w:rPr>
          <w:color w:val="1F497D" w:themeColor="text2"/>
          <w:w w:val="105"/>
          <w:sz w:val="24"/>
          <w:szCs w:val="24"/>
        </w:rPr>
        <w:t>understanding,</w:t>
      </w:r>
      <w:r w:rsidRPr="00FF1545">
        <w:rPr>
          <w:color w:val="1F497D" w:themeColor="text2"/>
          <w:spacing w:val="40"/>
          <w:w w:val="105"/>
          <w:sz w:val="24"/>
          <w:szCs w:val="24"/>
        </w:rPr>
        <w:t xml:space="preserve"> </w:t>
      </w:r>
      <w:r w:rsidRPr="00FF1545">
        <w:rPr>
          <w:color w:val="1F497D" w:themeColor="text2"/>
          <w:w w:val="105"/>
          <w:sz w:val="24"/>
          <w:szCs w:val="24"/>
        </w:rPr>
        <w:t>positive</w:t>
      </w:r>
      <w:r w:rsidRPr="00FF1545">
        <w:rPr>
          <w:color w:val="1F497D" w:themeColor="text2"/>
          <w:spacing w:val="40"/>
          <w:w w:val="105"/>
          <w:sz w:val="24"/>
          <w:szCs w:val="24"/>
        </w:rPr>
        <w:t xml:space="preserve"> </w:t>
      </w:r>
      <w:r w:rsidRPr="00FF1545">
        <w:rPr>
          <w:color w:val="1F497D" w:themeColor="text2"/>
          <w:w w:val="105"/>
          <w:sz w:val="24"/>
          <w:szCs w:val="24"/>
        </w:rPr>
        <w:t>relationships</w:t>
      </w:r>
      <w:r w:rsidRPr="00FF1545">
        <w:rPr>
          <w:color w:val="1F497D" w:themeColor="text2"/>
          <w:spacing w:val="40"/>
          <w:w w:val="105"/>
          <w:sz w:val="24"/>
          <w:szCs w:val="24"/>
        </w:rPr>
        <w:t xml:space="preserve"> </w:t>
      </w:r>
      <w:r w:rsidRPr="00FF1545">
        <w:rPr>
          <w:color w:val="1F497D" w:themeColor="text2"/>
          <w:w w:val="105"/>
          <w:sz w:val="24"/>
          <w:szCs w:val="24"/>
        </w:rPr>
        <w:t>and</w:t>
      </w:r>
      <w:r w:rsidRPr="00FF1545">
        <w:rPr>
          <w:color w:val="1F497D" w:themeColor="text2"/>
          <w:spacing w:val="40"/>
          <w:w w:val="105"/>
          <w:sz w:val="24"/>
          <w:szCs w:val="24"/>
        </w:rPr>
        <w:t xml:space="preserve"> </w:t>
      </w:r>
      <w:r w:rsidRPr="00FF1545">
        <w:rPr>
          <w:color w:val="1F497D" w:themeColor="text2"/>
          <w:w w:val="105"/>
          <w:sz w:val="24"/>
          <w:szCs w:val="24"/>
        </w:rPr>
        <w:t>co-operation</w:t>
      </w:r>
      <w:r w:rsidRPr="00FF1545">
        <w:rPr>
          <w:color w:val="1F497D" w:themeColor="text2"/>
          <w:spacing w:val="40"/>
          <w:w w:val="105"/>
          <w:sz w:val="24"/>
          <w:szCs w:val="24"/>
        </w:rPr>
        <w:t xml:space="preserve"> </w:t>
      </w:r>
      <w:r w:rsidRPr="00FF1545">
        <w:rPr>
          <w:color w:val="1F497D" w:themeColor="text2"/>
          <w:w w:val="105"/>
          <w:sz w:val="24"/>
          <w:szCs w:val="24"/>
        </w:rPr>
        <w:t>across these</w:t>
      </w:r>
      <w:r w:rsidRPr="00FF1545">
        <w:rPr>
          <w:color w:val="1F497D" w:themeColor="text2"/>
          <w:spacing w:val="-20"/>
          <w:w w:val="105"/>
          <w:sz w:val="24"/>
          <w:szCs w:val="24"/>
        </w:rPr>
        <w:t xml:space="preserve"> </w:t>
      </w:r>
      <w:r w:rsidRPr="00FF1545">
        <w:rPr>
          <w:color w:val="1F497D" w:themeColor="text2"/>
          <w:w w:val="105"/>
          <w:sz w:val="24"/>
          <w:szCs w:val="24"/>
        </w:rPr>
        <w:t>islands,</w:t>
      </w:r>
      <w:r w:rsidRPr="00FF1545">
        <w:rPr>
          <w:color w:val="1F497D" w:themeColor="text2"/>
          <w:spacing w:val="-12"/>
          <w:w w:val="105"/>
          <w:sz w:val="24"/>
          <w:szCs w:val="24"/>
        </w:rPr>
        <w:t xml:space="preserve"> </w:t>
      </w:r>
      <w:r w:rsidRPr="00FF1545">
        <w:rPr>
          <w:color w:val="1F497D" w:themeColor="text2"/>
          <w:w w:val="105"/>
          <w:sz w:val="24"/>
          <w:szCs w:val="24"/>
        </w:rPr>
        <w:t>building</w:t>
      </w:r>
      <w:r w:rsidRPr="00FF1545">
        <w:rPr>
          <w:color w:val="1F497D" w:themeColor="text2"/>
          <w:spacing w:val="-11"/>
          <w:w w:val="105"/>
          <w:sz w:val="24"/>
          <w:szCs w:val="24"/>
        </w:rPr>
        <w:t xml:space="preserve"> </w:t>
      </w:r>
      <w:r w:rsidRPr="00FF1545">
        <w:rPr>
          <w:color w:val="1F497D" w:themeColor="text2"/>
          <w:w w:val="105"/>
          <w:sz w:val="24"/>
          <w:szCs w:val="24"/>
        </w:rPr>
        <w:t>a</w:t>
      </w:r>
      <w:r w:rsidRPr="00FF1545">
        <w:rPr>
          <w:color w:val="1F497D" w:themeColor="text2"/>
          <w:spacing w:val="-2"/>
          <w:w w:val="105"/>
          <w:sz w:val="24"/>
          <w:szCs w:val="24"/>
        </w:rPr>
        <w:t xml:space="preserve"> </w:t>
      </w:r>
      <w:r w:rsidRPr="00FF1545">
        <w:rPr>
          <w:color w:val="1F497D" w:themeColor="text2"/>
          <w:w w:val="105"/>
          <w:sz w:val="24"/>
          <w:szCs w:val="24"/>
        </w:rPr>
        <w:t>sense</w:t>
      </w:r>
      <w:r w:rsidRPr="00FF1545">
        <w:rPr>
          <w:color w:val="1F497D" w:themeColor="text2"/>
          <w:spacing w:val="-10"/>
          <w:w w:val="105"/>
          <w:sz w:val="24"/>
          <w:szCs w:val="24"/>
        </w:rPr>
        <w:t xml:space="preserve"> </w:t>
      </w:r>
      <w:r w:rsidRPr="00FF1545">
        <w:rPr>
          <w:color w:val="1F497D" w:themeColor="text2"/>
          <w:w w:val="105"/>
          <w:sz w:val="24"/>
          <w:szCs w:val="24"/>
        </w:rPr>
        <w:t>of</w:t>
      </w:r>
      <w:r w:rsidRPr="00FF1545">
        <w:rPr>
          <w:color w:val="1F497D" w:themeColor="text2"/>
          <w:spacing w:val="-2"/>
          <w:w w:val="105"/>
          <w:sz w:val="24"/>
          <w:szCs w:val="24"/>
        </w:rPr>
        <w:t xml:space="preserve"> </w:t>
      </w:r>
      <w:proofErr w:type="gramStart"/>
      <w:r w:rsidRPr="00FF1545">
        <w:rPr>
          <w:color w:val="1F497D" w:themeColor="text2"/>
          <w:w w:val="105"/>
          <w:sz w:val="24"/>
          <w:szCs w:val="24"/>
        </w:rPr>
        <w:t>interdependence;</w:t>
      </w:r>
      <w:proofErr w:type="gramEnd"/>
    </w:p>
    <w:p w14:paraId="471B635F" w14:textId="77777777" w:rsidR="008C3DED" w:rsidRPr="00FF1545" w:rsidRDefault="001137F0">
      <w:pPr>
        <w:pStyle w:val="ListParagraph"/>
        <w:numPr>
          <w:ilvl w:val="0"/>
          <w:numId w:val="7"/>
        </w:numPr>
        <w:tabs>
          <w:tab w:val="left" w:pos="765"/>
          <w:tab w:val="left" w:pos="770"/>
        </w:tabs>
        <w:spacing w:before="13" w:line="333" w:lineRule="auto"/>
        <w:ind w:left="770" w:right="317" w:hanging="266"/>
        <w:jc w:val="left"/>
        <w:rPr>
          <w:color w:val="1F497D" w:themeColor="text2"/>
          <w:sz w:val="24"/>
          <w:szCs w:val="24"/>
        </w:rPr>
      </w:pPr>
      <w:r w:rsidRPr="00FF1545">
        <w:rPr>
          <w:color w:val="1F497D" w:themeColor="text2"/>
          <w:w w:val="105"/>
          <w:sz w:val="24"/>
          <w:szCs w:val="24"/>
        </w:rPr>
        <w:t>Create a supportive environment</w:t>
      </w:r>
      <w:r w:rsidRPr="00FF1545">
        <w:rPr>
          <w:color w:val="1F497D" w:themeColor="text2"/>
          <w:spacing w:val="40"/>
          <w:w w:val="105"/>
          <w:sz w:val="24"/>
          <w:szCs w:val="24"/>
        </w:rPr>
        <w:t xml:space="preserve"> </w:t>
      </w:r>
      <w:r w:rsidRPr="00FF1545">
        <w:rPr>
          <w:color w:val="1F497D" w:themeColor="text2"/>
          <w:w w:val="105"/>
          <w:sz w:val="24"/>
          <w:szCs w:val="24"/>
        </w:rPr>
        <w:t>by building capacity, influencing policy, and</w:t>
      </w:r>
      <w:r w:rsidRPr="00FF1545">
        <w:rPr>
          <w:color w:val="1F497D" w:themeColor="text2"/>
          <w:spacing w:val="-2"/>
          <w:w w:val="105"/>
          <w:sz w:val="24"/>
          <w:szCs w:val="24"/>
        </w:rPr>
        <w:t xml:space="preserve"> </w:t>
      </w:r>
      <w:r w:rsidRPr="00FF1545">
        <w:rPr>
          <w:color w:val="1F497D" w:themeColor="text2"/>
          <w:w w:val="105"/>
          <w:sz w:val="24"/>
          <w:szCs w:val="24"/>
        </w:rPr>
        <w:t>Developing collaboration at</w:t>
      </w:r>
      <w:r w:rsidRPr="00FF1545">
        <w:rPr>
          <w:color w:val="1F497D" w:themeColor="text2"/>
          <w:spacing w:val="-5"/>
          <w:w w:val="105"/>
          <w:sz w:val="24"/>
          <w:szCs w:val="24"/>
        </w:rPr>
        <w:t xml:space="preserve"> </w:t>
      </w:r>
      <w:r w:rsidRPr="00FF1545">
        <w:rPr>
          <w:color w:val="1F497D" w:themeColor="text2"/>
          <w:w w:val="105"/>
          <w:sz w:val="24"/>
          <w:szCs w:val="24"/>
        </w:rPr>
        <w:t>a</w:t>
      </w:r>
      <w:r w:rsidRPr="00FF1545">
        <w:rPr>
          <w:color w:val="1F497D" w:themeColor="text2"/>
          <w:spacing w:val="-18"/>
          <w:w w:val="105"/>
          <w:sz w:val="24"/>
          <w:szCs w:val="24"/>
        </w:rPr>
        <w:t xml:space="preserve"> </w:t>
      </w:r>
      <w:r w:rsidRPr="00FF1545">
        <w:rPr>
          <w:color w:val="1F497D" w:themeColor="text2"/>
          <w:w w:val="105"/>
          <w:sz w:val="24"/>
          <w:szCs w:val="24"/>
        </w:rPr>
        <w:t xml:space="preserve">strategic </w:t>
      </w:r>
      <w:proofErr w:type="gramStart"/>
      <w:r w:rsidRPr="00FF1545">
        <w:rPr>
          <w:color w:val="1F497D" w:themeColor="text2"/>
          <w:w w:val="105"/>
          <w:sz w:val="24"/>
          <w:szCs w:val="24"/>
        </w:rPr>
        <w:t>level;</w:t>
      </w:r>
      <w:proofErr w:type="gramEnd"/>
    </w:p>
    <w:p w14:paraId="00C010E0" w14:textId="77777777" w:rsidR="008C3DED" w:rsidRPr="00FF1545" w:rsidRDefault="001137F0">
      <w:pPr>
        <w:pStyle w:val="ListParagraph"/>
        <w:numPr>
          <w:ilvl w:val="0"/>
          <w:numId w:val="7"/>
        </w:numPr>
        <w:tabs>
          <w:tab w:val="left" w:pos="771"/>
          <w:tab w:val="left" w:pos="780"/>
        </w:tabs>
        <w:spacing w:line="343" w:lineRule="auto"/>
        <w:ind w:left="771" w:right="302" w:hanging="267"/>
        <w:jc w:val="left"/>
        <w:rPr>
          <w:color w:val="1F497D" w:themeColor="text2"/>
          <w:sz w:val="24"/>
          <w:szCs w:val="24"/>
        </w:rPr>
      </w:pPr>
      <w:r w:rsidRPr="00FF1545">
        <w:rPr>
          <w:color w:val="1F497D" w:themeColor="text2"/>
          <w:sz w:val="24"/>
          <w:szCs w:val="24"/>
        </w:rPr>
        <w:tab/>
      </w:r>
      <w:r w:rsidRPr="00FF1545">
        <w:rPr>
          <w:color w:val="1F497D" w:themeColor="text2"/>
          <w:w w:val="105"/>
          <w:sz w:val="24"/>
          <w:szCs w:val="24"/>
        </w:rPr>
        <w:t>Share</w:t>
      </w:r>
      <w:r w:rsidRPr="00FF1545">
        <w:rPr>
          <w:color w:val="1F497D" w:themeColor="text2"/>
          <w:spacing w:val="40"/>
          <w:w w:val="105"/>
          <w:sz w:val="24"/>
          <w:szCs w:val="24"/>
        </w:rPr>
        <w:t xml:space="preserve"> </w:t>
      </w:r>
      <w:r w:rsidRPr="00FF1545">
        <w:rPr>
          <w:color w:val="1F497D" w:themeColor="text2"/>
          <w:w w:val="105"/>
          <w:sz w:val="24"/>
          <w:szCs w:val="24"/>
        </w:rPr>
        <w:t>our</w:t>
      </w:r>
      <w:r w:rsidRPr="00FF1545">
        <w:rPr>
          <w:color w:val="1F497D" w:themeColor="text2"/>
          <w:spacing w:val="40"/>
          <w:w w:val="105"/>
          <w:sz w:val="24"/>
          <w:szCs w:val="24"/>
        </w:rPr>
        <w:t xml:space="preserve"> </w:t>
      </w:r>
      <w:r w:rsidRPr="00FF1545">
        <w:rPr>
          <w:color w:val="1F497D" w:themeColor="text2"/>
          <w:w w:val="105"/>
          <w:sz w:val="24"/>
          <w:szCs w:val="24"/>
        </w:rPr>
        <w:t>learning</w:t>
      </w:r>
      <w:r w:rsidRPr="00FF1545">
        <w:rPr>
          <w:color w:val="1F497D" w:themeColor="text2"/>
          <w:spacing w:val="40"/>
          <w:w w:val="105"/>
          <w:sz w:val="24"/>
          <w:szCs w:val="24"/>
        </w:rPr>
        <w:t xml:space="preserve"> </w:t>
      </w:r>
      <w:r w:rsidRPr="00FF1545">
        <w:rPr>
          <w:color w:val="1F497D" w:themeColor="text2"/>
          <w:w w:val="105"/>
          <w:sz w:val="24"/>
          <w:szCs w:val="24"/>
        </w:rPr>
        <w:t>and</w:t>
      </w:r>
      <w:r w:rsidRPr="00FF1545">
        <w:rPr>
          <w:color w:val="1F497D" w:themeColor="text2"/>
          <w:spacing w:val="40"/>
          <w:w w:val="105"/>
          <w:sz w:val="24"/>
          <w:szCs w:val="24"/>
        </w:rPr>
        <w:t xml:space="preserve"> </w:t>
      </w:r>
      <w:r w:rsidRPr="00FF1545">
        <w:rPr>
          <w:color w:val="1F497D" w:themeColor="text2"/>
          <w:w w:val="105"/>
          <w:sz w:val="24"/>
          <w:szCs w:val="24"/>
        </w:rPr>
        <w:t>experience</w:t>
      </w:r>
      <w:r w:rsidRPr="00FF1545">
        <w:rPr>
          <w:color w:val="1F497D" w:themeColor="text2"/>
          <w:spacing w:val="40"/>
          <w:w w:val="105"/>
          <w:sz w:val="24"/>
          <w:szCs w:val="24"/>
        </w:rPr>
        <w:t xml:space="preserve"> </w:t>
      </w:r>
      <w:r w:rsidRPr="00FF1545">
        <w:rPr>
          <w:color w:val="1F497D" w:themeColor="text2"/>
          <w:w w:val="105"/>
          <w:sz w:val="24"/>
          <w:szCs w:val="24"/>
        </w:rPr>
        <w:t>of</w:t>
      </w:r>
      <w:r w:rsidRPr="00FF1545">
        <w:rPr>
          <w:color w:val="1F497D" w:themeColor="text2"/>
          <w:spacing w:val="40"/>
          <w:w w:val="105"/>
          <w:sz w:val="24"/>
          <w:szCs w:val="24"/>
        </w:rPr>
        <w:t xml:space="preserve"> </w:t>
      </w:r>
      <w:r w:rsidRPr="00FF1545">
        <w:rPr>
          <w:color w:val="1F497D" w:themeColor="text2"/>
          <w:w w:val="105"/>
          <w:sz w:val="24"/>
          <w:szCs w:val="24"/>
        </w:rPr>
        <w:t>peace</w:t>
      </w:r>
      <w:r w:rsidRPr="00FF1545">
        <w:rPr>
          <w:color w:val="1F497D" w:themeColor="text2"/>
          <w:spacing w:val="40"/>
          <w:w w:val="105"/>
          <w:sz w:val="24"/>
          <w:szCs w:val="24"/>
        </w:rPr>
        <w:t xml:space="preserve"> </w:t>
      </w:r>
      <w:r w:rsidRPr="00FF1545">
        <w:rPr>
          <w:color w:val="1F497D" w:themeColor="text2"/>
          <w:w w:val="105"/>
          <w:sz w:val="24"/>
          <w:szCs w:val="24"/>
        </w:rPr>
        <w:t>building</w:t>
      </w:r>
      <w:r w:rsidRPr="00FF1545">
        <w:rPr>
          <w:color w:val="1F497D" w:themeColor="text2"/>
          <w:spacing w:val="40"/>
          <w:w w:val="105"/>
          <w:sz w:val="24"/>
          <w:szCs w:val="24"/>
        </w:rPr>
        <w:t xml:space="preserve"> </w:t>
      </w:r>
      <w:r w:rsidRPr="00FF1545">
        <w:rPr>
          <w:color w:val="1F497D" w:themeColor="text2"/>
          <w:w w:val="105"/>
          <w:sz w:val="24"/>
          <w:szCs w:val="24"/>
        </w:rPr>
        <w:t>and</w:t>
      </w:r>
      <w:r w:rsidRPr="00FF1545">
        <w:rPr>
          <w:color w:val="1F497D" w:themeColor="text2"/>
          <w:spacing w:val="40"/>
          <w:w w:val="105"/>
          <w:sz w:val="24"/>
          <w:szCs w:val="24"/>
        </w:rPr>
        <w:t xml:space="preserve"> </w:t>
      </w:r>
      <w:r w:rsidRPr="00FF1545">
        <w:rPr>
          <w:color w:val="1F497D" w:themeColor="text2"/>
          <w:w w:val="105"/>
          <w:sz w:val="24"/>
          <w:szCs w:val="24"/>
        </w:rPr>
        <w:t>practical</w:t>
      </w:r>
      <w:r w:rsidRPr="00FF1545">
        <w:rPr>
          <w:color w:val="1F497D" w:themeColor="text2"/>
          <w:spacing w:val="40"/>
          <w:w w:val="105"/>
          <w:sz w:val="24"/>
          <w:szCs w:val="24"/>
        </w:rPr>
        <w:t xml:space="preserve"> </w:t>
      </w:r>
      <w:r w:rsidRPr="00FF1545">
        <w:rPr>
          <w:color w:val="1F497D" w:themeColor="text2"/>
          <w:w w:val="105"/>
          <w:sz w:val="24"/>
          <w:szCs w:val="24"/>
        </w:rPr>
        <w:t>co­ operation internationally.</w:t>
      </w:r>
    </w:p>
    <w:p w14:paraId="63542149" w14:textId="77777777" w:rsidR="008C3DED" w:rsidRDefault="008C3DED">
      <w:pPr>
        <w:spacing w:line="343" w:lineRule="auto"/>
        <w:rPr>
          <w:sz w:val="29"/>
        </w:rPr>
        <w:sectPr w:rsidR="008C3DED">
          <w:pgSz w:w="11910" w:h="16850"/>
          <w:pgMar w:top="860" w:right="360" w:bottom="1140" w:left="420" w:header="0" w:footer="949" w:gutter="0"/>
          <w:cols w:space="720"/>
        </w:sectPr>
      </w:pPr>
    </w:p>
    <w:p w14:paraId="2D8DEB67" w14:textId="77777777" w:rsidR="008C3DED" w:rsidRPr="00FF1545" w:rsidRDefault="001137F0">
      <w:pPr>
        <w:spacing w:before="65"/>
        <w:ind w:left="306"/>
        <w:rPr>
          <w:b/>
          <w:color w:val="1F497D" w:themeColor="text2"/>
          <w:sz w:val="27"/>
        </w:rPr>
      </w:pPr>
      <w:r w:rsidRPr="00FF1545">
        <w:rPr>
          <w:b/>
          <w:color w:val="1F497D" w:themeColor="text2"/>
          <w:sz w:val="27"/>
        </w:rPr>
        <w:lastRenderedPageBreak/>
        <w:t>OUR</w:t>
      </w:r>
      <w:r w:rsidRPr="00FF1545">
        <w:rPr>
          <w:b/>
          <w:color w:val="1F497D" w:themeColor="text2"/>
          <w:spacing w:val="-5"/>
          <w:sz w:val="27"/>
        </w:rPr>
        <w:t xml:space="preserve"> </w:t>
      </w:r>
      <w:r w:rsidRPr="00FF1545">
        <w:rPr>
          <w:b/>
          <w:color w:val="1F497D" w:themeColor="text2"/>
          <w:spacing w:val="-2"/>
          <w:sz w:val="27"/>
        </w:rPr>
        <w:t>VALUES</w:t>
      </w:r>
    </w:p>
    <w:p w14:paraId="388C935A" w14:textId="77777777" w:rsidR="008C3DED" w:rsidRPr="00FF1545" w:rsidRDefault="001137F0">
      <w:pPr>
        <w:spacing w:before="134" w:line="343" w:lineRule="auto"/>
        <w:ind w:left="300" w:firstLine="5"/>
        <w:rPr>
          <w:color w:val="1F497D" w:themeColor="text2"/>
          <w:sz w:val="24"/>
          <w:szCs w:val="24"/>
        </w:rPr>
      </w:pPr>
      <w:r w:rsidRPr="00FF1545">
        <w:rPr>
          <w:color w:val="1F497D" w:themeColor="text2"/>
          <w:w w:val="105"/>
          <w:sz w:val="24"/>
          <w:szCs w:val="24"/>
        </w:rPr>
        <w:t>In</w:t>
      </w:r>
      <w:r w:rsidRPr="00FF1545">
        <w:rPr>
          <w:color w:val="1F497D" w:themeColor="text2"/>
          <w:spacing w:val="40"/>
          <w:w w:val="105"/>
          <w:sz w:val="24"/>
          <w:szCs w:val="24"/>
        </w:rPr>
        <w:t xml:space="preserve"> </w:t>
      </w:r>
      <w:r w:rsidRPr="00FF1545">
        <w:rPr>
          <w:color w:val="1F497D" w:themeColor="text2"/>
          <w:w w:val="105"/>
          <w:sz w:val="24"/>
          <w:szCs w:val="24"/>
        </w:rPr>
        <w:t>carrying</w:t>
      </w:r>
      <w:r w:rsidRPr="00FF1545">
        <w:rPr>
          <w:color w:val="1F497D" w:themeColor="text2"/>
          <w:spacing w:val="40"/>
          <w:w w:val="105"/>
          <w:sz w:val="24"/>
          <w:szCs w:val="24"/>
        </w:rPr>
        <w:t xml:space="preserve"> </w:t>
      </w:r>
      <w:r w:rsidRPr="00FF1545">
        <w:rPr>
          <w:color w:val="1F497D" w:themeColor="text2"/>
          <w:w w:val="105"/>
          <w:sz w:val="24"/>
          <w:szCs w:val="24"/>
        </w:rPr>
        <w:t>out</w:t>
      </w:r>
      <w:r w:rsidRPr="00FF1545">
        <w:rPr>
          <w:color w:val="1F497D" w:themeColor="text2"/>
          <w:spacing w:val="40"/>
          <w:w w:val="105"/>
          <w:sz w:val="24"/>
          <w:szCs w:val="24"/>
        </w:rPr>
        <w:t xml:space="preserve"> </w:t>
      </w:r>
      <w:r w:rsidRPr="00FF1545">
        <w:rPr>
          <w:color w:val="1F497D" w:themeColor="text2"/>
          <w:w w:val="105"/>
          <w:sz w:val="24"/>
          <w:szCs w:val="24"/>
        </w:rPr>
        <w:t>its</w:t>
      </w:r>
      <w:r w:rsidRPr="00FF1545">
        <w:rPr>
          <w:color w:val="1F497D" w:themeColor="text2"/>
          <w:spacing w:val="40"/>
          <w:w w:val="105"/>
          <w:sz w:val="24"/>
          <w:szCs w:val="24"/>
        </w:rPr>
        <w:t xml:space="preserve"> </w:t>
      </w:r>
      <w:r w:rsidRPr="00FF1545">
        <w:rPr>
          <w:color w:val="1F497D" w:themeColor="text2"/>
          <w:w w:val="105"/>
          <w:sz w:val="24"/>
          <w:szCs w:val="24"/>
        </w:rPr>
        <w:t>mission,</w:t>
      </w:r>
      <w:r w:rsidRPr="00FF1545">
        <w:rPr>
          <w:color w:val="1F497D" w:themeColor="text2"/>
          <w:spacing w:val="40"/>
          <w:w w:val="105"/>
          <w:sz w:val="24"/>
          <w:szCs w:val="24"/>
        </w:rPr>
        <w:t xml:space="preserve"> </w:t>
      </w:r>
      <w:r w:rsidRPr="00FF1545">
        <w:rPr>
          <w:color w:val="1F497D" w:themeColor="text2"/>
          <w:w w:val="105"/>
          <w:sz w:val="24"/>
          <w:szCs w:val="24"/>
        </w:rPr>
        <w:t>Co-operation</w:t>
      </w:r>
      <w:r w:rsidRPr="00FF1545">
        <w:rPr>
          <w:color w:val="1F497D" w:themeColor="text2"/>
          <w:spacing w:val="40"/>
          <w:w w:val="105"/>
          <w:sz w:val="24"/>
          <w:szCs w:val="24"/>
        </w:rPr>
        <w:t xml:space="preserve"> </w:t>
      </w:r>
      <w:r w:rsidRPr="00FF1545">
        <w:rPr>
          <w:color w:val="1F497D" w:themeColor="text2"/>
          <w:w w:val="105"/>
          <w:sz w:val="24"/>
          <w:szCs w:val="24"/>
        </w:rPr>
        <w:t>Ireland</w:t>
      </w:r>
      <w:r w:rsidRPr="00FF1545">
        <w:rPr>
          <w:color w:val="1F497D" w:themeColor="text2"/>
          <w:spacing w:val="40"/>
          <w:w w:val="105"/>
          <w:sz w:val="24"/>
          <w:szCs w:val="24"/>
        </w:rPr>
        <w:t xml:space="preserve"> </w:t>
      </w:r>
      <w:r w:rsidRPr="00FF1545">
        <w:rPr>
          <w:color w:val="1F497D" w:themeColor="text2"/>
          <w:w w:val="105"/>
          <w:sz w:val="24"/>
          <w:szCs w:val="24"/>
        </w:rPr>
        <w:t>is</w:t>
      </w:r>
      <w:r w:rsidRPr="00FF1545">
        <w:rPr>
          <w:color w:val="1F497D" w:themeColor="text2"/>
          <w:spacing w:val="40"/>
          <w:w w:val="105"/>
          <w:sz w:val="24"/>
          <w:szCs w:val="24"/>
        </w:rPr>
        <w:t xml:space="preserve"> </w:t>
      </w:r>
      <w:r w:rsidRPr="00FF1545">
        <w:rPr>
          <w:color w:val="1F497D" w:themeColor="text2"/>
          <w:w w:val="105"/>
          <w:sz w:val="24"/>
          <w:szCs w:val="24"/>
        </w:rPr>
        <w:t>guided</w:t>
      </w:r>
      <w:r w:rsidRPr="00FF1545">
        <w:rPr>
          <w:color w:val="1F497D" w:themeColor="text2"/>
          <w:spacing w:val="40"/>
          <w:w w:val="105"/>
          <w:sz w:val="24"/>
          <w:szCs w:val="24"/>
        </w:rPr>
        <w:t xml:space="preserve"> </w:t>
      </w:r>
      <w:r w:rsidRPr="00FF1545">
        <w:rPr>
          <w:color w:val="1F497D" w:themeColor="text2"/>
          <w:w w:val="105"/>
          <w:sz w:val="24"/>
          <w:szCs w:val="24"/>
        </w:rPr>
        <w:t>by</w:t>
      </w:r>
      <w:r w:rsidRPr="00FF1545">
        <w:rPr>
          <w:color w:val="1F497D" w:themeColor="text2"/>
          <w:spacing w:val="40"/>
          <w:w w:val="105"/>
          <w:sz w:val="24"/>
          <w:szCs w:val="24"/>
        </w:rPr>
        <w:t xml:space="preserve"> </w:t>
      </w:r>
      <w:r w:rsidRPr="00FF1545">
        <w:rPr>
          <w:color w:val="1F497D" w:themeColor="text2"/>
          <w:w w:val="105"/>
          <w:sz w:val="24"/>
          <w:szCs w:val="24"/>
        </w:rPr>
        <w:t>the</w:t>
      </w:r>
      <w:r w:rsidRPr="00FF1545">
        <w:rPr>
          <w:color w:val="1F497D" w:themeColor="text2"/>
          <w:spacing w:val="40"/>
          <w:w w:val="105"/>
          <w:sz w:val="24"/>
          <w:szCs w:val="24"/>
        </w:rPr>
        <w:t xml:space="preserve"> </w:t>
      </w:r>
      <w:r w:rsidRPr="00FF1545">
        <w:rPr>
          <w:color w:val="1F497D" w:themeColor="text2"/>
          <w:w w:val="105"/>
          <w:sz w:val="24"/>
          <w:szCs w:val="24"/>
        </w:rPr>
        <w:t xml:space="preserve">following </w:t>
      </w:r>
      <w:r w:rsidRPr="00FF1545">
        <w:rPr>
          <w:color w:val="1F497D" w:themeColor="text2"/>
          <w:spacing w:val="-2"/>
          <w:w w:val="105"/>
          <w:sz w:val="24"/>
          <w:szCs w:val="24"/>
        </w:rPr>
        <w:t>values:</w:t>
      </w:r>
    </w:p>
    <w:p w14:paraId="03FDC1BC" w14:textId="77777777" w:rsidR="008C3DED" w:rsidRPr="00FF1545" w:rsidRDefault="001137F0">
      <w:pPr>
        <w:pStyle w:val="ListParagraph"/>
        <w:numPr>
          <w:ilvl w:val="0"/>
          <w:numId w:val="7"/>
        </w:numPr>
        <w:tabs>
          <w:tab w:val="left" w:pos="786"/>
        </w:tabs>
        <w:spacing w:line="320" w:lineRule="exact"/>
        <w:ind w:left="786" w:hanging="296"/>
        <w:jc w:val="left"/>
        <w:rPr>
          <w:color w:val="1F497D" w:themeColor="text2"/>
          <w:sz w:val="24"/>
          <w:szCs w:val="24"/>
        </w:rPr>
      </w:pPr>
      <w:r w:rsidRPr="00FF1545">
        <w:rPr>
          <w:color w:val="1F497D" w:themeColor="text2"/>
          <w:sz w:val="24"/>
          <w:szCs w:val="24"/>
        </w:rPr>
        <w:t>Respect</w:t>
      </w:r>
      <w:r w:rsidRPr="00FF1545">
        <w:rPr>
          <w:color w:val="1F497D" w:themeColor="text2"/>
          <w:spacing w:val="7"/>
          <w:sz w:val="24"/>
          <w:szCs w:val="24"/>
        </w:rPr>
        <w:t xml:space="preserve"> </w:t>
      </w:r>
      <w:r w:rsidRPr="00FF1545">
        <w:rPr>
          <w:color w:val="1F497D" w:themeColor="text2"/>
          <w:sz w:val="24"/>
          <w:szCs w:val="24"/>
        </w:rPr>
        <w:t>for</w:t>
      </w:r>
      <w:r w:rsidRPr="00FF1545">
        <w:rPr>
          <w:color w:val="1F497D" w:themeColor="text2"/>
          <w:spacing w:val="-7"/>
          <w:sz w:val="24"/>
          <w:szCs w:val="24"/>
        </w:rPr>
        <w:t xml:space="preserve"> </w:t>
      </w:r>
      <w:r w:rsidRPr="00FF1545">
        <w:rPr>
          <w:color w:val="1F497D" w:themeColor="text2"/>
          <w:sz w:val="24"/>
          <w:szCs w:val="24"/>
        </w:rPr>
        <w:t>People</w:t>
      </w:r>
      <w:r w:rsidRPr="00FF1545">
        <w:rPr>
          <w:color w:val="1F497D" w:themeColor="text2"/>
          <w:spacing w:val="-8"/>
          <w:sz w:val="24"/>
          <w:szCs w:val="24"/>
        </w:rPr>
        <w:t xml:space="preserve"> </w:t>
      </w:r>
      <w:r w:rsidRPr="00FF1545">
        <w:rPr>
          <w:color w:val="1F497D" w:themeColor="text2"/>
          <w:sz w:val="24"/>
          <w:szCs w:val="24"/>
        </w:rPr>
        <w:t>and</w:t>
      </w:r>
      <w:r w:rsidRPr="00FF1545">
        <w:rPr>
          <w:color w:val="1F497D" w:themeColor="text2"/>
          <w:spacing w:val="-15"/>
          <w:sz w:val="24"/>
          <w:szCs w:val="24"/>
        </w:rPr>
        <w:t xml:space="preserve"> </w:t>
      </w:r>
      <w:r w:rsidRPr="00FF1545">
        <w:rPr>
          <w:color w:val="1F497D" w:themeColor="text2"/>
          <w:sz w:val="24"/>
          <w:szCs w:val="24"/>
        </w:rPr>
        <w:t>their</w:t>
      </w:r>
      <w:r w:rsidRPr="00FF1545">
        <w:rPr>
          <w:color w:val="1F497D" w:themeColor="text2"/>
          <w:spacing w:val="-2"/>
          <w:sz w:val="24"/>
          <w:szCs w:val="24"/>
        </w:rPr>
        <w:t xml:space="preserve"> </w:t>
      </w:r>
      <w:proofErr w:type="gramStart"/>
      <w:r w:rsidRPr="00FF1545">
        <w:rPr>
          <w:color w:val="1F497D" w:themeColor="text2"/>
          <w:spacing w:val="-2"/>
          <w:sz w:val="24"/>
          <w:szCs w:val="24"/>
        </w:rPr>
        <w:t>Rights;</w:t>
      </w:r>
      <w:proofErr w:type="gramEnd"/>
    </w:p>
    <w:p w14:paraId="38FDFB33" w14:textId="77777777" w:rsidR="008C3DED" w:rsidRPr="00FF1545" w:rsidRDefault="001137F0">
      <w:pPr>
        <w:pStyle w:val="ListParagraph"/>
        <w:numPr>
          <w:ilvl w:val="0"/>
          <w:numId w:val="7"/>
        </w:numPr>
        <w:tabs>
          <w:tab w:val="left" w:pos="768"/>
        </w:tabs>
        <w:spacing w:before="129"/>
        <w:ind w:left="768" w:hanging="263"/>
        <w:jc w:val="left"/>
        <w:rPr>
          <w:color w:val="1F497D" w:themeColor="text2"/>
          <w:sz w:val="24"/>
          <w:szCs w:val="24"/>
        </w:rPr>
      </w:pPr>
      <w:r w:rsidRPr="00FF1545">
        <w:rPr>
          <w:color w:val="1F497D" w:themeColor="text2"/>
          <w:sz w:val="24"/>
          <w:szCs w:val="24"/>
        </w:rPr>
        <w:t>Inclusion,</w:t>
      </w:r>
      <w:r w:rsidRPr="00FF1545">
        <w:rPr>
          <w:color w:val="1F497D" w:themeColor="text2"/>
          <w:spacing w:val="35"/>
          <w:sz w:val="24"/>
          <w:szCs w:val="24"/>
        </w:rPr>
        <w:t xml:space="preserve"> </w:t>
      </w:r>
      <w:r w:rsidRPr="00FF1545">
        <w:rPr>
          <w:color w:val="1F497D" w:themeColor="text2"/>
          <w:sz w:val="24"/>
          <w:szCs w:val="24"/>
        </w:rPr>
        <w:t>Equality</w:t>
      </w:r>
      <w:r w:rsidRPr="00FF1545">
        <w:rPr>
          <w:color w:val="1F497D" w:themeColor="text2"/>
          <w:spacing w:val="15"/>
          <w:sz w:val="24"/>
          <w:szCs w:val="24"/>
        </w:rPr>
        <w:t xml:space="preserve"> </w:t>
      </w:r>
      <w:r w:rsidRPr="00FF1545">
        <w:rPr>
          <w:color w:val="1F497D" w:themeColor="text2"/>
          <w:sz w:val="24"/>
          <w:szCs w:val="24"/>
        </w:rPr>
        <w:t xml:space="preserve">and </w:t>
      </w:r>
      <w:proofErr w:type="gramStart"/>
      <w:r w:rsidRPr="00FF1545">
        <w:rPr>
          <w:color w:val="1F497D" w:themeColor="text2"/>
          <w:spacing w:val="-2"/>
          <w:sz w:val="24"/>
          <w:szCs w:val="24"/>
        </w:rPr>
        <w:t>Fairness;</w:t>
      </w:r>
      <w:proofErr w:type="gramEnd"/>
    </w:p>
    <w:p w14:paraId="029AAC52" w14:textId="77777777" w:rsidR="008C3DED" w:rsidRPr="00FF1545" w:rsidRDefault="001137F0">
      <w:pPr>
        <w:pStyle w:val="ListParagraph"/>
        <w:numPr>
          <w:ilvl w:val="0"/>
          <w:numId w:val="7"/>
        </w:numPr>
        <w:tabs>
          <w:tab w:val="left" w:pos="780"/>
        </w:tabs>
        <w:spacing w:before="143"/>
        <w:ind w:left="780" w:hanging="290"/>
        <w:jc w:val="left"/>
        <w:rPr>
          <w:color w:val="1F497D" w:themeColor="text2"/>
          <w:sz w:val="24"/>
          <w:szCs w:val="24"/>
        </w:rPr>
      </w:pPr>
      <w:r w:rsidRPr="00FF1545">
        <w:rPr>
          <w:color w:val="1F497D" w:themeColor="text2"/>
          <w:w w:val="105"/>
          <w:sz w:val="24"/>
          <w:szCs w:val="24"/>
        </w:rPr>
        <w:t>Accountability,</w:t>
      </w:r>
      <w:r w:rsidRPr="00FF1545">
        <w:rPr>
          <w:color w:val="1F497D" w:themeColor="text2"/>
          <w:spacing w:val="-25"/>
          <w:w w:val="105"/>
          <w:sz w:val="24"/>
          <w:szCs w:val="24"/>
        </w:rPr>
        <w:t xml:space="preserve"> </w:t>
      </w:r>
      <w:r w:rsidRPr="00FF1545">
        <w:rPr>
          <w:color w:val="1F497D" w:themeColor="text2"/>
          <w:w w:val="105"/>
          <w:sz w:val="24"/>
          <w:szCs w:val="24"/>
        </w:rPr>
        <w:t>Integrity</w:t>
      </w:r>
      <w:r w:rsidRPr="00FF1545">
        <w:rPr>
          <w:color w:val="1F497D" w:themeColor="text2"/>
          <w:spacing w:val="-18"/>
          <w:w w:val="105"/>
          <w:sz w:val="24"/>
          <w:szCs w:val="24"/>
        </w:rPr>
        <w:t xml:space="preserve"> </w:t>
      </w:r>
      <w:r w:rsidRPr="00FF1545">
        <w:rPr>
          <w:color w:val="1F497D" w:themeColor="text2"/>
          <w:w w:val="105"/>
          <w:sz w:val="24"/>
          <w:szCs w:val="24"/>
        </w:rPr>
        <w:t>and</w:t>
      </w:r>
      <w:r w:rsidRPr="00FF1545">
        <w:rPr>
          <w:color w:val="1F497D" w:themeColor="text2"/>
          <w:spacing w:val="-30"/>
          <w:w w:val="105"/>
          <w:sz w:val="24"/>
          <w:szCs w:val="24"/>
        </w:rPr>
        <w:t xml:space="preserve"> </w:t>
      </w:r>
      <w:r w:rsidRPr="00FF1545">
        <w:rPr>
          <w:color w:val="1F497D" w:themeColor="text2"/>
          <w:spacing w:val="-2"/>
          <w:w w:val="105"/>
          <w:sz w:val="24"/>
          <w:szCs w:val="24"/>
        </w:rPr>
        <w:t>Transparency.</w:t>
      </w:r>
    </w:p>
    <w:p w14:paraId="02D182A3" w14:textId="77777777" w:rsidR="008C3DED" w:rsidRPr="00FF1545" w:rsidRDefault="008C3DED">
      <w:pPr>
        <w:pStyle w:val="BodyText"/>
        <w:spacing w:before="217"/>
        <w:rPr>
          <w:color w:val="1F497D" w:themeColor="text2"/>
          <w:sz w:val="24"/>
          <w:szCs w:val="24"/>
        </w:rPr>
      </w:pPr>
    </w:p>
    <w:p w14:paraId="3A8D4736" w14:textId="164F4D23" w:rsidR="008C3DED" w:rsidRPr="00FF1545" w:rsidRDefault="001137F0">
      <w:pPr>
        <w:ind w:left="294"/>
        <w:rPr>
          <w:color w:val="1F497D" w:themeColor="text2"/>
          <w:sz w:val="24"/>
          <w:szCs w:val="24"/>
        </w:rPr>
      </w:pPr>
      <w:r w:rsidRPr="00FF1545">
        <w:rPr>
          <w:color w:val="1F497D" w:themeColor="text2"/>
          <w:sz w:val="24"/>
          <w:szCs w:val="24"/>
        </w:rPr>
        <w:t>Further</w:t>
      </w:r>
      <w:r w:rsidRPr="00FF1545">
        <w:rPr>
          <w:color w:val="1F497D" w:themeColor="text2"/>
          <w:spacing w:val="25"/>
          <w:sz w:val="24"/>
          <w:szCs w:val="24"/>
        </w:rPr>
        <w:t xml:space="preserve"> </w:t>
      </w:r>
      <w:r w:rsidRPr="00FF1545">
        <w:rPr>
          <w:color w:val="1F497D" w:themeColor="text2"/>
          <w:sz w:val="24"/>
          <w:szCs w:val="24"/>
        </w:rPr>
        <w:t>information</w:t>
      </w:r>
      <w:r w:rsidRPr="00FF1545">
        <w:rPr>
          <w:color w:val="1F497D" w:themeColor="text2"/>
          <w:spacing w:val="24"/>
          <w:sz w:val="24"/>
          <w:szCs w:val="24"/>
        </w:rPr>
        <w:t xml:space="preserve"> </w:t>
      </w:r>
      <w:r w:rsidRPr="00FF1545">
        <w:rPr>
          <w:color w:val="1F497D" w:themeColor="text2"/>
          <w:sz w:val="24"/>
          <w:szCs w:val="24"/>
        </w:rPr>
        <w:t>can</w:t>
      </w:r>
      <w:r w:rsidRPr="00FF1545">
        <w:rPr>
          <w:color w:val="1F497D" w:themeColor="text2"/>
          <w:spacing w:val="-3"/>
          <w:sz w:val="24"/>
          <w:szCs w:val="24"/>
        </w:rPr>
        <w:t xml:space="preserve"> </w:t>
      </w:r>
      <w:r w:rsidRPr="00FF1545">
        <w:rPr>
          <w:color w:val="1F497D" w:themeColor="text2"/>
          <w:sz w:val="24"/>
          <w:szCs w:val="24"/>
        </w:rPr>
        <w:t>be</w:t>
      </w:r>
      <w:r w:rsidRPr="00FF1545">
        <w:rPr>
          <w:color w:val="1F497D" w:themeColor="text2"/>
          <w:spacing w:val="5"/>
          <w:sz w:val="24"/>
          <w:szCs w:val="24"/>
        </w:rPr>
        <w:t xml:space="preserve"> </w:t>
      </w:r>
      <w:r w:rsidRPr="00FF1545">
        <w:rPr>
          <w:color w:val="1F497D" w:themeColor="text2"/>
          <w:sz w:val="24"/>
          <w:szCs w:val="24"/>
        </w:rPr>
        <w:t>found</w:t>
      </w:r>
      <w:r w:rsidRPr="00FF1545">
        <w:rPr>
          <w:color w:val="1F497D" w:themeColor="text2"/>
          <w:spacing w:val="-6"/>
          <w:sz w:val="24"/>
          <w:szCs w:val="24"/>
        </w:rPr>
        <w:t xml:space="preserve"> </w:t>
      </w:r>
      <w:r w:rsidRPr="00FF1545">
        <w:rPr>
          <w:color w:val="1F497D" w:themeColor="text2"/>
          <w:sz w:val="24"/>
          <w:szCs w:val="24"/>
        </w:rPr>
        <w:t>on</w:t>
      </w:r>
      <w:r w:rsidRPr="00FF1545">
        <w:rPr>
          <w:color w:val="1F497D" w:themeColor="text2"/>
          <w:spacing w:val="25"/>
          <w:sz w:val="24"/>
          <w:szCs w:val="24"/>
        </w:rPr>
        <w:t xml:space="preserve"> </w:t>
      </w:r>
      <w:r w:rsidRPr="00FF1545">
        <w:rPr>
          <w:color w:val="1F497D" w:themeColor="text2"/>
          <w:sz w:val="24"/>
          <w:szCs w:val="24"/>
        </w:rPr>
        <w:t>our</w:t>
      </w:r>
      <w:r w:rsidRPr="00FF1545">
        <w:rPr>
          <w:color w:val="1F497D" w:themeColor="text2"/>
          <w:spacing w:val="19"/>
          <w:sz w:val="24"/>
          <w:szCs w:val="24"/>
        </w:rPr>
        <w:t xml:space="preserve"> </w:t>
      </w:r>
      <w:r w:rsidRPr="00FF1545">
        <w:rPr>
          <w:color w:val="1F497D" w:themeColor="text2"/>
          <w:sz w:val="24"/>
          <w:szCs w:val="24"/>
        </w:rPr>
        <w:t>website:</w:t>
      </w:r>
      <w:r w:rsidRPr="00FF1545">
        <w:rPr>
          <w:color w:val="1F497D" w:themeColor="text2"/>
          <w:spacing w:val="-3"/>
          <w:sz w:val="24"/>
          <w:szCs w:val="24"/>
        </w:rPr>
        <w:t xml:space="preserve"> </w:t>
      </w:r>
      <w:hyperlink r:id="rId20" w:history="1">
        <w:r w:rsidR="009E6DDC" w:rsidRPr="00FF1545">
          <w:rPr>
            <w:rStyle w:val="Hyperlink"/>
            <w:color w:val="1F497D" w:themeColor="text2"/>
            <w:spacing w:val="-2"/>
            <w:w w:val="90"/>
            <w:sz w:val="24"/>
            <w:szCs w:val="24"/>
          </w:rPr>
          <w:t>www.cooperationireland.org</w:t>
        </w:r>
      </w:hyperlink>
    </w:p>
    <w:p w14:paraId="58F1C298" w14:textId="77777777" w:rsidR="008C3DED" w:rsidRPr="00FF1545" w:rsidRDefault="008C3DED">
      <w:pPr>
        <w:pStyle w:val="BodyText"/>
        <w:rPr>
          <w:color w:val="1F497D" w:themeColor="text2"/>
          <w:sz w:val="20"/>
        </w:rPr>
      </w:pPr>
    </w:p>
    <w:p w14:paraId="4DC32D91" w14:textId="77777777" w:rsidR="008C3DED" w:rsidRPr="00FF1545" w:rsidRDefault="008C3DED">
      <w:pPr>
        <w:pStyle w:val="BodyText"/>
        <w:rPr>
          <w:color w:val="1F497D" w:themeColor="text2"/>
          <w:sz w:val="20"/>
        </w:rPr>
      </w:pPr>
    </w:p>
    <w:p w14:paraId="53B7E02D" w14:textId="77777777" w:rsidR="008C3DED" w:rsidRPr="00FF1545" w:rsidRDefault="008C3DED">
      <w:pPr>
        <w:pStyle w:val="BodyText"/>
        <w:rPr>
          <w:color w:val="1F497D" w:themeColor="text2"/>
          <w:sz w:val="20"/>
        </w:rPr>
      </w:pPr>
    </w:p>
    <w:p w14:paraId="502009A5" w14:textId="77777777" w:rsidR="008C3DED" w:rsidRPr="00FF1545" w:rsidRDefault="008C3DED">
      <w:pPr>
        <w:pStyle w:val="BodyText"/>
        <w:rPr>
          <w:color w:val="1F497D" w:themeColor="text2"/>
          <w:sz w:val="20"/>
        </w:rPr>
      </w:pPr>
    </w:p>
    <w:p w14:paraId="781EDCF9" w14:textId="77777777" w:rsidR="008C3DED" w:rsidRDefault="008C3DED">
      <w:pPr>
        <w:pStyle w:val="BodyText"/>
        <w:rPr>
          <w:sz w:val="20"/>
        </w:rPr>
      </w:pPr>
    </w:p>
    <w:p w14:paraId="53103B16" w14:textId="77777777" w:rsidR="008C3DED" w:rsidRDefault="008C3DED">
      <w:pPr>
        <w:pStyle w:val="BodyText"/>
        <w:rPr>
          <w:sz w:val="20"/>
        </w:rPr>
      </w:pPr>
    </w:p>
    <w:p w14:paraId="30B793EF" w14:textId="77777777" w:rsidR="008C3DED" w:rsidRDefault="008C3DED">
      <w:pPr>
        <w:pStyle w:val="BodyText"/>
        <w:rPr>
          <w:sz w:val="20"/>
        </w:rPr>
      </w:pPr>
    </w:p>
    <w:p w14:paraId="0DB3029B" w14:textId="77777777" w:rsidR="008C3DED" w:rsidRDefault="008C3DED">
      <w:pPr>
        <w:pStyle w:val="BodyText"/>
        <w:rPr>
          <w:sz w:val="20"/>
        </w:rPr>
      </w:pPr>
    </w:p>
    <w:p w14:paraId="2777B26D" w14:textId="77777777" w:rsidR="008C3DED" w:rsidRDefault="008C3DED">
      <w:pPr>
        <w:pStyle w:val="BodyText"/>
        <w:rPr>
          <w:sz w:val="20"/>
        </w:rPr>
      </w:pPr>
    </w:p>
    <w:p w14:paraId="3604C954" w14:textId="77777777" w:rsidR="008C3DED" w:rsidRDefault="008C3DED">
      <w:pPr>
        <w:pStyle w:val="BodyText"/>
        <w:rPr>
          <w:sz w:val="20"/>
        </w:rPr>
      </w:pPr>
    </w:p>
    <w:p w14:paraId="70AC6B29" w14:textId="77777777" w:rsidR="008C3DED" w:rsidRDefault="008C3DED">
      <w:pPr>
        <w:pStyle w:val="BodyText"/>
        <w:rPr>
          <w:sz w:val="20"/>
        </w:rPr>
      </w:pPr>
    </w:p>
    <w:p w14:paraId="21980752" w14:textId="77777777" w:rsidR="008C3DED" w:rsidRDefault="008C3DED">
      <w:pPr>
        <w:pStyle w:val="BodyText"/>
        <w:rPr>
          <w:sz w:val="20"/>
        </w:rPr>
      </w:pPr>
    </w:p>
    <w:p w14:paraId="605D9F57" w14:textId="77777777" w:rsidR="008C3DED" w:rsidRDefault="008C3DED">
      <w:pPr>
        <w:pStyle w:val="BodyText"/>
        <w:rPr>
          <w:sz w:val="20"/>
        </w:rPr>
      </w:pPr>
    </w:p>
    <w:p w14:paraId="02B6C28C" w14:textId="77777777" w:rsidR="008C3DED" w:rsidRDefault="008C3DED">
      <w:pPr>
        <w:pStyle w:val="BodyText"/>
        <w:rPr>
          <w:sz w:val="20"/>
        </w:rPr>
      </w:pPr>
    </w:p>
    <w:p w14:paraId="38522497" w14:textId="77777777" w:rsidR="008C3DED" w:rsidRDefault="008C3DED">
      <w:pPr>
        <w:pStyle w:val="BodyText"/>
        <w:rPr>
          <w:sz w:val="20"/>
        </w:rPr>
      </w:pPr>
    </w:p>
    <w:p w14:paraId="42528362" w14:textId="77777777" w:rsidR="008C3DED" w:rsidRDefault="008C3DED">
      <w:pPr>
        <w:pStyle w:val="BodyText"/>
        <w:rPr>
          <w:sz w:val="20"/>
        </w:rPr>
      </w:pPr>
    </w:p>
    <w:p w14:paraId="72871EDD" w14:textId="77777777" w:rsidR="008C3DED" w:rsidRDefault="008C3DED">
      <w:pPr>
        <w:pStyle w:val="BodyText"/>
        <w:rPr>
          <w:sz w:val="20"/>
        </w:rPr>
      </w:pPr>
    </w:p>
    <w:p w14:paraId="44B80370" w14:textId="77777777" w:rsidR="008C3DED" w:rsidRDefault="008C3DED">
      <w:pPr>
        <w:pStyle w:val="BodyText"/>
        <w:rPr>
          <w:sz w:val="20"/>
        </w:rPr>
      </w:pPr>
    </w:p>
    <w:p w14:paraId="6268C2F7" w14:textId="77777777" w:rsidR="008C3DED" w:rsidRDefault="008C3DED">
      <w:pPr>
        <w:pStyle w:val="BodyText"/>
        <w:rPr>
          <w:sz w:val="20"/>
        </w:rPr>
      </w:pPr>
    </w:p>
    <w:p w14:paraId="680C716B" w14:textId="77777777" w:rsidR="008C3DED" w:rsidRDefault="008C3DED">
      <w:pPr>
        <w:pStyle w:val="BodyText"/>
        <w:rPr>
          <w:sz w:val="20"/>
        </w:rPr>
      </w:pPr>
    </w:p>
    <w:p w14:paraId="40680118" w14:textId="77777777" w:rsidR="008C3DED" w:rsidRDefault="008C3DED">
      <w:pPr>
        <w:pStyle w:val="BodyText"/>
        <w:rPr>
          <w:sz w:val="20"/>
        </w:rPr>
      </w:pPr>
    </w:p>
    <w:p w14:paraId="70FECCC8" w14:textId="77777777" w:rsidR="008C3DED" w:rsidRDefault="008C3DED">
      <w:pPr>
        <w:pStyle w:val="BodyText"/>
        <w:rPr>
          <w:sz w:val="20"/>
        </w:rPr>
      </w:pPr>
    </w:p>
    <w:p w14:paraId="7A031767" w14:textId="77777777" w:rsidR="008C3DED" w:rsidRDefault="008C3DED">
      <w:pPr>
        <w:pStyle w:val="BodyText"/>
        <w:rPr>
          <w:sz w:val="20"/>
        </w:rPr>
      </w:pPr>
    </w:p>
    <w:p w14:paraId="63A5C945" w14:textId="77777777" w:rsidR="008C3DED" w:rsidRDefault="008C3DED">
      <w:pPr>
        <w:pStyle w:val="BodyText"/>
        <w:rPr>
          <w:sz w:val="20"/>
        </w:rPr>
      </w:pPr>
    </w:p>
    <w:p w14:paraId="6A2749D6" w14:textId="77777777" w:rsidR="008C3DED" w:rsidRDefault="008C3DED">
      <w:pPr>
        <w:pStyle w:val="BodyText"/>
        <w:rPr>
          <w:sz w:val="20"/>
        </w:rPr>
      </w:pPr>
    </w:p>
    <w:p w14:paraId="0048748E" w14:textId="77777777" w:rsidR="008C3DED" w:rsidRDefault="008C3DED">
      <w:pPr>
        <w:pStyle w:val="BodyText"/>
        <w:rPr>
          <w:sz w:val="20"/>
        </w:rPr>
      </w:pPr>
    </w:p>
    <w:p w14:paraId="76AC2EF2" w14:textId="77777777" w:rsidR="008C3DED" w:rsidRDefault="008C3DED">
      <w:pPr>
        <w:pStyle w:val="BodyText"/>
        <w:rPr>
          <w:sz w:val="20"/>
        </w:rPr>
      </w:pPr>
    </w:p>
    <w:p w14:paraId="4691DF12" w14:textId="77777777" w:rsidR="008C3DED" w:rsidRDefault="008C3DED">
      <w:pPr>
        <w:pStyle w:val="BodyText"/>
        <w:rPr>
          <w:sz w:val="20"/>
        </w:rPr>
      </w:pPr>
    </w:p>
    <w:p w14:paraId="65277FA4" w14:textId="77777777" w:rsidR="008C3DED" w:rsidRDefault="008C3DED">
      <w:pPr>
        <w:pStyle w:val="BodyText"/>
        <w:rPr>
          <w:sz w:val="20"/>
        </w:rPr>
      </w:pPr>
    </w:p>
    <w:p w14:paraId="3758A912" w14:textId="77777777" w:rsidR="008C3DED" w:rsidRDefault="008C3DED">
      <w:pPr>
        <w:pStyle w:val="BodyText"/>
        <w:rPr>
          <w:sz w:val="20"/>
        </w:rPr>
      </w:pPr>
    </w:p>
    <w:p w14:paraId="5F5ADFFE" w14:textId="77777777" w:rsidR="008C3DED" w:rsidRDefault="008C3DED">
      <w:pPr>
        <w:pStyle w:val="BodyText"/>
        <w:rPr>
          <w:sz w:val="20"/>
        </w:rPr>
      </w:pPr>
    </w:p>
    <w:p w14:paraId="3C5005EA" w14:textId="77777777" w:rsidR="008C3DED" w:rsidRDefault="008C3DED">
      <w:pPr>
        <w:pStyle w:val="BodyText"/>
        <w:rPr>
          <w:sz w:val="20"/>
        </w:rPr>
      </w:pPr>
    </w:p>
    <w:p w14:paraId="64FFB866" w14:textId="77777777" w:rsidR="008C3DED" w:rsidRDefault="008C3DED">
      <w:pPr>
        <w:pStyle w:val="BodyText"/>
        <w:rPr>
          <w:sz w:val="20"/>
        </w:rPr>
      </w:pPr>
    </w:p>
    <w:p w14:paraId="41520B74" w14:textId="77777777" w:rsidR="008C3DED" w:rsidRDefault="008C3DED">
      <w:pPr>
        <w:pStyle w:val="BodyText"/>
        <w:rPr>
          <w:sz w:val="20"/>
        </w:rPr>
      </w:pPr>
    </w:p>
    <w:p w14:paraId="038E3849" w14:textId="77777777" w:rsidR="008C3DED" w:rsidRDefault="008C3DED">
      <w:pPr>
        <w:pStyle w:val="BodyText"/>
        <w:rPr>
          <w:sz w:val="20"/>
        </w:rPr>
      </w:pPr>
    </w:p>
    <w:p w14:paraId="02120584" w14:textId="77777777" w:rsidR="008C3DED" w:rsidRDefault="008C3DED">
      <w:pPr>
        <w:pStyle w:val="BodyText"/>
        <w:rPr>
          <w:sz w:val="20"/>
        </w:rPr>
      </w:pPr>
    </w:p>
    <w:p w14:paraId="086A46E3" w14:textId="77777777" w:rsidR="008C3DED" w:rsidRDefault="008C3DED">
      <w:pPr>
        <w:pStyle w:val="BodyText"/>
        <w:rPr>
          <w:sz w:val="20"/>
        </w:rPr>
      </w:pPr>
    </w:p>
    <w:p w14:paraId="702E3334" w14:textId="77777777" w:rsidR="008C3DED" w:rsidRDefault="008C3DED">
      <w:pPr>
        <w:pStyle w:val="BodyText"/>
        <w:rPr>
          <w:sz w:val="20"/>
        </w:rPr>
      </w:pPr>
    </w:p>
    <w:p w14:paraId="376F4054" w14:textId="77777777" w:rsidR="008C3DED" w:rsidRDefault="008C3DED">
      <w:pPr>
        <w:pStyle w:val="BodyText"/>
        <w:rPr>
          <w:sz w:val="20"/>
        </w:rPr>
      </w:pPr>
    </w:p>
    <w:p w14:paraId="4203972E" w14:textId="77777777" w:rsidR="008C3DED" w:rsidRDefault="008C3DED">
      <w:pPr>
        <w:pStyle w:val="BodyText"/>
        <w:rPr>
          <w:sz w:val="20"/>
        </w:rPr>
      </w:pPr>
    </w:p>
    <w:p w14:paraId="1ECB9030" w14:textId="77777777" w:rsidR="008C3DED" w:rsidRDefault="008C3DED">
      <w:pPr>
        <w:pStyle w:val="BodyText"/>
        <w:rPr>
          <w:sz w:val="20"/>
        </w:rPr>
      </w:pPr>
    </w:p>
    <w:p w14:paraId="02673810" w14:textId="77777777" w:rsidR="008C3DED" w:rsidRDefault="008C3DED">
      <w:pPr>
        <w:pStyle w:val="BodyText"/>
        <w:rPr>
          <w:sz w:val="20"/>
        </w:rPr>
      </w:pPr>
    </w:p>
    <w:p w14:paraId="4CDE813F" w14:textId="77777777" w:rsidR="008C3DED" w:rsidRDefault="008C3DED">
      <w:pPr>
        <w:pStyle w:val="BodyText"/>
        <w:rPr>
          <w:sz w:val="20"/>
        </w:rPr>
      </w:pPr>
    </w:p>
    <w:p w14:paraId="0F113A04" w14:textId="77777777" w:rsidR="008C3DED" w:rsidRDefault="008C3DED">
      <w:pPr>
        <w:pStyle w:val="BodyText"/>
        <w:rPr>
          <w:sz w:val="20"/>
        </w:rPr>
      </w:pPr>
    </w:p>
    <w:p w14:paraId="22EB53B1" w14:textId="77777777" w:rsidR="008C3DED" w:rsidRDefault="008C3DED">
      <w:pPr>
        <w:pStyle w:val="BodyText"/>
        <w:rPr>
          <w:sz w:val="20"/>
        </w:rPr>
      </w:pPr>
    </w:p>
    <w:p w14:paraId="38F67588" w14:textId="77777777" w:rsidR="008C3DED" w:rsidRDefault="008C3DED">
      <w:pPr>
        <w:pStyle w:val="BodyText"/>
        <w:rPr>
          <w:sz w:val="20"/>
        </w:rPr>
      </w:pPr>
    </w:p>
    <w:p w14:paraId="6207C024" w14:textId="77777777" w:rsidR="008C3DED" w:rsidRDefault="008C3DED">
      <w:pPr>
        <w:pStyle w:val="BodyText"/>
        <w:rPr>
          <w:sz w:val="20"/>
        </w:rPr>
      </w:pPr>
    </w:p>
    <w:p w14:paraId="5E6307D5" w14:textId="77777777" w:rsidR="008C3DED" w:rsidRDefault="001137F0">
      <w:pPr>
        <w:pStyle w:val="BodyText"/>
        <w:spacing w:before="97"/>
        <w:rPr>
          <w:sz w:val="20"/>
        </w:rPr>
      </w:pPr>
      <w:r>
        <w:rPr>
          <w:noProof/>
        </w:rPr>
        <mc:AlternateContent>
          <mc:Choice Requires="wps">
            <w:drawing>
              <wp:anchor distT="0" distB="0" distL="0" distR="0" simplePos="0" relativeHeight="487588864" behindDoc="1" locked="0" layoutInCell="1" allowOverlap="1" wp14:anchorId="4C8DA8B2" wp14:editId="718D8582">
                <wp:simplePos x="0" y="0"/>
                <wp:positionH relativeFrom="page">
                  <wp:posOffset>753510</wp:posOffset>
                </wp:positionH>
                <wp:positionV relativeFrom="paragraph">
                  <wp:posOffset>223405</wp:posOffset>
                </wp:positionV>
                <wp:extent cx="60833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0" cy="1270"/>
                        </a:xfrm>
                        <a:custGeom>
                          <a:avLst/>
                          <a:gdLst/>
                          <a:ahLst/>
                          <a:cxnLst/>
                          <a:rect l="l" t="t" r="r" b="b"/>
                          <a:pathLst>
                            <a:path w="6083300">
                              <a:moveTo>
                                <a:pt x="0" y="0"/>
                              </a:moveTo>
                              <a:lnTo>
                                <a:pt x="6083219" y="0"/>
                              </a:lnTo>
                            </a:path>
                          </a:pathLst>
                        </a:custGeom>
                        <a:ln w="826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14616" id="Graphic 4" o:spid="_x0000_s1026" style="position:absolute;margin-left:59.35pt;margin-top:17.6pt;width:47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8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" path="m,l6083219,e" filled="f" strokeweight="2.29536mm">
                <v:path arrowok="t"/>
                <w10:wrap type="topAndBottom" anchorx="page"/>
              </v:shape>
            </w:pict>
          </mc:Fallback>
        </mc:AlternateContent>
      </w:r>
    </w:p>
    <w:p w14:paraId="18305FA8" w14:textId="77777777" w:rsidR="008C3DED" w:rsidRDefault="008C3DED">
      <w:pPr>
        <w:rPr>
          <w:sz w:val="20"/>
        </w:rPr>
        <w:sectPr w:rsidR="008C3DED">
          <w:footerReference w:type="default" r:id="rId21"/>
          <w:pgSz w:w="11910" w:h="16850"/>
          <w:pgMar w:top="920" w:right="360" w:bottom="280" w:left="420" w:header="0" w:footer="0" w:gutter="0"/>
          <w:cols w:space="720"/>
        </w:sectPr>
      </w:pPr>
    </w:p>
    <w:p w14:paraId="3F8D9EFE" w14:textId="77777777" w:rsidR="000370CE" w:rsidRDefault="000370CE">
      <w:pPr>
        <w:pStyle w:val="BodyText"/>
        <w:spacing w:before="31"/>
        <w:rPr>
          <w:sz w:val="20"/>
        </w:rPr>
      </w:pPr>
    </w:p>
    <w:p w14:paraId="197C467A" w14:textId="77777777" w:rsidR="000370CE" w:rsidRPr="00FF1545" w:rsidRDefault="000370CE" w:rsidP="000370CE">
      <w:pPr>
        <w:widowControl/>
        <w:autoSpaceDE/>
        <w:autoSpaceDN/>
        <w:spacing w:after="120"/>
        <w:jc w:val="center"/>
        <w:rPr>
          <w:rFonts w:eastAsia="Times New Roman"/>
          <w:color w:val="1F497D" w:themeColor="text2"/>
          <w:sz w:val="27"/>
          <w:szCs w:val="27"/>
        </w:rPr>
      </w:pPr>
      <w:r w:rsidRPr="00FF1545">
        <w:rPr>
          <w:b/>
          <w:bCs/>
          <w:color w:val="1F497D" w:themeColor="text2"/>
          <w:sz w:val="27"/>
          <w:szCs w:val="27"/>
          <w:u w:val="single"/>
        </w:rPr>
        <w:t>JOB DESCRIPTION</w:t>
      </w:r>
    </w:p>
    <w:p w14:paraId="4FA879E8" w14:textId="77777777" w:rsidR="000370CE" w:rsidRPr="000370CE" w:rsidRDefault="000370CE" w:rsidP="000370CE">
      <w:pPr>
        <w:widowControl/>
        <w:autoSpaceDE/>
        <w:autoSpaceDN/>
        <w:jc w:val="both"/>
        <w:rPr>
          <w:color w:val="0F243E" w:themeColor="text2" w:themeShade="80"/>
          <w:sz w:val="24"/>
          <w:szCs w:val="24"/>
        </w:rPr>
      </w:pPr>
    </w:p>
    <w:p w14:paraId="0D598CFB" w14:textId="096A694E" w:rsidR="000370CE" w:rsidRPr="00F25A89" w:rsidRDefault="000370CE" w:rsidP="000370CE">
      <w:pPr>
        <w:keepNext/>
        <w:widowControl/>
        <w:autoSpaceDE/>
        <w:autoSpaceDN/>
        <w:jc w:val="both"/>
        <w:rPr>
          <w:rFonts w:ascii="Times New Roman" w:eastAsia="Times New Roman" w:hAnsi="Times New Roman" w:cs="Times New Roman"/>
          <w:color w:val="1F497D" w:themeColor="text2"/>
          <w:sz w:val="24"/>
          <w:szCs w:val="24"/>
        </w:rPr>
      </w:pPr>
      <w:r w:rsidRPr="00F25A89">
        <w:rPr>
          <w:b/>
          <w:bCs/>
          <w:color w:val="1F497D" w:themeColor="text2"/>
          <w:sz w:val="24"/>
          <w:szCs w:val="24"/>
        </w:rPr>
        <w:t xml:space="preserve">Role: </w:t>
      </w:r>
      <w:proofErr w:type="spellStart"/>
      <w:r w:rsidRPr="00F25A89">
        <w:rPr>
          <w:color w:val="1F497D" w:themeColor="text2"/>
          <w:sz w:val="24"/>
          <w:szCs w:val="24"/>
        </w:rPr>
        <w:t>Pro</w:t>
      </w:r>
      <w:r w:rsidR="00087686" w:rsidRPr="00F25A89">
        <w:rPr>
          <w:color w:val="1F497D" w:themeColor="text2"/>
          <w:sz w:val="24"/>
          <w:szCs w:val="24"/>
        </w:rPr>
        <w:t>gramme</w:t>
      </w:r>
      <w:proofErr w:type="spellEnd"/>
      <w:r w:rsidRPr="00F25A89">
        <w:rPr>
          <w:color w:val="1F497D" w:themeColor="text2"/>
          <w:sz w:val="24"/>
          <w:szCs w:val="24"/>
        </w:rPr>
        <w:t xml:space="preserve"> Support</w:t>
      </w:r>
      <w:r w:rsidRPr="00F25A89">
        <w:rPr>
          <w:b/>
          <w:bCs/>
          <w:color w:val="1F497D" w:themeColor="text2"/>
          <w:sz w:val="24"/>
          <w:szCs w:val="24"/>
        </w:rPr>
        <w:t xml:space="preserve"> </w:t>
      </w:r>
      <w:r w:rsidRPr="00F25A89">
        <w:rPr>
          <w:color w:val="1F497D" w:themeColor="text2"/>
          <w:sz w:val="24"/>
          <w:szCs w:val="24"/>
        </w:rPr>
        <w:t>Executive</w:t>
      </w:r>
      <w:r w:rsidR="00E83322" w:rsidRPr="00F25A89">
        <w:rPr>
          <w:color w:val="1F497D" w:themeColor="text2"/>
          <w:sz w:val="24"/>
          <w:szCs w:val="24"/>
        </w:rPr>
        <w:t xml:space="preserve"> - </w:t>
      </w:r>
      <w:r w:rsidR="00852F66" w:rsidRPr="00F25A89">
        <w:rPr>
          <w:color w:val="1F497D" w:themeColor="text2"/>
          <w:sz w:val="24"/>
          <w:szCs w:val="24"/>
        </w:rPr>
        <w:t>Shared Education for Positive Innovation (SEPI)</w:t>
      </w:r>
    </w:p>
    <w:p w14:paraId="32C2CD8E" w14:textId="0E925005" w:rsidR="00E31BC6" w:rsidRPr="00F25A89" w:rsidRDefault="00E31BC6" w:rsidP="00E31BC6">
      <w:pPr>
        <w:keepNext/>
        <w:widowControl/>
        <w:tabs>
          <w:tab w:val="left" w:pos="1991"/>
        </w:tabs>
        <w:autoSpaceDE/>
        <w:autoSpaceDN/>
        <w:jc w:val="both"/>
        <w:rPr>
          <w:b/>
          <w:bCs/>
          <w:color w:val="1F497D" w:themeColor="text2"/>
          <w:sz w:val="24"/>
          <w:szCs w:val="24"/>
        </w:rPr>
      </w:pPr>
      <w:r w:rsidRPr="00F25A89">
        <w:rPr>
          <w:b/>
          <w:bCs/>
          <w:color w:val="1F497D" w:themeColor="text2"/>
          <w:sz w:val="24"/>
          <w:szCs w:val="24"/>
        </w:rPr>
        <w:t>Reports to:</w:t>
      </w:r>
      <w:r w:rsidRPr="00F25A89">
        <w:rPr>
          <w:color w:val="1F497D" w:themeColor="text2"/>
          <w:sz w:val="24"/>
          <w:szCs w:val="24"/>
        </w:rPr>
        <w:t xml:space="preserve"> </w:t>
      </w:r>
      <w:proofErr w:type="spellStart"/>
      <w:r w:rsidRPr="00F25A89">
        <w:rPr>
          <w:color w:val="1F497D" w:themeColor="text2"/>
          <w:sz w:val="24"/>
          <w:szCs w:val="24"/>
        </w:rPr>
        <w:t>Programme</w:t>
      </w:r>
      <w:proofErr w:type="spellEnd"/>
      <w:r w:rsidRPr="00F25A89">
        <w:rPr>
          <w:color w:val="1F497D" w:themeColor="text2"/>
          <w:sz w:val="24"/>
          <w:szCs w:val="24"/>
        </w:rPr>
        <w:t xml:space="preserve"> Manager, SEPI</w:t>
      </w:r>
    </w:p>
    <w:p w14:paraId="76548598" w14:textId="77777777" w:rsidR="00E31BC6" w:rsidRPr="00F25A89" w:rsidRDefault="00E31BC6" w:rsidP="00E31BC6">
      <w:pPr>
        <w:jc w:val="both"/>
        <w:rPr>
          <w:color w:val="1F497D" w:themeColor="text2"/>
          <w:sz w:val="24"/>
          <w:szCs w:val="24"/>
        </w:rPr>
      </w:pPr>
      <w:r w:rsidRPr="00F25A89">
        <w:rPr>
          <w:b/>
          <w:bCs/>
          <w:color w:val="1F497D" w:themeColor="text2"/>
          <w:sz w:val="24"/>
          <w:szCs w:val="24"/>
        </w:rPr>
        <w:t>Location:</w:t>
      </w:r>
      <w:r w:rsidRPr="00F25A89">
        <w:rPr>
          <w:color w:val="1F497D" w:themeColor="text2"/>
          <w:sz w:val="24"/>
          <w:szCs w:val="24"/>
        </w:rPr>
        <w:t xml:space="preserve"> Co-operation Ireland Office in Belfast or Dublin</w:t>
      </w:r>
    </w:p>
    <w:p w14:paraId="2395FD39" w14:textId="77777777" w:rsidR="00E31BC6" w:rsidRPr="00F25A89" w:rsidRDefault="00E31BC6" w:rsidP="00E31BC6">
      <w:pPr>
        <w:jc w:val="both"/>
        <w:rPr>
          <w:color w:val="1F497D" w:themeColor="text2"/>
          <w:sz w:val="24"/>
          <w:szCs w:val="24"/>
        </w:rPr>
      </w:pPr>
      <w:r w:rsidRPr="00F25A89">
        <w:rPr>
          <w:b/>
          <w:bCs/>
          <w:color w:val="1F497D" w:themeColor="text2"/>
          <w:sz w:val="24"/>
          <w:szCs w:val="24"/>
        </w:rPr>
        <w:t>Salary Scale:</w:t>
      </w:r>
      <w:r w:rsidRPr="00F25A89">
        <w:rPr>
          <w:color w:val="1F497D" w:themeColor="text2"/>
          <w:sz w:val="24"/>
          <w:szCs w:val="24"/>
        </w:rPr>
        <w:t xml:space="preserve"> Grade 1 - £26,000 - £32,000 per </w:t>
      </w:r>
      <w:proofErr w:type="gramStart"/>
      <w:r w:rsidRPr="00F25A89">
        <w:rPr>
          <w:color w:val="1F497D" w:themeColor="text2"/>
          <w:sz w:val="24"/>
          <w:szCs w:val="24"/>
        </w:rPr>
        <w:t>annum  (</w:t>
      </w:r>
      <w:proofErr w:type="gramEnd"/>
      <w:r w:rsidRPr="00F25A89">
        <w:rPr>
          <w:color w:val="1F497D" w:themeColor="text2"/>
          <w:sz w:val="24"/>
          <w:szCs w:val="24"/>
        </w:rPr>
        <w:t>NI based); €30,000 - €37,000 per annum (IRE based)</w:t>
      </w:r>
    </w:p>
    <w:p w14:paraId="4C2047DA" w14:textId="44C9FF5E" w:rsidR="00E31BC6" w:rsidRPr="00F25A89" w:rsidRDefault="00E31BC6" w:rsidP="00E31BC6">
      <w:pPr>
        <w:jc w:val="both"/>
        <w:rPr>
          <w:color w:val="1F497D" w:themeColor="text2"/>
          <w:sz w:val="24"/>
          <w:szCs w:val="24"/>
          <w:highlight w:val="yellow"/>
        </w:rPr>
      </w:pPr>
      <w:r w:rsidRPr="00F25A89">
        <w:rPr>
          <w:b/>
          <w:bCs/>
          <w:color w:val="1F497D" w:themeColor="text2"/>
          <w:sz w:val="24"/>
          <w:szCs w:val="24"/>
        </w:rPr>
        <w:t>Contract Period:</w:t>
      </w:r>
      <w:r w:rsidRPr="00F25A89">
        <w:rPr>
          <w:color w:val="1F497D" w:themeColor="text2"/>
          <w:sz w:val="24"/>
          <w:szCs w:val="24"/>
        </w:rPr>
        <w:t xml:space="preserve"> Fixed Term Contract</w:t>
      </w:r>
      <w:r w:rsidRPr="00F25A89">
        <w:rPr>
          <w:b/>
          <w:bCs/>
          <w:color w:val="1F497D" w:themeColor="text2"/>
          <w:sz w:val="24"/>
          <w:szCs w:val="24"/>
        </w:rPr>
        <w:t xml:space="preserve"> </w:t>
      </w:r>
      <w:r w:rsidRPr="00F25A89">
        <w:rPr>
          <w:color w:val="1F497D" w:themeColor="text2"/>
          <w:sz w:val="24"/>
          <w:szCs w:val="24"/>
        </w:rPr>
        <w:t>until 31</w:t>
      </w:r>
      <w:r w:rsidRPr="00F25A89">
        <w:rPr>
          <w:color w:val="1F497D" w:themeColor="text2"/>
          <w:sz w:val="24"/>
          <w:szCs w:val="24"/>
          <w:vertAlign w:val="superscript"/>
        </w:rPr>
        <w:t>st</w:t>
      </w:r>
      <w:r w:rsidRPr="00F25A89">
        <w:rPr>
          <w:color w:val="1F497D" w:themeColor="text2"/>
          <w:sz w:val="24"/>
          <w:szCs w:val="24"/>
        </w:rPr>
        <w:t xml:space="preserve"> </w:t>
      </w:r>
      <w:r w:rsidR="00093267" w:rsidRPr="00F25A89">
        <w:rPr>
          <w:color w:val="1F497D" w:themeColor="text2"/>
          <w:sz w:val="24"/>
          <w:szCs w:val="24"/>
        </w:rPr>
        <w:t>December 2027</w:t>
      </w:r>
      <w:r w:rsidRPr="00F25A89">
        <w:rPr>
          <w:color w:val="1F497D" w:themeColor="text2"/>
          <w:sz w:val="24"/>
          <w:szCs w:val="24"/>
        </w:rPr>
        <w:t xml:space="preserve"> with the possibility of extension subject to funding</w:t>
      </w:r>
    </w:p>
    <w:p w14:paraId="0D714F5D" w14:textId="77777777" w:rsidR="00E31BC6" w:rsidRPr="00F25A89" w:rsidRDefault="00E31BC6" w:rsidP="00E31BC6">
      <w:pPr>
        <w:ind w:right="73"/>
        <w:jc w:val="both"/>
        <w:rPr>
          <w:color w:val="1F497D" w:themeColor="text2"/>
          <w:sz w:val="24"/>
          <w:szCs w:val="24"/>
        </w:rPr>
      </w:pPr>
      <w:r w:rsidRPr="00F25A89">
        <w:rPr>
          <w:b/>
          <w:bCs/>
          <w:color w:val="1F497D" w:themeColor="text2"/>
          <w:sz w:val="24"/>
          <w:szCs w:val="24"/>
        </w:rPr>
        <w:t>Hours:</w:t>
      </w:r>
      <w:r w:rsidRPr="00F25A89">
        <w:rPr>
          <w:color w:val="1F497D" w:themeColor="text2"/>
          <w:sz w:val="24"/>
          <w:szCs w:val="24"/>
        </w:rPr>
        <w:t xml:space="preserve"> 35 hours per week</w:t>
      </w:r>
      <w:r w:rsidRPr="00F25A89">
        <w:rPr>
          <w:b/>
          <w:bCs/>
          <w:color w:val="1F497D" w:themeColor="text2"/>
          <w:sz w:val="24"/>
          <w:szCs w:val="24"/>
        </w:rPr>
        <w:t xml:space="preserve"> </w:t>
      </w:r>
      <w:r w:rsidRPr="00F25A89">
        <w:rPr>
          <w:color w:val="1F497D" w:themeColor="text2"/>
          <w:sz w:val="24"/>
          <w:szCs w:val="24"/>
        </w:rPr>
        <w:t>(Co-operation Ireland is committed to providing a positive working environment, supporting employees to achieve an appropriate work life balance and operates an attractive flexible working policy).</w:t>
      </w:r>
    </w:p>
    <w:p w14:paraId="4EFE5C1B" w14:textId="77777777" w:rsidR="00E31BC6" w:rsidRPr="00F25A89" w:rsidRDefault="00E31BC6" w:rsidP="00E31BC6">
      <w:pPr>
        <w:ind w:right="73"/>
        <w:jc w:val="both"/>
        <w:rPr>
          <w:color w:val="1F497D" w:themeColor="text2"/>
          <w:sz w:val="24"/>
          <w:szCs w:val="24"/>
        </w:rPr>
      </w:pPr>
    </w:p>
    <w:p w14:paraId="0F204FED" w14:textId="77777777" w:rsidR="00E31BC6" w:rsidRPr="00F25A89" w:rsidRDefault="00E31BC6" w:rsidP="00E31BC6">
      <w:pPr>
        <w:jc w:val="both"/>
        <w:rPr>
          <w:b/>
          <w:bCs/>
          <w:color w:val="1F497D" w:themeColor="text2"/>
          <w:sz w:val="24"/>
          <w:szCs w:val="24"/>
        </w:rPr>
      </w:pPr>
      <w:r w:rsidRPr="00F25A89">
        <w:rPr>
          <w:b/>
          <w:bCs/>
          <w:color w:val="1F497D" w:themeColor="text2"/>
          <w:sz w:val="24"/>
          <w:szCs w:val="24"/>
        </w:rPr>
        <w:t>Job Purpose Summary</w:t>
      </w:r>
    </w:p>
    <w:p w14:paraId="65A701F3" w14:textId="692EF542" w:rsidR="00E31BC6" w:rsidRPr="00F25A89" w:rsidRDefault="00E31BC6" w:rsidP="00E31BC6">
      <w:pPr>
        <w:jc w:val="both"/>
        <w:rPr>
          <w:color w:val="1F497D" w:themeColor="text2"/>
          <w:sz w:val="24"/>
          <w:szCs w:val="24"/>
        </w:rPr>
      </w:pPr>
      <w:r w:rsidRPr="00F25A89">
        <w:rPr>
          <w:color w:val="1F497D" w:themeColor="text2"/>
          <w:sz w:val="24"/>
          <w:szCs w:val="24"/>
        </w:rPr>
        <w:t xml:space="preserve">The </w:t>
      </w:r>
      <w:proofErr w:type="spellStart"/>
      <w:r w:rsidRPr="00F25A89">
        <w:rPr>
          <w:color w:val="1F497D" w:themeColor="text2"/>
          <w:sz w:val="24"/>
          <w:szCs w:val="24"/>
        </w:rPr>
        <w:t>Programme</w:t>
      </w:r>
      <w:proofErr w:type="spellEnd"/>
      <w:r w:rsidRPr="00F25A89">
        <w:rPr>
          <w:color w:val="1F497D" w:themeColor="text2"/>
          <w:sz w:val="24"/>
          <w:szCs w:val="24"/>
        </w:rPr>
        <w:t xml:space="preserve"> Support </w:t>
      </w:r>
      <w:r w:rsidR="0032386F" w:rsidRPr="00F25A89">
        <w:rPr>
          <w:color w:val="1F497D" w:themeColor="text2"/>
          <w:sz w:val="24"/>
          <w:szCs w:val="24"/>
        </w:rPr>
        <w:t>Executive</w:t>
      </w:r>
      <w:r w:rsidRPr="00F25A89">
        <w:rPr>
          <w:color w:val="1F497D" w:themeColor="text2"/>
          <w:sz w:val="24"/>
          <w:szCs w:val="24"/>
        </w:rPr>
        <w:t xml:space="preserve"> will provide administrative, logistical, and customer service support to ensure the smooth running of SEPI. Working closely with both </w:t>
      </w:r>
      <w:proofErr w:type="spellStart"/>
      <w:r w:rsidRPr="00F25A89">
        <w:rPr>
          <w:color w:val="1F497D" w:themeColor="text2"/>
          <w:sz w:val="24"/>
          <w:szCs w:val="24"/>
        </w:rPr>
        <w:t>Programme</w:t>
      </w:r>
      <w:proofErr w:type="spellEnd"/>
      <w:r w:rsidRPr="00F25A89">
        <w:rPr>
          <w:color w:val="1F497D" w:themeColor="text2"/>
          <w:sz w:val="24"/>
          <w:szCs w:val="24"/>
        </w:rPr>
        <w:t xml:space="preserve"> Executives, this role will help with coordination of events, communication with schools, and general </w:t>
      </w:r>
      <w:proofErr w:type="spellStart"/>
      <w:r w:rsidRPr="00F25A89">
        <w:rPr>
          <w:color w:val="1F497D" w:themeColor="text2"/>
          <w:sz w:val="24"/>
          <w:szCs w:val="24"/>
        </w:rPr>
        <w:t>programme</w:t>
      </w:r>
      <w:proofErr w:type="spellEnd"/>
      <w:r w:rsidRPr="00F25A89">
        <w:rPr>
          <w:color w:val="1F497D" w:themeColor="text2"/>
          <w:sz w:val="24"/>
          <w:szCs w:val="24"/>
        </w:rPr>
        <w:t xml:space="preserve"> administration. This role is ideal for someone starting their career in the education or community sector who is keen to learn within a supportive environment and contribute to a high-impact, cross-border </w:t>
      </w:r>
      <w:proofErr w:type="spellStart"/>
      <w:r w:rsidRPr="00F25A89">
        <w:rPr>
          <w:color w:val="1F497D" w:themeColor="text2"/>
          <w:sz w:val="24"/>
          <w:szCs w:val="24"/>
        </w:rPr>
        <w:t>programme</w:t>
      </w:r>
      <w:proofErr w:type="spellEnd"/>
      <w:r w:rsidRPr="00F25A89">
        <w:rPr>
          <w:color w:val="1F497D" w:themeColor="text2"/>
          <w:sz w:val="24"/>
          <w:szCs w:val="24"/>
        </w:rPr>
        <w:t>.</w:t>
      </w:r>
    </w:p>
    <w:p w14:paraId="5302B2B9" w14:textId="77777777" w:rsidR="00E31BC6" w:rsidRPr="00F25A89" w:rsidRDefault="00E31BC6" w:rsidP="00E31BC6">
      <w:pPr>
        <w:jc w:val="both"/>
        <w:rPr>
          <w:color w:val="1F497D" w:themeColor="text2"/>
          <w:sz w:val="24"/>
          <w:szCs w:val="24"/>
        </w:rPr>
      </w:pPr>
    </w:p>
    <w:p w14:paraId="298F4F2E" w14:textId="77777777" w:rsidR="00E31BC6" w:rsidRPr="00F25A89" w:rsidRDefault="00E31BC6" w:rsidP="00E31BC6">
      <w:pPr>
        <w:jc w:val="both"/>
        <w:rPr>
          <w:b/>
          <w:bCs/>
          <w:color w:val="1F497D" w:themeColor="text2"/>
          <w:sz w:val="24"/>
          <w:szCs w:val="24"/>
        </w:rPr>
      </w:pPr>
      <w:r w:rsidRPr="00F25A89">
        <w:rPr>
          <w:b/>
          <w:bCs/>
          <w:color w:val="1F497D" w:themeColor="text2"/>
          <w:sz w:val="24"/>
          <w:szCs w:val="24"/>
        </w:rPr>
        <w:t>SEPI Background</w:t>
      </w:r>
    </w:p>
    <w:p w14:paraId="79DD67BB" w14:textId="77777777" w:rsidR="00E31BC6" w:rsidRPr="00F25A89" w:rsidRDefault="00E31BC6" w:rsidP="00E31BC6">
      <w:pPr>
        <w:jc w:val="both"/>
        <w:rPr>
          <w:color w:val="1F497D" w:themeColor="text2"/>
          <w:sz w:val="24"/>
          <w:szCs w:val="24"/>
        </w:rPr>
      </w:pPr>
      <w:r w:rsidRPr="00F25A89">
        <w:rPr>
          <w:color w:val="1F497D" w:themeColor="text2"/>
          <w:sz w:val="24"/>
          <w:szCs w:val="24"/>
        </w:rPr>
        <w:t xml:space="preserve">The Shared Education for Positive Innovation (SEPI) </w:t>
      </w:r>
      <w:proofErr w:type="spellStart"/>
      <w:r w:rsidRPr="00F25A89">
        <w:rPr>
          <w:color w:val="1F497D" w:themeColor="text2"/>
          <w:sz w:val="24"/>
          <w:szCs w:val="24"/>
        </w:rPr>
        <w:t>programme</w:t>
      </w:r>
      <w:proofErr w:type="spellEnd"/>
      <w:r w:rsidRPr="00F25A89">
        <w:rPr>
          <w:color w:val="1F497D" w:themeColor="text2"/>
          <w:sz w:val="24"/>
          <w:szCs w:val="24"/>
        </w:rPr>
        <w:t xml:space="preserve">, funded under PEACEPLUS measure 3.1, brings together school leaders, teachers, and students from Northern Ireland, the border counties, and across the island of Ireland. SEPI fosters relationship building and shared learning through collaborative, cross-border projects. Co-operation Ireland leads the delivery of SEPI in partnership with Catalyst, supported by the Education Authority NI, </w:t>
      </w:r>
      <w:proofErr w:type="spellStart"/>
      <w:r w:rsidRPr="00F25A89">
        <w:rPr>
          <w:color w:val="1F497D" w:themeColor="text2"/>
          <w:sz w:val="24"/>
          <w:szCs w:val="24"/>
        </w:rPr>
        <w:t>Leargas</w:t>
      </w:r>
      <w:proofErr w:type="spellEnd"/>
      <w:r w:rsidRPr="00F25A89">
        <w:rPr>
          <w:color w:val="1F497D" w:themeColor="text2"/>
          <w:sz w:val="24"/>
          <w:szCs w:val="24"/>
        </w:rPr>
        <w:t xml:space="preserve">, and Kinia. Over four years, the </w:t>
      </w:r>
      <w:proofErr w:type="spellStart"/>
      <w:r w:rsidRPr="00F25A89">
        <w:rPr>
          <w:color w:val="1F497D" w:themeColor="text2"/>
          <w:sz w:val="24"/>
          <w:szCs w:val="24"/>
        </w:rPr>
        <w:t>programme</w:t>
      </w:r>
      <w:proofErr w:type="spellEnd"/>
      <w:r w:rsidRPr="00F25A89">
        <w:rPr>
          <w:color w:val="1F497D" w:themeColor="text2"/>
          <w:sz w:val="24"/>
          <w:szCs w:val="24"/>
        </w:rPr>
        <w:t xml:space="preserve"> will engage 500 schools through:</w:t>
      </w:r>
    </w:p>
    <w:p w14:paraId="3DE170D6" w14:textId="77777777" w:rsidR="00E31BC6" w:rsidRPr="00F25A89" w:rsidRDefault="00E31BC6" w:rsidP="00E31BC6">
      <w:pPr>
        <w:pStyle w:val="ListParagraph"/>
        <w:widowControl/>
        <w:numPr>
          <w:ilvl w:val="0"/>
          <w:numId w:val="27"/>
        </w:numPr>
        <w:autoSpaceDE/>
        <w:autoSpaceDN/>
        <w:spacing w:line="278" w:lineRule="auto"/>
        <w:contextualSpacing/>
        <w:rPr>
          <w:color w:val="1F497D" w:themeColor="text2"/>
          <w:sz w:val="24"/>
          <w:szCs w:val="24"/>
        </w:rPr>
      </w:pPr>
      <w:r w:rsidRPr="00F25A89">
        <w:rPr>
          <w:b/>
          <w:bCs/>
          <w:color w:val="1F497D" w:themeColor="text2"/>
          <w:sz w:val="24"/>
          <w:szCs w:val="24"/>
        </w:rPr>
        <w:t xml:space="preserve">The Core </w:t>
      </w:r>
      <w:proofErr w:type="spellStart"/>
      <w:r w:rsidRPr="00F25A89">
        <w:rPr>
          <w:b/>
          <w:bCs/>
          <w:color w:val="1F497D" w:themeColor="text2"/>
          <w:sz w:val="24"/>
          <w:szCs w:val="24"/>
        </w:rPr>
        <w:t>Programme</w:t>
      </w:r>
      <w:proofErr w:type="spellEnd"/>
      <w:r w:rsidRPr="00F25A89">
        <w:rPr>
          <w:b/>
          <w:bCs/>
          <w:color w:val="1F497D" w:themeColor="text2"/>
          <w:sz w:val="24"/>
          <w:szCs w:val="24"/>
        </w:rPr>
        <w:t>:</w:t>
      </w:r>
      <w:r w:rsidRPr="00F25A89">
        <w:rPr>
          <w:color w:val="1F497D" w:themeColor="text2"/>
          <w:sz w:val="24"/>
          <w:szCs w:val="24"/>
        </w:rPr>
        <w:t xml:space="preserve"> building shared education networks among 100 schools, and 4000 students.</w:t>
      </w:r>
    </w:p>
    <w:p w14:paraId="0CB29DFB" w14:textId="77777777" w:rsidR="00E31BC6" w:rsidRPr="00F25A89" w:rsidRDefault="00E31BC6" w:rsidP="00E31BC6">
      <w:pPr>
        <w:pStyle w:val="ListParagraph"/>
        <w:widowControl/>
        <w:numPr>
          <w:ilvl w:val="0"/>
          <w:numId w:val="27"/>
        </w:numPr>
        <w:autoSpaceDE/>
        <w:autoSpaceDN/>
        <w:spacing w:line="278" w:lineRule="auto"/>
        <w:contextualSpacing/>
        <w:rPr>
          <w:color w:val="1F497D" w:themeColor="text2"/>
          <w:sz w:val="24"/>
          <w:szCs w:val="24"/>
        </w:rPr>
      </w:pPr>
      <w:r w:rsidRPr="00F25A89">
        <w:rPr>
          <w:b/>
          <w:bCs/>
          <w:color w:val="1F497D" w:themeColor="text2"/>
          <w:sz w:val="24"/>
          <w:szCs w:val="24"/>
        </w:rPr>
        <w:t xml:space="preserve">The Transformational School Leadership </w:t>
      </w:r>
      <w:proofErr w:type="spellStart"/>
      <w:r w:rsidRPr="00F25A89">
        <w:rPr>
          <w:b/>
          <w:bCs/>
          <w:color w:val="1F497D" w:themeColor="text2"/>
          <w:sz w:val="24"/>
          <w:szCs w:val="24"/>
        </w:rPr>
        <w:t>Programme</w:t>
      </w:r>
      <w:proofErr w:type="spellEnd"/>
      <w:r w:rsidRPr="00F25A89">
        <w:rPr>
          <w:b/>
          <w:bCs/>
          <w:color w:val="1F497D" w:themeColor="text2"/>
          <w:sz w:val="24"/>
          <w:szCs w:val="24"/>
        </w:rPr>
        <w:t>:</w:t>
      </w:r>
      <w:r w:rsidRPr="00F25A89">
        <w:rPr>
          <w:color w:val="1F497D" w:themeColor="text2"/>
          <w:sz w:val="24"/>
          <w:szCs w:val="24"/>
        </w:rPr>
        <w:t xml:space="preserve"> engaging 400 schools in shared learning and best practice exchange.</w:t>
      </w:r>
    </w:p>
    <w:p w14:paraId="3B6370AA" w14:textId="77777777" w:rsidR="00E31BC6" w:rsidRPr="00F25A89" w:rsidRDefault="00E31BC6" w:rsidP="00E31BC6">
      <w:pPr>
        <w:jc w:val="both"/>
        <w:rPr>
          <w:color w:val="1F497D" w:themeColor="text2"/>
          <w:sz w:val="24"/>
          <w:szCs w:val="24"/>
        </w:rPr>
      </w:pPr>
    </w:p>
    <w:p w14:paraId="70E5F25C" w14:textId="47EA40A5" w:rsidR="00E31BC6" w:rsidRPr="00F25A89" w:rsidRDefault="00E31BC6" w:rsidP="00E31BC6">
      <w:pPr>
        <w:jc w:val="both"/>
        <w:rPr>
          <w:b/>
          <w:bCs/>
          <w:color w:val="1F497D" w:themeColor="text2"/>
          <w:sz w:val="24"/>
          <w:szCs w:val="24"/>
          <w:u w:val="single"/>
        </w:rPr>
      </w:pPr>
      <w:r w:rsidRPr="00F25A89">
        <w:rPr>
          <w:b/>
          <w:bCs/>
          <w:color w:val="1F497D" w:themeColor="text2"/>
          <w:sz w:val="24"/>
          <w:szCs w:val="24"/>
          <w:u w:val="single"/>
        </w:rPr>
        <w:t>Main Duties and Responsibilities</w:t>
      </w:r>
    </w:p>
    <w:p w14:paraId="568E8922" w14:textId="77777777" w:rsidR="00FF1545" w:rsidRPr="00F25A89" w:rsidRDefault="00FF1545" w:rsidP="00E31BC6">
      <w:pPr>
        <w:jc w:val="both"/>
        <w:rPr>
          <w:b/>
          <w:bCs/>
          <w:color w:val="1F497D" w:themeColor="text2"/>
          <w:sz w:val="24"/>
          <w:szCs w:val="24"/>
          <w:u w:val="single"/>
        </w:rPr>
      </w:pPr>
    </w:p>
    <w:p w14:paraId="408FB400" w14:textId="3E879DE1" w:rsidR="00E31BC6" w:rsidRPr="00F25A89" w:rsidRDefault="00E31BC6" w:rsidP="00E31BC6">
      <w:pPr>
        <w:jc w:val="both"/>
        <w:rPr>
          <w:color w:val="1F497D" w:themeColor="text2"/>
          <w:sz w:val="24"/>
          <w:szCs w:val="24"/>
        </w:rPr>
      </w:pPr>
      <w:r w:rsidRPr="00F25A89">
        <w:rPr>
          <w:b/>
          <w:bCs/>
          <w:color w:val="1F497D" w:themeColor="text2"/>
          <w:sz w:val="24"/>
          <w:szCs w:val="24"/>
        </w:rPr>
        <w:t>Administrativ</w:t>
      </w:r>
      <w:r w:rsidR="00422218">
        <w:rPr>
          <w:b/>
          <w:bCs/>
          <w:color w:val="1F497D" w:themeColor="text2"/>
          <w:sz w:val="24"/>
          <w:szCs w:val="24"/>
        </w:rPr>
        <w:t xml:space="preserve">e, </w:t>
      </w:r>
      <w:proofErr w:type="spellStart"/>
      <w:r w:rsidRPr="00F25A89">
        <w:rPr>
          <w:b/>
          <w:bCs/>
          <w:color w:val="1F497D" w:themeColor="text2"/>
          <w:sz w:val="24"/>
          <w:szCs w:val="24"/>
        </w:rPr>
        <w:t>Programme</w:t>
      </w:r>
      <w:proofErr w:type="spellEnd"/>
      <w:r w:rsidR="00422218">
        <w:rPr>
          <w:b/>
          <w:bCs/>
          <w:color w:val="1F497D" w:themeColor="text2"/>
          <w:sz w:val="24"/>
          <w:szCs w:val="24"/>
        </w:rPr>
        <w:t xml:space="preserve"> and Secretariat</w:t>
      </w:r>
      <w:r w:rsidRPr="00F25A89">
        <w:rPr>
          <w:b/>
          <w:bCs/>
          <w:color w:val="1F497D" w:themeColor="text2"/>
          <w:sz w:val="24"/>
          <w:szCs w:val="24"/>
        </w:rPr>
        <w:t xml:space="preserve"> Support</w:t>
      </w:r>
      <w:r w:rsidR="00F25A89">
        <w:rPr>
          <w:b/>
          <w:bCs/>
          <w:color w:val="1F497D" w:themeColor="text2"/>
          <w:sz w:val="24"/>
          <w:szCs w:val="24"/>
        </w:rPr>
        <w:t>:</w:t>
      </w:r>
    </w:p>
    <w:p w14:paraId="63F93226" w14:textId="77777777" w:rsidR="00E31BC6" w:rsidRPr="00F25A89" w:rsidRDefault="00E31BC6" w:rsidP="00E31BC6">
      <w:pPr>
        <w:widowControl/>
        <w:numPr>
          <w:ilvl w:val="0"/>
          <w:numId w:val="28"/>
        </w:numPr>
        <w:autoSpaceDE/>
        <w:autoSpaceDN/>
        <w:spacing w:line="278" w:lineRule="auto"/>
        <w:jc w:val="both"/>
        <w:rPr>
          <w:color w:val="1F497D" w:themeColor="text2"/>
          <w:sz w:val="24"/>
          <w:szCs w:val="24"/>
        </w:rPr>
      </w:pPr>
      <w:r w:rsidRPr="00F25A89">
        <w:rPr>
          <w:color w:val="1F497D" w:themeColor="text2"/>
          <w:sz w:val="24"/>
          <w:szCs w:val="24"/>
        </w:rPr>
        <w:t>Provide administrative support to the SEPI team including scheduling meetings, preparing materials, and maintaining databases.</w:t>
      </w:r>
    </w:p>
    <w:p w14:paraId="6A05C6F3" w14:textId="77777777" w:rsidR="00E31BC6" w:rsidRPr="00F25A89" w:rsidRDefault="00E31BC6" w:rsidP="00E31BC6">
      <w:pPr>
        <w:widowControl/>
        <w:numPr>
          <w:ilvl w:val="0"/>
          <w:numId w:val="28"/>
        </w:numPr>
        <w:autoSpaceDE/>
        <w:autoSpaceDN/>
        <w:spacing w:line="278" w:lineRule="auto"/>
        <w:jc w:val="both"/>
        <w:rPr>
          <w:color w:val="1F497D" w:themeColor="text2"/>
          <w:sz w:val="24"/>
          <w:szCs w:val="24"/>
        </w:rPr>
      </w:pPr>
      <w:r w:rsidRPr="00F25A89">
        <w:rPr>
          <w:color w:val="1F497D" w:themeColor="text2"/>
          <w:sz w:val="24"/>
          <w:szCs w:val="24"/>
        </w:rPr>
        <w:t>Support school recruitment and communication by managing contact lists, correspondence, and follow-ups.</w:t>
      </w:r>
    </w:p>
    <w:p w14:paraId="7AAE4EBC" w14:textId="77777777" w:rsidR="00E31BC6" w:rsidRPr="00F25A89" w:rsidRDefault="00E31BC6" w:rsidP="00E31BC6">
      <w:pPr>
        <w:widowControl/>
        <w:numPr>
          <w:ilvl w:val="0"/>
          <w:numId w:val="28"/>
        </w:numPr>
        <w:autoSpaceDE/>
        <w:autoSpaceDN/>
        <w:spacing w:line="278" w:lineRule="auto"/>
        <w:jc w:val="both"/>
        <w:rPr>
          <w:color w:val="1F497D" w:themeColor="text2"/>
          <w:sz w:val="24"/>
          <w:szCs w:val="24"/>
        </w:rPr>
      </w:pPr>
      <w:r w:rsidRPr="00F25A89">
        <w:rPr>
          <w:color w:val="1F497D" w:themeColor="text2"/>
          <w:sz w:val="24"/>
          <w:szCs w:val="24"/>
        </w:rPr>
        <w:t>Assist with documentation and filing for procurement, expenses, and reporting.</w:t>
      </w:r>
    </w:p>
    <w:p w14:paraId="41FC5BAB" w14:textId="77777777" w:rsidR="00A61A7B" w:rsidRDefault="00E31BC6" w:rsidP="00A61A7B">
      <w:pPr>
        <w:widowControl/>
        <w:numPr>
          <w:ilvl w:val="0"/>
          <w:numId w:val="28"/>
        </w:numPr>
        <w:autoSpaceDE/>
        <w:autoSpaceDN/>
        <w:spacing w:line="278" w:lineRule="auto"/>
        <w:jc w:val="both"/>
        <w:rPr>
          <w:color w:val="1F497D" w:themeColor="text2"/>
          <w:sz w:val="24"/>
          <w:szCs w:val="24"/>
        </w:rPr>
      </w:pPr>
      <w:r w:rsidRPr="00F25A89">
        <w:rPr>
          <w:color w:val="1F497D" w:themeColor="text2"/>
          <w:sz w:val="24"/>
          <w:szCs w:val="24"/>
        </w:rPr>
        <w:t>Maintain accurate and up-to-date records of participants, events, and logistics.</w:t>
      </w:r>
      <w:r w:rsidR="00A61A7B" w:rsidRPr="00A61A7B">
        <w:rPr>
          <w:color w:val="1F497D" w:themeColor="text2"/>
          <w:sz w:val="24"/>
          <w:szCs w:val="24"/>
        </w:rPr>
        <w:t xml:space="preserve"> </w:t>
      </w:r>
    </w:p>
    <w:p w14:paraId="067B92D6" w14:textId="1F6D5FAE" w:rsidR="00A61A7B" w:rsidRPr="00FF1545" w:rsidRDefault="00A61A7B" w:rsidP="00A61A7B">
      <w:pPr>
        <w:widowControl/>
        <w:numPr>
          <w:ilvl w:val="0"/>
          <w:numId w:val="28"/>
        </w:numPr>
        <w:autoSpaceDE/>
        <w:autoSpaceDN/>
        <w:spacing w:line="278" w:lineRule="auto"/>
        <w:jc w:val="both"/>
        <w:rPr>
          <w:color w:val="1F497D" w:themeColor="text2"/>
          <w:sz w:val="24"/>
          <w:szCs w:val="24"/>
        </w:rPr>
      </w:pPr>
      <w:r w:rsidRPr="00FF1545">
        <w:rPr>
          <w:color w:val="1F497D" w:themeColor="text2"/>
          <w:sz w:val="24"/>
          <w:szCs w:val="24"/>
        </w:rPr>
        <w:t>Liaise with project leaders to gather, proof and circulate meeting papers.</w:t>
      </w:r>
    </w:p>
    <w:p w14:paraId="0C0F892C" w14:textId="772D4999" w:rsidR="00E31BC6" w:rsidRPr="00A61A7B" w:rsidRDefault="00A61A7B" w:rsidP="00A61A7B">
      <w:pPr>
        <w:widowControl/>
        <w:numPr>
          <w:ilvl w:val="0"/>
          <w:numId w:val="28"/>
        </w:numPr>
        <w:autoSpaceDE/>
        <w:autoSpaceDN/>
        <w:spacing w:line="278" w:lineRule="auto"/>
        <w:jc w:val="both"/>
        <w:rPr>
          <w:color w:val="1F497D" w:themeColor="text2"/>
          <w:sz w:val="24"/>
          <w:szCs w:val="24"/>
        </w:rPr>
      </w:pPr>
      <w:r w:rsidRPr="00FF1545">
        <w:rPr>
          <w:color w:val="1F497D" w:themeColor="text2"/>
          <w:sz w:val="24"/>
          <w:szCs w:val="24"/>
        </w:rPr>
        <w:t xml:space="preserve">Take meeting minutes and prepare meeting summaries.  </w:t>
      </w:r>
    </w:p>
    <w:p w14:paraId="05E39E53" w14:textId="77777777" w:rsidR="00FF1545" w:rsidRPr="00F25A89" w:rsidRDefault="00FF1545" w:rsidP="00FF1545">
      <w:pPr>
        <w:widowControl/>
        <w:autoSpaceDE/>
        <w:autoSpaceDN/>
        <w:spacing w:line="278" w:lineRule="auto"/>
        <w:ind w:left="720"/>
        <w:jc w:val="both"/>
        <w:rPr>
          <w:color w:val="1F497D" w:themeColor="text2"/>
          <w:sz w:val="24"/>
          <w:szCs w:val="24"/>
        </w:rPr>
      </w:pPr>
    </w:p>
    <w:p w14:paraId="4B0E0EA9" w14:textId="725D5C18" w:rsidR="00E31BC6" w:rsidRPr="00F25A89" w:rsidRDefault="00E31BC6" w:rsidP="00E31BC6">
      <w:pPr>
        <w:jc w:val="both"/>
        <w:rPr>
          <w:color w:val="1F497D" w:themeColor="text2"/>
          <w:sz w:val="24"/>
          <w:szCs w:val="24"/>
        </w:rPr>
      </w:pPr>
      <w:r w:rsidRPr="00F25A89">
        <w:rPr>
          <w:b/>
          <w:bCs/>
          <w:color w:val="1F497D" w:themeColor="text2"/>
          <w:sz w:val="24"/>
          <w:szCs w:val="24"/>
        </w:rPr>
        <w:t>Event and Logistics Support</w:t>
      </w:r>
      <w:r w:rsidR="00F25A89">
        <w:rPr>
          <w:b/>
          <w:bCs/>
          <w:color w:val="1F497D" w:themeColor="text2"/>
          <w:sz w:val="24"/>
          <w:szCs w:val="24"/>
        </w:rPr>
        <w:t>:</w:t>
      </w:r>
    </w:p>
    <w:p w14:paraId="755553A4" w14:textId="77777777" w:rsidR="00E31BC6" w:rsidRPr="00F25A89" w:rsidRDefault="00E31BC6" w:rsidP="00E31BC6">
      <w:pPr>
        <w:widowControl/>
        <w:numPr>
          <w:ilvl w:val="0"/>
          <w:numId w:val="29"/>
        </w:numPr>
        <w:autoSpaceDE/>
        <w:autoSpaceDN/>
        <w:spacing w:line="278" w:lineRule="auto"/>
        <w:jc w:val="both"/>
        <w:rPr>
          <w:color w:val="1F497D" w:themeColor="text2"/>
          <w:sz w:val="24"/>
          <w:szCs w:val="24"/>
        </w:rPr>
      </w:pPr>
      <w:r w:rsidRPr="00F25A89">
        <w:rPr>
          <w:color w:val="1F497D" w:themeColor="text2"/>
          <w:sz w:val="24"/>
          <w:szCs w:val="24"/>
        </w:rPr>
        <w:t>Assist in planning and coordinating SEPI events, including booking venues, catering, and transport.</w:t>
      </w:r>
    </w:p>
    <w:p w14:paraId="6576AA25" w14:textId="77777777" w:rsidR="00E31BC6" w:rsidRPr="00F25A89" w:rsidRDefault="00E31BC6" w:rsidP="00E31BC6">
      <w:pPr>
        <w:widowControl/>
        <w:numPr>
          <w:ilvl w:val="0"/>
          <w:numId w:val="29"/>
        </w:numPr>
        <w:autoSpaceDE/>
        <w:autoSpaceDN/>
        <w:spacing w:line="278" w:lineRule="auto"/>
        <w:jc w:val="both"/>
        <w:rPr>
          <w:color w:val="1F497D" w:themeColor="text2"/>
          <w:sz w:val="24"/>
          <w:szCs w:val="24"/>
        </w:rPr>
      </w:pPr>
      <w:r w:rsidRPr="00F25A89">
        <w:rPr>
          <w:color w:val="1F497D" w:themeColor="text2"/>
          <w:sz w:val="24"/>
          <w:szCs w:val="24"/>
        </w:rPr>
        <w:t>Support on-site event delivery by welcoming participants, managing registration, and assisting with set-up.</w:t>
      </w:r>
    </w:p>
    <w:p w14:paraId="146A391E" w14:textId="77777777" w:rsidR="00E31BC6" w:rsidRDefault="00E31BC6" w:rsidP="00E31BC6">
      <w:pPr>
        <w:widowControl/>
        <w:numPr>
          <w:ilvl w:val="0"/>
          <w:numId w:val="29"/>
        </w:numPr>
        <w:autoSpaceDE/>
        <w:autoSpaceDN/>
        <w:spacing w:line="278" w:lineRule="auto"/>
        <w:jc w:val="both"/>
        <w:rPr>
          <w:color w:val="1F497D" w:themeColor="text2"/>
          <w:sz w:val="24"/>
          <w:szCs w:val="24"/>
        </w:rPr>
      </w:pPr>
      <w:r w:rsidRPr="00F25A89">
        <w:rPr>
          <w:color w:val="1F497D" w:themeColor="text2"/>
          <w:sz w:val="24"/>
          <w:szCs w:val="24"/>
        </w:rPr>
        <w:lastRenderedPageBreak/>
        <w:t xml:space="preserve">Work with suppliers and venues under the guidance of the </w:t>
      </w:r>
      <w:proofErr w:type="spellStart"/>
      <w:r w:rsidRPr="00F25A89">
        <w:rPr>
          <w:color w:val="1F497D" w:themeColor="text2"/>
          <w:sz w:val="24"/>
          <w:szCs w:val="24"/>
        </w:rPr>
        <w:t>Programme</w:t>
      </w:r>
      <w:proofErr w:type="spellEnd"/>
      <w:r w:rsidRPr="00F25A89">
        <w:rPr>
          <w:color w:val="1F497D" w:themeColor="text2"/>
          <w:sz w:val="24"/>
          <w:szCs w:val="24"/>
        </w:rPr>
        <w:t xml:space="preserve"> Executive (Finance &amp; Event Management).</w:t>
      </w:r>
    </w:p>
    <w:p w14:paraId="1297FF1D" w14:textId="77777777" w:rsidR="0071085A" w:rsidRPr="00FF1545" w:rsidRDefault="0071085A" w:rsidP="0071085A">
      <w:pPr>
        <w:pStyle w:val="BodyText"/>
        <w:numPr>
          <w:ilvl w:val="0"/>
          <w:numId w:val="29"/>
        </w:numPr>
        <w:spacing w:before="31"/>
        <w:rPr>
          <w:color w:val="1F497D" w:themeColor="text2"/>
          <w:sz w:val="24"/>
          <w:szCs w:val="24"/>
        </w:rPr>
      </w:pPr>
      <w:r w:rsidRPr="00FF1545">
        <w:rPr>
          <w:color w:val="1F497D" w:themeColor="text2"/>
          <w:sz w:val="24"/>
          <w:szCs w:val="24"/>
        </w:rPr>
        <w:t>Liaise with project leaders to gather, proof and circulate meeting papers.</w:t>
      </w:r>
    </w:p>
    <w:p w14:paraId="6C22BBE5" w14:textId="77777777" w:rsidR="0071085A" w:rsidRPr="00FF1545" w:rsidRDefault="0071085A" w:rsidP="0071085A">
      <w:pPr>
        <w:pStyle w:val="BodyText"/>
        <w:numPr>
          <w:ilvl w:val="0"/>
          <w:numId w:val="29"/>
        </w:numPr>
        <w:spacing w:before="31"/>
        <w:rPr>
          <w:color w:val="1F497D" w:themeColor="text2"/>
          <w:sz w:val="24"/>
          <w:szCs w:val="24"/>
        </w:rPr>
      </w:pPr>
      <w:r w:rsidRPr="00FF1545">
        <w:rPr>
          <w:color w:val="1F497D" w:themeColor="text2"/>
          <w:sz w:val="24"/>
          <w:szCs w:val="24"/>
        </w:rPr>
        <w:t xml:space="preserve">Take meeting minutes and prepare meeting summaries.  </w:t>
      </w:r>
    </w:p>
    <w:p w14:paraId="7AB1D07B" w14:textId="77777777" w:rsidR="0071085A" w:rsidRPr="00F25A89" w:rsidRDefault="0071085A" w:rsidP="0071085A">
      <w:pPr>
        <w:widowControl/>
        <w:autoSpaceDE/>
        <w:autoSpaceDN/>
        <w:spacing w:line="278" w:lineRule="auto"/>
        <w:jc w:val="both"/>
        <w:rPr>
          <w:color w:val="1F497D" w:themeColor="text2"/>
          <w:sz w:val="24"/>
          <w:szCs w:val="24"/>
        </w:rPr>
      </w:pPr>
    </w:p>
    <w:p w14:paraId="3D8D8360" w14:textId="77777777" w:rsidR="00FF1545" w:rsidRPr="00F25A89" w:rsidRDefault="00FF1545" w:rsidP="00FF1545">
      <w:pPr>
        <w:widowControl/>
        <w:autoSpaceDE/>
        <w:autoSpaceDN/>
        <w:spacing w:line="278" w:lineRule="auto"/>
        <w:ind w:left="720"/>
        <w:jc w:val="both"/>
        <w:rPr>
          <w:color w:val="1F497D" w:themeColor="text2"/>
          <w:sz w:val="24"/>
          <w:szCs w:val="24"/>
        </w:rPr>
      </w:pPr>
    </w:p>
    <w:p w14:paraId="4A1DE80C" w14:textId="02A2FC88" w:rsidR="00E31BC6" w:rsidRPr="00F25A89" w:rsidRDefault="00E31BC6" w:rsidP="00E31BC6">
      <w:pPr>
        <w:jc w:val="both"/>
        <w:rPr>
          <w:color w:val="1F497D" w:themeColor="text2"/>
          <w:sz w:val="24"/>
          <w:szCs w:val="24"/>
        </w:rPr>
      </w:pPr>
      <w:r w:rsidRPr="00F25A89">
        <w:rPr>
          <w:b/>
          <w:bCs/>
          <w:color w:val="1F497D" w:themeColor="text2"/>
          <w:sz w:val="24"/>
          <w:szCs w:val="24"/>
        </w:rPr>
        <w:t>Customer Service and Communication</w:t>
      </w:r>
      <w:r w:rsidR="00F25A89">
        <w:rPr>
          <w:b/>
          <w:bCs/>
          <w:color w:val="1F497D" w:themeColor="text2"/>
          <w:sz w:val="24"/>
          <w:szCs w:val="24"/>
        </w:rPr>
        <w:t>:</w:t>
      </w:r>
    </w:p>
    <w:p w14:paraId="785BFE61" w14:textId="77777777" w:rsidR="00E31BC6" w:rsidRPr="00F25A89" w:rsidRDefault="00E31BC6" w:rsidP="00E31BC6">
      <w:pPr>
        <w:widowControl/>
        <w:numPr>
          <w:ilvl w:val="0"/>
          <w:numId w:val="30"/>
        </w:numPr>
        <w:autoSpaceDE/>
        <w:autoSpaceDN/>
        <w:spacing w:line="278" w:lineRule="auto"/>
        <w:jc w:val="both"/>
        <w:rPr>
          <w:color w:val="1F497D" w:themeColor="text2"/>
          <w:sz w:val="24"/>
          <w:szCs w:val="24"/>
        </w:rPr>
      </w:pPr>
      <w:r w:rsidRPr="00F25A89">
        <w:rPr>
          <w:color w:val="1F497D" w:themeColor="text2"/>
          <w:sz w:val="24"/>
          <w:szCs w:val="24"/>
        </w:rPr>
        <w:t>Act as a friendly and professional first point of contact for schools, teachers, and participants.</w:t>
      </w:r>
    </w:p>
    <w:p w14:paraId="7C3AD043" w14:textId="77777777" w:rsidR="00E31BC6" w:rsidRPr="00F25A89" w:rsidRDefault="00E31BC6" w:rsidP="00E31BC6">
      <w:pPr>
        <w:widowControl/>
        <w:numPr>
          <w:ilvl w:val="0"/>
          <w:numId w:val="30"/>
        </w:numPr>
        <w:autoSpaceDE/>
        <w:autoSpaceDN/>
        <w:spacing w:line="278" w:lineRule="auto"/>
        <w:jc w:val="both"/>
        <w:rPr>
          <w:color w:val="1F497D" w:themeColor="text2"/>
          <w:sz w:val="24"/>
          <w:szCs w:val="24"/>
        </w:rPr>
      </w:pPr>
      <w:r w:rsidRPr="00F25A89">
        <w:rPr>
          <w:color w:val="1F497D" w:themeColor="text2"/>
          <w:sz w:val="24"/>
          <w:szCs w:val="24"/>
        </w:rPr>
        <w:t xml:space="preserve">Support </w:t>
      </w:r>
      <w:proofErr w:type="spellStart"/>
      <w:r w:rsidRPr="00F25A89">
        <w:rPr>
          <w:color w:val="1F497D" w:themeColor="text2"/>
          <w:sz w:val="24"/>
          <w:szCs w:val="24"/>
        </w:rPr>
        <w:t>Programme</w:t>
      </w:r>
      <w:proofErr w:type="spellEnd"/>
      <w:r w:rsidRPr="00F25A89">
        <w:rPr>
          <w:color w:val="1F497D" w:themeColor="text2"/>
          <w:sz w:val="24"/>
          <w:szCs w:val="24"/>
        </w:rPr>
        <w:t xml:space="preserve"> Executives in responding to queries and providing updates to partners and participants.</w:t>
      </w:r>
    </w:p>
    <w:p w14:paraId="77549272" w14:textId="77777777" w:rsidR="00E31BC6" w:rsidRPr="00F25A89" w:rsidRDefault="00E31BC6" w:rsidP="00E31BC6">
      <w:pPr>
        <w:widowControl/>
        <w:numPr>
          <w:ilvl w:val="0"/>
          <w:numId w:val="30"/>
        </w:numPr>
        <w:autoSpaceDE/>
        <w:autoSpaceDN/>
        <w:spacing w:line="278" w:lineRule="auto"/>
        <w:jc w:val="both"/>
        <w:rPr>
          <w:color w:val="1F497D" w:themeColor="text2"/>
          <w:sz w:val="24"/>
          <w:szCs w:val="24"/>
        </w:rPr>
      </w:pPr>
      <w:r w:rsidRPr="00F25A89">
        <w:rPr>
          <w:color w:val="1F497D" w:themeColor="text2"/>
          <w:sz w:val="24"/>
          <w:szCs w:val="24"/>
        </w:rPr>
        <w:t>Help develop communication materials, invitations, and event documentation.</w:t>
      </w:r>
    </w:p>
    <w:p w14:paraId="0735A2C6" w14:textId="77777777" w:rsidR="00FF1545" w:rsidRPr="00F25A89" w:rsidRDefault="00FF1545" w:rsidP="00FF1545">
      <w:pPr>
        <w:widowControl/>
        <w:autoSpaceDE/>
        <w:autoSpaceDN/>
        <w:spacing w:line="278" w:lineRule="auto"/>
        <w:ind w:left="720"/>
        <w:jc w:val="both"/>
        <w:rPr>
          <w:color w:val="1F497D" w:themeColor="text2"/>
          <w:sz w:val="24"/>
          <w:szCs w:val="24"/>
        </w:rPr>
      </w:pPr>
    </w:p>
    <w:p w14:paraId="02832637" w14:textId="3246D68B" w:rsidR="00E31BC6" w:rsidRPr="00F25A89" w:rsidRDefault="00E31BC6" w:rsidP="00E31BC6">
      <w:pPr>
        <w:jc w:val="both"/>
        <w:rPr>
          <w:color w:val="1F497D" w:themeColor="text2"/>
          <w:sz w:val="24"/>
          <w:szCs w:val="24"/>
        </w:rPr>
      </w:pPr>
      <w:r w:rsidRPr="00F25A89">
        <w:rPr>
          <w:b/>
          <w:bCs/>
          <w:color w:val="1F497D" w:themeColor="text2"/>
          <w:sz w:val="24"/>
          <w:szCs w:val="24"/>
        </w:rPr>
        <w:t>General</w:t>
      </w:r>
      <w:r w:rsidR="00F25A89">
        <w:rPr>
          <w:b/>
          <w:bCs/>
          <w:color w:val="1F497D" w:themeColor="text2"/>
          <w:sz w:val="24"/>
          <w:szCs w:val="24"/>
        </w:rPr>
        <w:t>:</w:t>
      </w:r>
    </w:p>
    <w:p w14:paraId="7C5DB6C3" w14:textId="77777777" w:rsidR="00E31BC6" w:rsidRPr="00F25A89" w:rsidRDefault="00E31BC6" w:rsidP="00E31BC6">
      <w:pPr>
        <w:widowControl/>
        <w:numPr>
          <w:ilvl w:val="0"/>
          <w:numId w:val="31"/>
        </w:numPr>
        <w:autoSpaceDE/>
        <w:autoSpaceDN/>
        <w:spacing w:line="278" w:lineRule="auto"/>
        <w:jc w:val="both"/>
        <w:rPr>
          <w:color w:val="1F497D" w:themeColor="text2"/>
          <w:sz w:val="24"/>
          <w:szCs w:val="24"/>
        </w:rPr>
      </w:pPr>
      <w:r w:rsidRPr="00F25A89">
        <w:rPr>
          <w:color w:val="1F497D" w:themeColor="text2"/>
          <w:sz w:val="24"/>
          <w:szCs w:val="24"/>
        </w:rPr>
        <w:t>Contribute to a positive and collaborative team culture.</w:t>
      </w:r>
    </w:p>
    <w:p w14:paraId="32394C2E" w14:textId="77777777" w:rsidR="00E31BC6" w:rsidRPr="00F25A89" w:rsidRDefault="00E31BC6" w:rsidP="00E31BC6">
      <w:pPr>
        <w:widowControl/>
        <w:numPr>
          <w:ilvl w:val="0"/>
          <w:numId w:val="31"/>
        </w:numPr>
        <w:autoSpaceDE/>
        <w:autoSpaceDN/>
        <w:spacing w:line="278" w:lineRule="auto"/>
        <w:jc w:val="both"/>
        <w:rPr>
          <w:color w:val="1F497D" w:themeColor="text2"/>
          <w:sz w:val="24"/>
          <w:szCs w:val="24"/>
        </w:rPr>
      </w:pPr>
      <w:r w:rsidRPr="00F25A89">
        <w:rPr>
          <w:color w:val="1F497D" w:themeColor="text2"/>
          <w:sz w:val="24"/>
          <w:szCs w:val="24"/>
        </w:rPr>
        <w:t>Participate in training and professional development opportunities.</w:t>
      </w:r>
    </w:p>
    <w:p w14:paraId="5B2C5C7F" w14:textId="77777777" w:rsidR="00E31BC6" w:rsidRPr="00F25A89" w:rsidRDefault="00E31BC6" w:rsidP="00E31BC6">
      <w:pPr>
        <w:widowControl/>
        <w:numPr>
          <w:ilvl w:val="0"/>
          <w:numId w:val="31"/>
        </w:numPr>
        <w:autoSpaceDE/>
        <w:autoSpaceDN/>
        <w:spacing w:line="278" w:lineRule="auto"/>
        <w:jc w:val="both"/>
        <w:rPr>
          <w:color w:val="1F497D" w:themeColor="text2"/>
          <w:sz w:val="24"/>
          <w:szCs w:val="24"/>
        </w:rPr>
      </w:pPr>
      <w:r w:rsidRPr="00F25A89">
        <w:rPr>
          <w:color w:val="1F497D" w:themeColor="text2"/>
          <w:sz w:val="24"/>
          <w:szCs w:val="24"/>
        </w:rPr>
        <w:t>Promote Co-operation Ireland positively and uphold its values.</w:t>
      </w:r>
    </w:p>
    <w:p w14:paraId="4FE56188" w14:textId="77777777" w:rsidR="00E31BC6" w:rsidRPr="00F25A89" w:rsidRDefault="00E31BC6" w:rsidP="00E31BC6">
      <w:pPr>
        <w:widowControl/>
        <w:numPr>
          <w:ilvl w:val="0"/>
          <w:numId w:val="31"/>
        </w:numPr>
        <w:autoSpaceDE/>
        <w:autoSpaceDN/>
        <w:spacing w:line="278" w:lineRule="auto"/>
        <w:jc w:val="both"/>
        <w:rPr>
          <w:color w:val="1F497D" w:themeColor="text2"/>
          <w:sz w:val="24"/>
          <w:szCs w:val="24"/>
        </w:rPr>
      </w:pPr>
      <w:r w:rsidRPr="00F25A89">
        <w:rPr>
          <w:color w:val="1F497D" w:themeColor="text2"/>
          <w:sz w:val="24"/>
          <w:szCs w:val="24"/>
        </w:rPr>
        <w:t xml:space="preserve">Any other reasonable duties as required by the </w:t>
      </w:r>
      <w:proofErr w:type="spellStart"/>
      <w:r w:rsidRPr="00F25A89">
        <w:rPr>
          <w:color w:val="1F497D" w:themeColor="text2"/>
          <w:sz w:val="24"/>
          <w:szCs w:val="24"/>
        </w:rPr>
        <w:t>Programme</w:t>
      </w:r>
      <w:proofErr w:type="spellEnd"/>
      <w:r w:rsidRPr="00F25A89">
        <w:rPr>
          <w:color w:val="1F497D" w:themeColor="text2"/>
          <w:sz w:val="24"/>
          <w:szCs w:val="24"/>
        </w:rPr>
        <w:t xml:space="preserve"> Manager.</w:t>
      </w:r>
    </w:p>
    <w:p w14:paraId="2DDB7FBD" w14:textId="77777777" w:rsidR="00E31BC6" w:rsidRPr="00F25A89" w:rsidRDefault="00E31BC6" w:rsidP="00E31BC6">
      <w:pPr>
        <w:jc w:val="both"/>
        <w:rPr>
          <w:b/>
          <w:bCs/>
          <w:color w:val="1F497D" w:themeColor="text2"/>
          <w:sz w:val="24"/>
          <w:szCs w:val="24"/>
          <w:u w:val="single"/>
        </w:rPr>
      </w:pPr>
    </w:p>
    <w:p w14:paraId="58C04DA0" w14:textId="77777777" w:rsidR="00E31BC6" w:rsidRPr="00F25A89" w:rsidRDefault="00E31BC6" w:rsidP="00E31BC6">
      <w:pPr>
        <w:jc w:val="both"/>
        <w:rPr>
          <w:color w:val="1F497D" w:themeColor="text2"/>
          <w:sz w:val="24"/>
          <w:szCs w:val="24"/>
        </w:rPr>
      </w:pPr>
      <w:r w:rsidRPr="00F25A89">
        <w:rPr>
          <w:color w:val="1F497D" w:themeColor="text2"/>
          <w:sz w:val="24"/>
          <w:szCs w:val="24"/>
        </w:rPr>
        <w:t xml:space="preserve">This is the description of the job as it is presently constituted. It is the practice of the </w:t>
      </w:r>
      <w:proofErr w:type="spellStart"/>
      <w:r w:rsidRPr="00F25A89">
        <w:rPr>
          <w:color w:val="1F497D" w:themeColor="text2"/>
          <w:sz w:val="24"/>
          <w:szCs w:val="24"/>
        </w:rPr>
        <w:t>organisation</w:t>
      </w:r>
      <w:proofErr w:type="spellEnd"/>
      <w:r w:rsidRPr="00F25A89">
        <w:rPr>
          <w:color w:val="1F497D" w:themeColor="text2"/>
          <w:sz w:val="24"/>
          <w:szCs w:val="24"/>
        </w:rPr>
        <w:t xml:space="preserve"> to periodically examine staff job descriptions and to update them to ensure that they continue to relate to the job. It is the aim of the </w:t>
      </w:r>
      <w:proofErr w:type="spellStart"/>
      <w:r w:rsidRPr="00F25A89">
        <w:rPr>
          <w:color w:val="1F497D" w:themeColor="text2"/>
          <w:sz w:val="24"/>
          <w:szCs w:val="24"/>
        </w:rPr>
        <w:t>organisation</w:t>
      </w:r>
      <w:proofErr w:type="spellEnd"/>
      <w:r w:rsidRPr="00F25A89">
        <w:rPr>
          <w:color w:val="1F497D" w:themeColor="text2"/>
          <w:sz w:val="24"/>
          <w:szCs w:val="24"/>
        </w:rPr>
        <w:t xml:space="preserve"> to reach agreement to reasonable changes following discussion with the post holder. </w:t>
      </w:r>
    </w:p>
    <w:p w14:paraId="4C16773F" w14:textId="77777777" w:rsidR="000370CE" w:rsidRPr="00F25A89" w:rsidRDefault="000370CE">
      <w:pPr>
        <w:pStyle w:val="BodyText"/>
        <w:spacing w:before="31"/>
        <w:rPr>
          <w:color w:val="1F497D" w:themeColor="text2"/>
          <w:sz w:val="24"/>
          <w:szCs w:val="24"/>
        </w:rPr>
      </w:pPr>
    </w:p>
    <w:p w14:paraId="76284040" w14:textId="09F9510A" w:rsidR="008C3DED" w:rsidRPr="00F25A89" w:rsidRDefault="008C3DED">
      <w:pPr>
        <w:pStyle w:val="BodyText"/>
        <w:spacing w:before="31"/>
        <w:rPr>
          <w:color w:val="1F497D" w:themeColor="text2"/>
          <w:sz w:val="24"/>
          <w:szCs w:val="24"/>
        </w:rPr>
      </w:pPr>
    </w:p>
    <w:p w14:paraId="12EF3567" w14:textId="77777777" w:rsidR="00E31BC6" w:rsidRDefault="00E31BC6" w:rsidP="00E31BC6">
      <w:pPr>
        <w:jc w:val="center"/>
        <w:rPr>
          <w:b/>
          <w:bCs/>
          <w:u w:val="single"/>
        </w:rPr>
      </w:pPr>
    </w:p>
    <w:p w14:paraId="6291612D" w14:textId="77777777" w:rsidR="00F25A89" w:rsidRDefault="00F25A89">
      <w:pPr>
        <w:rPr>
          <w:b/>
          <w:bCs/>
          <w:color w:val="1F497D" w:themeColor="text2"/>
          <w:sz w:val="27"/>
          <w:szCs w:val="27"/>
          <w:u w:val="single"/>
        </w:rPr>
      </w:pPr>
      <w:r>
        <w:rPr>
          <w:b/>
          <w:bCs/>
          <w:color w:val="1F497D" w:themeColor="text2"/>
          <w:sz w:val="27"/>
          <w:szCs w:val="27"/>
          <w:u w:val="single"/>
        </w:rPr>
        <w:br w:type="page"/>
      </w:r>
    </w:p>
    <w:p w14:paraId="7DE0726D" w14:textId="38A66585" w:rsidR="00E31BC6" w:rsidRPr="00FF1545" w:rsidRDefault="00E31BC6" w:rsidP="00E31BC6">
      <w:pPr>
        <w:jc w:val="center"/>
        <w:rPr>
          <w:b/>
          <w:bCs/>
          <w:color w:val="1F497D" w:themeColor="text2"/>
          <w:sz w:val="27"/>
          <w:szCs w:val="27"/>
          <w:u w:val="single"/>
        </w:rPr>
      </w:pPr>
      <w:r w:rsidRPr="00FF1545">
        <w:rPr>
          <w:b/>
          <w:bCs/>
          <w:color w:val="1F497D" w:themeColor="text2"/>
          <w:sz w:val="27"/>
          <w:szCs w:val="27"/>
          <w:u w:val="single"/>
        </w:rPr>
        <w:lastRenderedPageBreak/>
        <w:t>PERSON SPECIFICATION</w:t>
      </w:r>
    </w:p>
    <w:p w14:paraId="75637833" w14:textId="77777777" w:rsidR="00E31BC6" w:rsidRPr="00FF1545" w:rsidRDefault="00E31BC6" w:rsidP="00E31BC6">
      <w:pPr>
        <w:jc w:val="center"/>
        <w:rPr>
          <w:b/>
          <w:bCs/>
          <w:color w:val="1F497D" w:themeColor="text2"/>
          <w:u w:val="single"/>
        </w:rPr>
      </w:pPr>
    </w:p>
    <w:tbl>
      <w:tblPr>
        <w:tblpPr w:leftFromText="180" w:rightFromText="180" w:vertAnchor="text" w:horzAnchor="margin" w:tblpXSpec="center" w:tblpY="24"/>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3"/>
        <w:gridCol w:w="1665"/>
        <w:gridCol w:w="6132"/>
      </w:tblGrid>
      <w:tr w:rsidR="00FF1545" w:rsidRPr="00FF1545" w14:paraId="19BA353E" w14:textId="77777777" w:rsidTr="00E6309A">
        <w:trPr>
          <w:cantSplit/>
          <w:trHeight w:val="841"/>
        </w:trPr>
        <w:tc>
          <w:tcPr>
            <w:tcW w:w="2263" w:type="dxa"/>
            <w:vMerge w:val="restart"/>
            <w:tcBorders>
              <w:bottom w:val="nil"/>
              <w:right w:val="single" w:sz="4" w:space="0" w:color="000000" w:themeColor="text1"/>
            </w:tcBorders>
            <w:tcMar>
              <w:top w:w="0" w:type="dxa"/>
              <w:left w:w="108" w:type="dxa"/>
              <w:bottom w:w="0" w:type="dxa"/>
              <w:right w:w="108" w:type="dxa"/>
            </w:tcMar>
            <w:vAlign w:val="center"/>
            <w:hideMark/>
          </w:tcPr>
          <w:p w14:paraId="2692C0C7" w14:textId="77777777" w:rsidR="00E31BC6" w:rsidRPr="00FF1545" w:rsidRDefault="00E31BC6" w:rsidP="00E6309A">
            <w:pPr>
              <w:jc w:val="both"/>
              <w:rPr>
                <w:color w:val="1F497D" w:themeColor="text2"/>
                <w:sz w:val="24"/>
                <w:szCs w:val="24"/>
              </w:rPr>
            </w:pPr>
            <w:r w:rsidRPr="00FF1545">
              <w:rPr>
                <w:b/>
                <w:bCs/>
                <w:color w:val="1F497D" w:themeColor="text2"/>
                <w:sz w:val="24"/>
                <w:szCs w:val="24"/>
              </w:rPr>
              <w:t>Educational and Professional Qualifications</w:t>
            </w:r>
          </w:p>
        </w:tc>
        <w:tc>
          <w:tcPr>
            <w:tcW w:w="1665"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FA4B76" w14:textId="77777777" w:rsidR="00E31BC6" w:rsidRPr="00FF1545" w:rsidRDefault="00E31BC6" w:rsidP="00E6309A">
            <w:pPr>
              <w:jc w:val="both"/>
              <w:rPr>
                <w:color w:val="1F497D" w:themeColor="text2"/>
                <w:sz w:val="24"/>
                <w:szCs w:val="24"/>
              </w:rPr>
            </w:pPr>
            <w:r w:rsidRPr="00FF1545">
              <w:rPr>
                <w:i/>
                <w:iCs/>
                <w:color w:val="1F497D" w:themeColor="text2"/>
                <w:sz w:val="24"/>
                <w:szCs w:val="24"/>
              </w:rPr>
              <w:t>Essential</w:t>
            </w:r>
          </w:p>
        </w:tc>
        <w:tc>
          <w:tcPr>
            <w:tcW w:w="6132" w:type="dxa"/>
            <w:tcBorders>
              <w:left w:val="single" w:sz="4" w:space="0" w:color="000000" w:themeColor="text1"/>
              <w:bottom w:val="single" w:sz="4" w:space="0" w:color="000000" w:themeColor="text1"/>
            </w:tcBorders>
            <w:tcMar>
              <w:top w:w="0" w:type="dxa"/>
              <w:left w:w="108" w:type="dxa"/>
              <w:bottom w:w="0" w:type="dxa"/>
              <w:right w:w="108" w:type="dxa"/>
            </w:tcMar>
            <w:vAlign w:val="center"/>
            <w:hideMark/>
          </w:tcPr>
          <w:p w14:paraId="2B2DDE69" w14:textId="77777777" w:rsidR="00E31BC6" w:rsidRPr="00FF1545" w:rsidRDefault="00E31BC6" w:rsidP="00E31BC6">
            <w:pPr>
              <w:pStyle w:val="ListParagraph"/>
              <w:widowControl/>
              <w:numPr>
                <w:ilvl w:val="0"/>
                <w:numId w:val="32"/>
              </w:numPr>
              <w:autoSpaceDE/>
              <w:autoSpaceDN/>
              <w:spacing w:line="278" w:lineRule="auto"/>
              <w:contextualSpacing/>
              <w:rPr>
                <w:color w:val="1F497D" w:themeColor="text2"/>
                <w:sz w:val="24"/>
                <w:szCs w:val="24"/>
              </w:rPr>
            </w:pPr>
            <w:r w:rsidRPr="00FF1545">
              <w:rPr>
                <w:color w:val="1F497D" w:themeColor="text2"/>
                <w:sz w:val="24"/>
                <w:szCs w:val="24"/>
              </w:rPr>
              <w:t xml:space="preserve">GCSE </w:t>
            </w:r>
            <w:proofErr w:type="spellStart"/>
            <w:r w:rsidRPr="00FF1545">
              <w:rPr>
                <w:color w:val="1F497D" w:themeColor="text2"/>
                <w:sz w:val="24"/>
                <w:szCs w:val="24"/>
              </w:rPr>
              <w:t>Maths</w:t>
            </w:r>
            <w:proofErr w:type="spellEnd"/>
            <w:r w:rsidRPr="00FF1545">
              <w:rPr>
                <w:color w:val="1F497D" w:themeColor="text2"/>
                <w:sz w:val="24"/>
                <w:szCs w:val="24"/>
              </w:rPr>
              <w:t xml:space="preserve"> and English at Grade C or above (or equivalent). </w:t>
            </w:r>
          </w:p>
        </w:tc>
      </w:tr>
      <w:tr w:rsidR="00FF1545" w:rsidRPr="00FF1545" w14:paraId="5875F45F" w14:textId="77777777" w:rsidTr="00E6309A">
        <w:trPr>
          <w:cantSplit/>
          <w:trHeight w:val="702"/>
        </w:trPr>
        <w:tc>
          <w:tcPr>
            <w:tcW w:w="2263" w:type="dxa"/>
            <w:vMerge/>
            <w:vAlign w:val="center"/>
            <w:hideMark/>
          </w:tcPr>
          <w:p w14:paraId="17994FDC" w14:textId="77777777" w:rsidR="00E31BC6" w:rsidRPr="00FF1545" w:rsidRDefault="00E31BC6" w:rsidP="00E6309A">
            <w:pPr>
              <w:jc w:val="both"/>
              <w:rPr>
                <w:color w:val="1F497D" w:themeColor="text2"/>
                <w:sz w:val="24"/>
                <w:szCs w:val="24"/>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F997792" w14:textId="77777777" w:rsidR="00E31BC6" w:rsidRPr="00FF1545" w:rsidRDefault="00E31BC6" w:rsidP="00E6309A">
            <w:pPr>
              <w:jc w:val="both"/>
              <w:rPr>
                <w:color w:val="1F497D" w:themeColor="text2"/>
                <w:sz w:val="24"/>
                <w:szCs w:val="24"/>
              </w:rPr>
            </w:pPr>
            <w:r w:rsidRPr="00FF1545">
              <w:rPr>
                <w:i/>
                <w:iCs/>
                <w:color w:val="1F497D" w:themeColor="text2"/>
                <w:sz w:val="24"/>
                <w:szCs w:val="24"/>
              </w:rPr>
              <w:t>Desirable</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6D8D1545" w14:textId="77777777" w:rsidR="00E31BC6" w:rsidRPr="00FF1545" w:rsidRDefault="00E31BC6" w:rsidP="00E31BC6">
            <w:pPr>
              <w:pStyle w:val="ListParagraph"/>
              <w:widowControl/>
              <w:numPr>
                <w:ilvl w:val="0"/>
                <w:numId w:val="32"/>
              </w:numPr>
              <w:autoSpaceDE/>
              <w:autoSpaceDN/>
              <w:spacing w:line="278" w:lineRule="auto"/>
              <w:contextualSpacing/>
              <w:rPr>
                <w:color w:val="1F497D" w:themeColor="text2"/>
                <w:sz w:val="24"/>
                <w:szCs w:val="24"/>
              </w:rPr>
            </w:pPr>
            <w:r w:rsidRPr="00FF1545">
              <w:rPr>
                <w:color w:val="1F497D" w:themeColor="text2"/>
                <w:sz w:val="24"/>
                <w:szCs w:val="24"/>
              </w:rPr>
              <w:t>Accounting, Business or Financial qualification.</w:t>
            </w:r>
          </w:p>
        </w:tc>
      </w:tr>
      <w:tr w:rsidR="00FF1545" w:rsidRPr="00FF1545" w14:paraId="1CE9DF00" w14:textId="77777777" w:rsidTr="00E6309A">
        <w:trPr>
          <w:cantSplit/>
          <w:trHeight w:val="917"/>
        </w:trPr>
        <w:tc>
          <w:tcPr>
            <w:tcW w:w="2263" w:type="dxa"/>
            <w:vMerge w:val="restart"/>
            <w:tcBorders>
              <w:bottom w:val="nil"/>
              <w:right w:val="single" w:sz="4" w:space="0" w:color="000000" w:themeColor="text1"/>
            </w:tcBorders>
            <w:tcMar>
              <w:top w:w="0" w:type="dxa"/>
              <w:left w:w="108" w:type="dxa"/>
              <w:bottom w:w="0" w:type="dxa"/>
              <w:right w:w="108" w:type="dxa"/>
            </w:tcMar>
            <w:vAlign w:val="center"/>
            <w:hideMark/>
          </w:tcPr>
          <w:p w14:paraId="402CC78A" w14:textId="77777777" w:rsidR="00E31BC6" w:rsidRPr="00FF1545" w:rsidRDefault="00E31BC6" w:rsidP="00E6309A">
            <w:pPr>
              <w:jc w:val="both"/>
              <w:rPr>
                <w:color w:val="1F497D" w:themeColor="text2"/>
                <w:sz w:val="24"/>
                <w:szCs w:val="24"/>
              </w:rPr>
            </w:pPr>
            <w:r w:rsidRPr="00FF1545">
              <w:rPr>
                <w:b/>
                <w:bCs/>
                <w:color w:val="1F497D" w:themeColor="text2"/>
                <w:sz w:val="24"/>
                <w:szCs w:val="24"/>
              </w:rPr>
              <w:t>Previous Experience/</w:t>
            </w:r>
          </w:p>
          <w:p w14:paraId="10EFC99C" w14:textId="77777777" w:rsidR="00E31BC6" w:rsidRPr="00FF1545" w:rsidRDefault="00E31BC6" w:rsidP="00E6309A">
            <w:pPr>
              <w:jc w:val="both"/>
              <w:rPr>
                <w:color w:val="1F497D" w:themeColor="text2"/>
                <w:sz w:val="24"/>
                <w:szCs w:val="24"/>
              </w:rPr>
            </w:pPr>
            <w:r w:rsidRPr="00FF1545">
              <w:rPr>
                <w:b/>
                <w:bCs/>
                <w:color w:val="1F497D" w:themeColor="text2"/>
                <w:sz w:val="24"/>
                <w:szCs w:val="24"/>
              </w:rPr>
              <w:t>Training</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161C4B" w14:textId="77777777" w:rsidR="00E31BC6" w:rsidRPr="00FF1545" w:rsidRDefault="00E31BC6" w:rsidP="00E6309A">
            <w:pPr>
              <w:jc w:val="both"/>
              <w:rPr>
                <w:color w:val="1F497D" w:themeColor="text2"/>
                <w:sz w:val="24"/>
                <w:szCs w:val="24"/>
              </w:rPr>
            </w:pPr>
            <w:r w:rsidRPr="00FF1545">
              <w:rPr>
                <w:i/>
                <w:iCs/>
                <w:color w:val="1F497D" w:themeColor="text2"/>
                <w:sz w:val="24"/>
                <w:szCs w:val="24"/>
              </w:rPr>
              <w:t>Essential</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1D48530C"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 xml:space="preserve">Strong </w:t>
            </w:r>
            <w:proofErr w:type="spellStart"/>
            <w:r w:rsidRPr="00FF1545">
              <w:rPr>
                <w:color w:val="1F497D" w:themeColor="text2"/>
                <w:sz w:val="24"/>
                <w:szCs w:val="24"/>
              </w:rPr>
              <w:t>organisational</w:t>
            </w:r>
            <w:proofErr w:type="spellEnd"/>
            <w:r w:rsidRPr="00FF1545">
              <w:rPr>
                <w:color w:val="1F497D" w:themeColor="text2"/>
                <w:sz w:val="24"/>
                <w:szCs w:val="24"/>
              </w:rPr>
              <w:t xml:space="preserve"> and administrative skills with attention to detail.</w:t>
            </w:r>
          </w:p>
          <w:p w14:paraId="7AA6B91D"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Experience in administration, customer service, or events.</w:t>
            </w:r>
          </w:p>
          <w:p w14:paraId="691891DB"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Excellent communication and interpersonal skills.</w:t>
            </w:r>
          </w:p>
          <w:p w14:paraId="6EA0765E"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Proficient in Microsoft Office applications.</w:t>
            </w:r>
          </w:p>
        </w:tc>
      </w:tr>
      <w:tr w:rsidR="00FF1545" w:rsidRPr="00FF1545" w14:paraId="683EFC03" w14:textId="77777777" w:rsidTr="00E6309A">
        <w:trPr>
          <w:cantSplit/>
          <w:trHeight w:val="917"/>
        </w:trPr>
        <w:tc>
          <w:tcPr>
            <w:tcW w:w="2263" w:type="dxa"/>
            <w:vMerge/>
            <w:vAlign w:val="center"/>
            <w:hideMark/>
          </w:tcPr>
          <w:p w14:paraId="531CB760" w14:textId="77777777" w:rsidR="00E31BC6" w:rsidRPr="00FF1545" w:rsidRDefault="00E31BC6" w:rsidP="00E6309A">
            <w:pPr>
              <w:jc w:val="both"/>
              <w:rPr>
                <w:color w:val="1F497D" w:themeColor="text2"/>
                <w:sz w:val="24"/>
                <w:szCs w:val="24"/>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B3B672" w14:textId="77777777" w:rsidR="00E31BC6" w:rsidRPr="00FF1545" w:rsidRDefault="00E31BC6" w:rsidP="00E6309A">
            <w:pPr>
              <w:jc w:val="both"/>
              <w:rPr>
                <w:color w:val="1F497D" w:themeColor="text2"/>
                <w:sz w:val="24"/>
                <w:szCs w:val="24"/>
              </w:rPr>
            </w:pPr>
            <w:r w:rsidRPr="00FF1545">
              <w:rPr>
                <w:i/>
                <w:iCs/>
                <w:color w:val="1F497D" w:themeColor="text2"/>
                <w:sz w:val="24"/>
                <w:szCs w:val="24"/>
              </w:rPr>
              <w:t>Desirable</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7C6ADB59"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 xml:space="preserve">Understanding of or interest in reconciliation, promoting good relations, and cross-border </w:t>
            </w:r>
            <w:proofErr w:type="gramStart"/>
            <w:r w:rsidRPr="00FF1545">
              <w:rPr>
                <w:color w:val="1F497D" w:themeColor="text2"/>
                <w:sz w:val="24"/>
                <w:szCs w:val="24"/>
              </w:rPr>
              <w:t>peace-building</w:t>
            </w:r>
            <w:proofErr w:type="gramEnd"/>
            <w:r w:rsidRPr="00FF1545">
              <w:rPr>
                <w:color w:val="1F497D" w:themeColor="text2"/>
                <w:sz w:val="24"/>
                <w:szCs w:val="24"/>
              </w:rPr>
              <w:t xml:space="preserve"> </w:t>
            </w:r>
            <w:proofErr w:type="gramStart"/>
            <w:r w:rsidRPr="00FF1545">
              <w:rPr>
                <w:color w:val="1F497D" w:themeColor="text2"/>
                <w:sz w:val="24"/>
                <w:szCs w:val="24"/>
              </w:rPr>
              <w:t>in  education</w:t>
            </w:r>
            <w:proofErr w:type="gramEnd"/>
            <w:r w:rsidRPr="00FF1545">
              <w:rPr>
                <w:color w:val="1F497D" w:themeColor="text2"/>
                <w:sz w:val="24"/>
                <w:szCs w:val="24"/>
              </w:rPr>
              <w:t xml:space="preserve"> or youth, sectors.</w:t>
            </w:r>
          </w:p>
          <w:p w14:paraId="2A6DDE6B"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Familiarity with project management software (JEMS, SharePoint)</w:t>
            </w:r>
          </w:p>
          <w:p w14:paraId="53FA76BA"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Experience in working with young people and schools</w:t>
            </w:r>
          </w:p>
          <w:p w14:paraId="4AA99ED4"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Experience working with databases or finance systems.</w:t>
            </w:r>
          </w:p>
        </w:tc>
      </w:tr>
      <w:tr w:rsidR="00FF1545" w:rsidRPr="00FF1545" w14:paraId="2FFB70CB" w14:textId="77777777" w:rsidTr="00E6309A">
        <w:trPr>
          <w:cantSplit/>
          <w:trHeight w:val="1007"/>
        </w:trPr>
        <w:tc>
          <w:tcPr>
            <w:tcW w:w="2263"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56E67D" w14:textId="77777777" w:rsidR="00E31BC6" w:rsidRPr="00FF1545" w:rsidRDefault="00E31BC6" w:rsidP="00E6309A">
            <w:pPr>
              <w:jc w:val="both"/>
              <w:rPr>
                <w:color w:val="1F497D" w:themeColor="text2"/>
                <w:sz w:val="24"/>
                <w:szCs w:val="24"/>
              </w:rPr>
            </w:pPr>
            <w:r w:rsidRPr="00FF1545">
              <w:rPr>
                <w:b/>
                <w:bCs/>
                <w:color w:val="1F497D" w:themeColor="text2"/>
                <w:sz w:val="24"/>
                <w:szCs w:val="24"/>
              </w:rPr>
              <w:t>Other</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D53CBA" w14:textId="77777777" w:rsidR="00E31BC6" w:rsidRPr="00FF1545" w:rsidRDefault="00E31BC6" w:rsidP="00E6309A">
            <w:pPr>
              <w:jc w:val="both"/>
              <w:rPr>
                <w:color w:val="1F497D" w:themeColor="text2"/>
                <w:sz w:val="24"/>
                <w:szCs w:val="24"/>
              </w:rPr>
            </w:pPr>
            <w:r w:rsidRPr="00FF1545">
              <w:rPr>
                <w:i/>
                <w:iCs/>
                <w:color w:val="1F497D" w:themeColor="text2"/>
                <w:sz w:val="24"/>
                <w:szCs w:val="24"/>
              </w:rPr>
              <w:t>Essential</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A8773F3"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Willing and able to travel within NI, IRE and occasionally further if required.</w:t>
            </w:r>
          </w:p>
          <w:p w14:paraId="19781CF4"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 xml:space="preserve">Willing and able to work occasional extended hours if required (within Co-operation Ireland’s Flexible Working Policy). </w:t>
            </w:r>
          </w:p>
        </w:tc>
      </w:tr>
      <w:tr w:rsidR="00FF1545" w:rsidRPr="00FF1545" w14:paraId="151E7B84" w14:textId="77777777" w:rsidTr="00E6309A">
        <w:trPr>
          <w:cantSplit/>
          <w:trHeight w:val="300"/>
        </w:trPr>
        <w:tc>
          <w:tcPr>
            <w:tcW w:w="2263" w:type="dxa"/>
            <w:tcBorders>
              <w:top w:val="single" w:sz="4" w:space="0" w:color="000000" w:themeColor="text1"/>
              <w:right w:val="single" w:sz="4" w:space="0" w:color="000000" w:themeColor="text1"/>
            </w:tcBorders>
            <w:tcMar>
              <w:top w:w="0" w:type="dxa"/>
              <w:left w:w="108" w:type="dxa"/>
              <w:bottom w:w="0" w:type="dxa"/>
              <w:right w:w="108" w:type="dxa"/>
            </w:tcMar>
            <w:vAlign w:val="center"/>
          </w:tcPr>
          <w:p w14:paraId="5C22DF68" w14:textId="77777777" w:rsidR="00E31BC6" w:rsidRPr="00FF1545" w:rsidRDefault="00E31BC6" w:rsidP="00E6309A">
            <w:pPr>
              <w:jc w:val="both"/>
              <w:rPr>
                <w:b/>
                <w:bCs/>
                <w:color w:val="1F497D" w:themeColor="text2"/>
                <w:sz w:val="24"/>
                <w:szCs w:val="24"/>
              </w:rPr>
            </w:pPr>
          </w:p>
        </w:tc>
        <w:tc>
          <w:tcPr>
            <w:tcW w:w="1665"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0E17372" w14:textId="77777777" w:rsidR="00E31BC6" w:rsidRPr="00FF1545" w:rsidRDefault="00E31BC6" w:rsidP="00E6309A">
            <w:pPr>
              <w:jc w:val="both"/>
              <w:rPr>
                <w:i/>
                <w:iCs/>
                <w:color w:val="1F497D" w:themeColor="text2"/>
                <w:sz w:val="24"/>
                <w:szCs w:val="24"/>
              </w:rPr>
            </w:pPr>
            <w:r w:rsidRPr="00FF1545">
              <w:rPr>
                <w:i/>
                <w:iCs/>
                <w:color w:val="1F497D" w:themeColor="text2"/>
                <w:sz w:val="24"/>
                <w:szCs w:val="24"/>
              </w:rPr>
              <w:t>Desirable</w:t>
            </w:r>
          </w:p>
        </w:tc>
        <w:tc>
          <w:tcPr>
            <w:tcW w:w="6132" w:type="dxa"/>
            <w:tcBorders>
              <w:top w:val="single" w:sz="4" w:space="0" w:color="000000" w:themeColor="text1"/>
              <w:left w:val="single" w:sz="4" w:space="0" w:color="000000" w:themeColor="text1"/>
            </w:tcBorders>
            <w:tcMar>
              <w:top w:w="0" w:type="dxa"/>
              <w:left w:w="108" w:type="dxa"/>
              <w:bottom w:w="0" w:type="dxa"/>
              <w:right w:w="108" w:type="dxa"/>
            </w:tcMar>
          </w:tcPr>
          <w:p w14:paraId="2416AE03" w14:textId="77777777" w:rsidR="00E31BC6" w:rsidRPr="00FF1545" w:rsidRDefault="00E31BC6" w:rsidP="00E31BC6">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Possession of a valid driver’s license and access to a car for business purposes.</w:t>
            </w:r>
          </w:p>
        </w:tc>
      </w:tr>
    </w:tbl>
    <w:p w14:paraId="0135D12A" w14:textId="43E02BB3" w:rsidR="008C3DED" w:rsidRPr="00FF1545" w:rsidRDefault="001137F0">
      <w:pPr>
        <w:pStyle w:val="BodyText"/>
        <w:spacing w:before="285" w:line="290" w:lineRule="auto"/>
        <w:ind w:left="2924" w:right="189" w:hanging="1941"/>
        <w:rPr>
          <w:color w:val="1F497D" w:themeColor="text2"/>
        </w:rPr>
      </w:pPr>
      <w:r w:rsidRPr="00FF1545">
        <w:rPr>
          <w:color w:val="1F497D" w:themeColor="text2"/>
          <w:w w:val="110"/>
        </w:rPr>
        <w:t>.</w:t>
      </w:r>
    </w:p>
    <w:p w14:paraId="08A5D9C1" w14:textId="60ED8C8C" w:rsidR="00D928A4" w:rsidRPr="00FF1545" w:rsidRDefault="00D928A4">
      <w:pPr>
        <w:spacing w:line="290" w:lineRule="auto"/>
        <w:rPr>
          <w:color w:val="1F497D" w:themeColor="text2"/>
        </w:rPr>
      </w:pPr>
    </w:p>
    <w:p w14:paraId="1435C60E" w14:textId="77777777" w:rsidR="00D928A4" w:rsidRPr="00FF1545" w:rsidRDefault="00D928A4">
      <w:pPr>
        <w:rPr>
          <w:color w:val="1F497D" w:themeColor="text2"/>
        </w:rPr>
      </w:pPr>
      <w:r w:rsidRPr="00FF1545">
        <w:rPr>
          <w:color w:val="1F497D" w:themeColor="text2"/>
        </w:rPr>
        <w:br w:type="page"/>
      </w:r>
    </w:p>
    <w:p w14:paraId="103042B9" w14:textId="77777777" w:rsidR="00E31BC6" w:rsidRPr="00FF1545" w:rsidRDefault="00E31BC6" w:rsidP="00E31BC6">
      <w:pPr>
        <w:widowControl/>
        <w:autoSpaceDE/>
        <w:autoSpaceDN/>
        <w:spacing w:after="120"/>
        <w:jc w:val="center"/>
        <w:rPr>
          <w:rFonts w:ascii="Times New Roman" w:eastAsia="Times New Roman" w:hAnsi="Times New Roman" w:cs="Times New Roman"/>
          <w:color w:val="1F497D" w:themeColor="text2"/>
          <w:sz w:val="27"/>
          <w:szCs w:val="27"/>
        </w:rPr>
      </w:pPr>
      <w:r w:rsidRPr="00FF1545">
        <w:rPr>
          <w:b/>
          <w:bCs/>
          <w:color w:val="1F497D" w:themeColor="text2"/>
          <w:sz w:val="27"/>
          <w:szCs w:val="27"/>
          <w:u w:val="single"/>
        </w:rPr>
        <w:lastRenderedPageBreak/>
        <w:t>JOB DESCRIPTION</w:t>
      </w:r>
    </w:p>
    <w:p w14:paraId="267C5AD9" w14:textId="77777777" w:rsidR="00E31BC6" w:rsidRPr="003B7519" w:rsidRDefault="00E31BC6" w:rsidP="00E31BC6">
      <w:pPr>
        <w:widowControl/>
        <w:autoSpaceDE/>
        <w:autoSpaceDN/>
        <w:jc w:val="both"/>
        <w:rPr>
          <w:sz w:val="24"/>
          <w:szCs w:val="24"/>
        </w:rPr>
      </w:pPr>
    </w:p>
    <w:p w14:paraId="0BB5EDAF" w14:textId="46B758FE" w:rsidR="00E31BC6" w:rsidRPr="00FF1545" w:rsidRDefault="00E31BC6" w:rsidP="00E31BC6">
      <w:pPr>
        <w:keepNext/>
        <w:widowControl/>
        <w:autoSpaceDE/>
        <w:autoSpaceDN/>
        <w:jc w:val="both"/>
        <w:rPr>
          <w:rFonts w:ascii="Times New Roman" w:eastAsia="Times New Roman" w:hAnsi="Times New Roman" w:cs="Times New Roman"/>
          <w:color w:val="1F497D" w:themeColor="text2"/>
          <w:sz w:val="24"/>
          <w:szCs w:val="24"/>
        </w:rPr>
      </w:pPr>
      <w:r w:rsidRPr="00FF1545">
        <w:rPr>
          <w:b/>
          <w:bCs/>
          <w:color w:val="1F497D" w:themeColor="text2"/>
          <w:sz w:val="24"/>
          <w:szCs w:val="24"/>
        </w:rPr>
        <w:t xml:space="preserve">Role: </w:t>
      </w:r>
      <w:proofErr w:type="spellStart"/>
      <w:r w:rsidRPr="00FF1545">
        <w:rPr>
          <w:color w:val="1F497D" w:themeColor="text2"/>
          <w:sz w:val="24"/>
          <w:szCs w:val="24"/>
        </w:rPr>
        <w:t>Programme</w:t>
      </w:r>
      <w:proofErr w:type="spellEnd"/>
      <w:r w:rsidRPr="00FF1545">
        <w:rPr>
          <w:color w:val="1F497D" w:themeColor="text2"/>
          <w:sz w:val="24"/>
          <w:szCs w:val="24"/>
        </w:rPr>
        <w:t xml:space="preserve"> Support</w:t>
      </w:r>
      <w:r w:rsidRPr="00FF1545">
        <w:rPr>
          <w:b/>
          <w:bCs/>
          <w:color w:val="1F497D" w:themeColor="text2"/>
          <w:sz w:val="24"/>
          <w:szCs w:val="24"/>
        </w:rPr>
        <w:t xml:space="preserve"> </w:t>
      </w:r>
      <w:r w:rsidRPr="00FF1545">
        <w:rPr>
          <w:color w:val="1F497D" w:themeColor="text2"/>
          <w:sz w:val="24"/>
          <w:szCs w:val="24"/>
        </w:rPr>
        <w:t>Executive</w:t>
      </w:r>
      <w:r w:rsidR="00E83322" w:rsidRPr="00FF1545">
        <w:rPr>
          <w:color w:val="1F497D" w:themeColor="text2"/>
          <w:sz w:val="24"/>
          <w:szCs w:val="24"/>
        </w:rPr>
        <w:t xml:space="preserve"> - </w:t>
      </w:r>
      <w:proofErr w:type="spellStart"/>
      <w:r w:rsidRPr="00FF1545">
        <w:rPr>
          <w:color w:val="1F497D" w:themeColor="text2"/>
          <w:sz w:val="24"/>
          <w:szCs w:val="24"/>
        </w:rPr>
        <w:t>Y</w:t>
      </w:r>
      <w:r w:rsidR="00852F66" w:rsidRPr="00FF1545">
        <w:rPr>
          <w:color w:val="1F497D" w:themeColor="text2"/>
          <w:sz w:val="24"/>
          <w:szCs w:val="24"/>
        </w:rPr>
        <w:t>outhImPact</w:t>
      </w:r>
      <w:proofErr w:type="spellEnd"/>
      <w:r w:rsidR="00A9530B" w:rsidRPr="00FF1545">
        <w:rPr>
          <w:color w:val="1F497D" w:themeColor="text2"/>
          <w:sz w:val="24"/>
          <w:szCs w:val="24"/>
        </w:rPr>
        <w:t xml:space="preserve"> (YIP)</w:t>
      </w:r>
    </w:p>
    <w:p w14:paraId="5D6C048D" w14:textId="07978321" w:rsidR="00E31BC6" w:rsidRPr="00FF1545" w:rsidRDefault="00E31BC6" w:rsidP="00E31BC6">
      <w:pPr>
        <w:keepNext/>
        <w:widowControl/>
        <w:tabs>
          <w:tab w:val="left" w:pos="1991"/>
        </w:tabs>
        <w:autoSpaceDE/>
        <w:autoSpaceDN/>
        <w:jc w:val="both"/>
        <w:rPr>
          <w:b/>
          <w:bCs/>
          <w:color w:val="1F497D" w:themeColor="text2"/>
          <w:sz w:val="24"/>
          <w:szCs w:val="24"/>
        </w:rPr>
      </w:pPr>
      <w:r w:rsidRPr="00FF1545">
        <w:rPr>
          <w:b/>
          <w:bCs/>
          <w:color w:val="1F497D" w:themeColor="text2"/>
          <w:sz w:val="24"/>
          <w:szCs w:val="24"/>
        </w:rPr>
        <w:t>Reports to:</w:t>
      </w:r>
      <w:r w:rsidRPr="00FF1545">
        <w:rPr>
          <w:color w:val="1F497D" w:themeColor="text2"/>
          <w:sz w:val="24"/>
          <w:szCs w:val="24"/>
        </w:rPr>
        <w:t xml:space="preserve"> Pro</w:t>
      </w:r>
      <w:r w:rsidR="00E83322" w:rsidRPr="00FF1545">
        <w:rPr>
          <w:color w:val="1F497D" w:themeColor="text2"/>
          <w:sz w:val="24"/>
          <w:szCs w:val="24"/>
        </w:rPr>
        <w:t xml:space="preserve">ject </w:t>
      </w:r>
      <w:r w:rsidRPr="00FF1545">
        <w:rPr>
          <w:color w:val="1F497D" w:themeColor="text2"/>
          <w:sz w:val="24"/>
          <w:szCs w:val="24"/>
        </w:rPr>
        <w:t>Manager, YIP</w:t>
      </w:r>
    </w:p>
    <w:p w14:paraId="13F774FC" w14:textId="77777777" w:rsidR="00E31BC6" w:rsidRPr="00FF1545" w:rsidRDefault="00E31BC6" w:rsidP="00E31BC6">
      <w:pPr>
        <w:jc w:val="both"/>
        <w:rPr>
          <w:color w:val="1F497D" w:themeColor="text2"/>
          <w:sz w:val="24"/>
          <w:szCs w:val="24"/>
        </w:rPr>
      </w:pPr>
      <w:r w:rsidRPr="00FF1545">
        <w:rPr>
          <w:b/>
          <w:bCs/>
          <w:color w:val="1F497D" w:themeColor="text2"/>
          <w:sz w:val="24"/>
          <w:szCs w:val="24"/>
        </w:rPr>
        <w:t>Location:</w:t>
      </w:r>
      <w:r w:rsidRPr="00FF1545">
        <w:rPr>
          <w:color w:val="1F497D" w:themeColor="text2"/>
          <w:sz w:val="24"/>
          <w:szCs w:val="24"/>
        </w:rPr>
        <w:t xml:space="preserve"> Co-operation Ireland Office in Belfast or Dublin</w:t>
      </w:r>
    </w:p>
    <w:p w14:paraId="174FA045" w14:textId="48FF33D2" w:rsidR="00E31BC6" w:rsidRPr="00FF1545" w:rsidRDefault="00E31BC6" w:rsidP="00E31BC6">
      <w:pPr>
        <w:jc w:val="both"/>
        <w:rPr>
          <w:color w:val="1F497D" w:themeColor="text2"/>
          <w:sz w:val="24"/>
          <w:szCs w:val="24"/>
        </w:rPr>
      </w:pPr>
      <w:r w:rsidRPr="00FF1545">
        <w:rPr>
          <w:b/>
          <w:bCs/>
          <w:color w:val="1F497D" w:themeColor="text2"/>
          <w:sz w:val="24"/>
          <w:szCs w:val="24"/>
        </w:rPr>
        <w:t>Salary Scale:</w:t>
      </w:r>
      <w:r w:rsidRPr="00FF1545">
        <w:rPr>
          <w:color w:val="1F497D" w:themeColor="text2"/>
          <w:sz w:val="24"/>
          <w:szCs w:val="24"/>
        </w:rPr>
        <w:t xml:space="preserve"> Grade 1 - £26,000 - £32,000 per annum (NI based); €30,000 - €37,000 per annum (IRE based)</w:t>
      </w:r>
    </w:p>
    <w:p w14:paraId="64C43DCC" w14:textId="45F94577" w:rsidR="00E31BC6" w:rsidRPr="00FF1545" w:rsidRDefault="00E31BC6" w:rsidP="00E31BC6">
      <w:pPr>
        <w:jc w:val="both"/>
        <w:rPr>
          <w:color w:val="1F497D" w:themeColor="text2"/>
          <w:sz w:val="24"/>
          <w:szCs w:val="24"/>
          <w:highlight w:val="yellow"/>
        </w:rPr>
      </w:pPr>
      <w:r w:rsidRPr="00FF1545">
        <w:rPr>
          <w:b/>
          <w:bCs/>
          <w:color w:val="1F497D" w:themeColor="text2"/>
          <w:sz w:val="24"/>
          <w:szCs w:val="24"/>
        </w:rPr>
        <w:t>Contract Period:</w:t>
      </w:r>
      <w:r w:rsidRPr="00FF1545">
        <w:rPr>
          <w:color w:val="1F497D" w:themeColor="text2"/>
          <w:sz w:val="24"/>
          <w:szCs w:val="24"/>
        </w:rPr>
        <w:t xml:space="preserve"> Fixed Term Contract</w:t>
      </w:r>
      <w:r w:rsidRPr="00FF1545">
        <w:rPr>
          <w:b/>
          <w:bCs/>
          <w:color w:val="1F497D" w:themeColor="text2"/>
          <w:sz w:val="24"/>
          <w:szCs w:val="24"/>
        </w:rPr>
        <w:t xml:space="preserve"> </w:t>
      </w:r>
      <w:r w:rsidRPr="00FF1545">
        <w:rPr>
          <w:color w:val="1F497D" w:themeColor="text2"/>
          <w:sz w:val="24"/>
          <w:szCs w:val="24"/>
        </w:rPr>
        <w:t>until 31</w:t>
      </w:r>
      <w:r w:rsidRPr="00FF1545">
        <w:rPr>
          <w:color w:val="1F497D" w:themeColor="text2"/>
          <w:sz w:val="24"/>
          <w:szCs w:val="24"/>
          <w:vertAlign w:val="superscript"/>
        </w:rPr>
        <w:t>st</w:t>
      </w:r>
      <w:r w:rsidRPr="00FF1545">
        <w:rPr>
          <w:color w:val="1F497D" w:themeColor="text2"/>
          <w:sz w:val="24"/>
          <w:szCs w:val="24"/>
        </w:rPr>
        <w:t xml:space="preserve"> </w:t>
      </w:r>
      <w:r w:rsidR="00093267" w:rsidRPr="00FF1545">
        <w:rPr>
          <w:color w:val="1F497D" w:themeColor="text2"/>
          <w:sz w:val="24"/>
          <w:szCs w:val="24"/>
        </w:rPr>
        <w:t>December 2027</w:t>
      </w:r>
      <w:r w:rsidRPr="00FF1545">
        <w:rPr>
          <w:color w:val="1F497D" w:themeColor="text2"/>
          <w:sz w:val="24"/>
          <w:szCs w:val="24"/>
        </w:rPr>
        <w:t xml:space="preserve"> with the possibility of extension subject to funding</w:t>
      </w:r>
    </w:p>
    <w:p w14:paraId="5783A6EE" w14:textId="77777777" w:rsidR="00E31BC6" w:rsidRPr="00FF1545" w:rsidRDefault="00E31BC6" w:rsidP="00E31BC6">
      <w:pPr>
        <w:ind w:right="73"/>
        <w:jc w:val="both"/>
        <w:rPr>
          <w:color w:val="1F497D" w:themeColor="text2"/>
          <w:sz w:val="24"/>
          <w:szCs w:val="24"/>
        </w:rPr>
      </w:pPr>
      <w:r w:rsidRPr="00FF1545">
        <w:rPr>
          <w:b/>
          <w:bCs/>
          <w:color w:val="1F497D" w:themeColor="text2"/>
          <w:sz w:val="24"/>
          <w:szCs w:val="24"/>
        </w:rPr>
        <w:t>Hours:</w:t>
      </w:r>
      <w:r w:rsidRPr="00FF1545">
        <w:rPr>
          <w:color w:val="1F497D" w:themeColor="text2"/>
          <w:sz w:val="24"/>
          <w:szCs w:val="24"/>
        </w:rPr>
        <w:t xml:space="preserve"> 35 hours per week</w:t>
      </w:r>
      <w:r w:rsidRPr="00FF1545">
        <w:rPr>
          <w:b/>
          <w:bCs/>
          <w:color w:val="1F497D" w:themeColor="text2"/>
          <w:sz w:val="24"/>
          <w:szCs w:val="24"/>
        </w:rPr>
        <w:t xml:space="preserve"> </w:t>
      </w:r>
      <w:r w:rsidRPr="00FF1545">
        <w:rPr>
          <w:color w:val="1F497D" w:themeColor="text2"/>
          <w:sz w:val="24"/>
          <w:szCs w:val="24"/>
        </w:rPr>
        <w:t>(Co-operation Ireland is committed to providing a positive working environment, supporting employees to achieve an appropriate work life balance and operates an attractive flexible working policy).</w:t>
      </w:r>
    </w:p>
    <w:p w14:paraId="70A7E0E9" w14:textId="77777777" w:rsidR="00E31BC6" w:rsidRPr="00FF1545" w:rsidRDefault="00E31BC6" w:rsidP="00E31BC6">
      <w:pPr>
        <w:ind w:right="73"/>
        <w:jc w:val="both"/>
        <w:rPr>
          <w:color w:val="1F497D" w:themeColor="text2"/>
          <w:sz w:val="24"/>
          <w:szCs w:val="24"/>
        </w:rPr>
      </w:pPr>
    </w:p>
    <w:p w14:paraId="736C2C6C" w14:textId="77777777" w:rsidR="00E31BC6" w:rsidRPr="00FF1545" w:rsidRDefault="00E31BC6" w:rsidP="00E31BC6">
      <w:pPr>
        <w:jc w:val="both"/>
        <w:rPr>
          <w:b/>
          <w:bCs/>
          <w:color w:val="1F497D" w:themeColor="text2"/>
          <w:sz w:val="24"/>
          <w:szCs w:val="24"/>
        </w:rPr>
      </w:pPr>
      <w:r w:rsidRPr="00FF1545">
        <w:rPr>
          <w:b/>
          <w:bCs/>
          <w:color w:val="1F497D" w:themeColor="text2"/>
          <w:sz w:val="24"/>
          <w:szCs w:val="24"/>
        </w:rPr>
        <w:t>Job Purpose Summary</w:t>
      </w:r>
    </w:p>
    <w:p w14:paraId="6475B611" w14:textId="77777777" w:rsidR="003B7519" w:rsidRPr="00FF1545" w:rsidRDefault="003B7519" w:rsidP="003B7519">
      <w:pPr>
        <w:jc w:val="both"/>
        <w:rPr>
          <w:color w:val="1F497D" w:themeColor="text2"/>
          <w:sz w:val="24"/>
          <w:szCs w:val="24"/>
          <w:lang w:val="en-GB"/>
        </w:rPr>
      </w:pPr>
      <w:r w:rsidRPr="00FF1545">
        <w:rPr>
          <w:color w:val="1F497D" w:themeColor="text2"/>
          <w:sz w:val="24"/>
          <w:szCs w:val="24"/>
          <w:lang w:val="en-GB"/>
        </w:rPr>
        <w:t xml:space="preserve">The Programme Support Executive will provide administrative and financial support to ensure the effective delivery of the </w:t>
      </w:r>
      <w:proofErr w:type="spellStart"/>
      <w:r w:rsidRPr="00FF1545">
        <w:rPr>
          <w:color w:val="1F497D" w:themeColor="text2"/>
          <w:sz w:val="24"/>
          <w:szCs w:val="24"/>
          <w:lang w:val="en-GB"/>
        </w:rPr>
        <w:t>YouthImPact</w:t>
      </w:r>
      <w:proofErr w:type="spellEnd"/>
      <w:r w:rsidRPr="00FF1545">
        <w:rPr>
          <w:color w:val="1F497D" w:themeColor="text2"/>
          <w:sz w:val="24"/>
          <w:szCs w:val="24"/>
          <w:lang w:val="en-GB"/>
        </w:rPr>
        <w:t xml:space="preserve"> project within Co-operation Ireland.</w:t>
      </w:r>
    </w:p>
    <w:p w14:paraId="1A5B7697" w14:textId="77777777" w:rsidR="00E31BC6" w:rsidRPr="00FF1545" w:rsidRDefault="00E31BC6" w:rsidP="00E31BC6">
      <w:pPr>
        <w:jc w:val="both"/>
        <w:rPr>
          <w:color w:val="1F497D" w:themeColor="text2"/>
          <w:sz w:val="24"/>
          <w:szCs w:val="24"/>
        </w:rPr>
      </w:pPr>
    </w:p>
    <w:p w14:paraId="41E15147" w14:textId="1FCB7B4E" w:rsidR="00E31BC6" w:rsidRPr="00FF1545" w:rsidRDefault="003B7519" w:rsidP="00E31BC6">
      <w:pPr>
        <w:jc w:val="both"/>
        <w:rPr>
          <w:b/>
          <w:bCs/>
          <w:color w:val="1F497D" w:themeColor="text2"/>
          <w:sz w:val="24"/>
          <w:szCs w:val="24"/>
        </w:rPr>
      </w:pPr>
      <w:r w:rsidRPr="00FF1545">
        <w:rPr>
          <w:b/>
          <w:bCs/>
          <w:color w:val="1F497D" w:themeColor="text2"/>
          <w:sz w:val="24"/>
          <w:szCs w:val="24"/>
        </w:rPr>
        <w:t>YIP</w:t>
      </w:r>
      <w:r w:rsidR="00E31BC6" w:rsidRPr="00FF1545">
        <w:rPr>
          <w:b/>
          <w:bCs/>
          <w:color w:val="1F497D" w:themeColor="text2"/>
          <w:sz w:val="24"/>
          <w:szCs w:val="24"/>
        </w:rPr>
        <w:t xml:space="preserve"> Background</w:t>
      </w:r>
    </w:p>
    <w:p w14:paraId="607EF22C" w14:textId="77777777" w:rsidR="003B7519" w:rsidRPr="00FF1545" w:rsidRDefault="003B7519" w:rsidP="003B7519">
      <w:pPr>
        <w:jc w:val="both"/>
        <w:rPr>
          <w:color w:val="1F497D" w:themeColor="text2"/>
          <w:sz w:val="24"/>
          <w:szCs w:val="24"/>
          <w:lang w:val="en-GB"/>
        </w:rPr>
      </w:pPr>
      <w:proofErr w:type="spellStart"/>
      <w:r w:rsidRPr="00FF1545">
        <w:rPr>
          <w:color w:val="1F497D" w:themeColor="text2"/>
          <w:sz w:val="24"/>
          <w:szCs w:val="24"/>
          <w:lang w:val="en-GB"/>
        </w:rPr>
        <w:t>YouthImPact</w:t>
      </w:r>
      <w:proofErr w:type="spellEnd"/>
      <w:r w:rsidRPr="00FF1545">
        <w:rPr>
          <w:color w:val="1F497D" w:themeColor="text2"/>
          <w:sz w:val="24"/>
          <w:szCs w:val="24"/>
          <w:lang w:val="en-GB"/>
        </w:rPr>
        <w:t xml:space="preserve"> (YIP) is a cross community and cross border programme, acting as a Quality &amp; Impact Body (QIB) for the EU PEACEPLUS Youth Programme, and is supported by PEACEPLUS, a project managed by the Special EU Programmes Body (SEUPB).  </w:t>
      </w:r>
      <w:proofErr w:type="spellStart"/>
      <w:r w:rsidRPr="00FF1545">
        <w:rPr>
          <w:color w:val="1F497D" w:themeColor="text2"/>
          <w:sz w:val="24"/>
          <w:szCs w:val="24"/>
          <w:lang w:val="en-GB"/>
        </w:rPr>
        <w:t>YouthImPact</w:t>
      </w:r>
      <w:proofErr w:type="spellEnd"/>
      <w:r w:rsidRPr="00FF1545">
        <w:rPr>
          <w:color w:val="1F497D" w:themeColor="text2"/>
          <w:sz w:val="24"/>
          <w:szCs w:val="24"/>
          <w:lang w:val="en-GB"/>
        </w:rPr>
        <w:t xml:space="preserve"> is a cross-border partnership of four regional organisations: Co-operation Ireland (CI) (Lead Partner); Ulster University (UU); National Youth Council Ireland (NYCI); and </w:t>
      </w:r>
      <w:proofErr w:type="spellStart"/>
      <w:r w:rsidRPr="00FF1545">
        <w:rPr>
          <w:color w:val="1F497D" w:themeColor="text2"/>
          <w:sz w:val="24"/>
          <w:szCs w:val="24"/>
          <w:lang w:val="en-GB"/>
        </w:rPr>
        <w:t>Pobal</w:t>
      </w:r>
      <w:proofErr w:type="spellEnd"/>
      <w:r w:rsidRPr="00FF1545">
        <w:rPr>
          <w:color w:val="1F497D" w:themeColor="text2"/>
          <w:sz w:val="24"/>
          <w:szCs w:val="24"/>
          <w:lang w:val="en-GB"/>
        </w:rPr>
        <w:t>.   </w:t>
      </w:r>
    </w:p>
    <w:p w14:paraId="011D595B" w14:textId="77777777" w:rsidR="003B7519" w:rsidRPr="00FF1545" w:rsidRDefault="003B7519" w:rsidP="003B7519">
      <w:pPr>
        <w:jc w:val="both"/>
        <w:rPr>
          <w:color w:val="1F497D" w:themeColor="text2"/>
          <w:sz w:val="24"/>
          <w:szCs w:val="24"/>
          <w:lang w:val="en-GB"/>
        </w:rPr>
      </w:pPr>
      <w:r w:rsidRPr="00FF1545">
        <w:rPr>
          <w:color w:val="1F497D" w:themeColor="text2"/>
          <w:sz w:val="24"/>
          <w:szCs w:val="24"/>
          <w:lang w:val="en-GB"/>
        </w:rPr>
        <w:t> </w:t>
      </w:r>
    </w:p>
    <w:p w14:paraId="5DF9A397" w14:textId="77777777" w:rsidR="003B7519" w:rsidRPr="00FF1545" w:rsidRDefault="003B7519" w:rsidP="003B7519">
      <w:pPr>
        <w:jc w:val="both"/>
        <w:rPr>
          <w:color w:val="1F497D" w:themeColor="text2"/>
          <w:sz w:val="24"/>
          <w:szCs w:val="24"/>
          <w:lang w:val="en-GB"/>
        </w:rPr>
      </w:pPr>
      <w:r w:rsidRPr="00FF1545">
        <w:rPr>
          <w:color w:val="1F497D" w:themeColor="text2"/>
          <w:sz w:val="24"/>
          <w:szCs w:val="24"/>
          <w:lang w:val="en-GB"/>
        </w:rPr>
        <w:t>The objective of this partnership is to provide a quality assurance and impact support role for the work and workers in the six PEACEPLUS Youth Programmes, who will be delivering peace-building programmes for young people aged 14-24 across Northern Ireland and the border counties of Ireland.  </w:t>
      </w:r>
    </w:p>
    <w:p w14:paraId="4D05C627" w14:textId="77777777" w:rsidR="003B7519" w:rsidRPr="00FF1545" w:rsidRDefault="003B7519" w:rsidP="003B7519">
      <w:pPr>
        <w:jc w:val="both"/>
        <w:rPr>
          <w:color w:val="1F497D" w:themeColor="text2"/>
          <w:sz w:val="24"/>
          <w:szCs w:val="24"/>
          <w:lang w:val="en-GB"/>
        </w:rPr>
      </w:pPr>
      <w:r w:rsidRPr="00FF1545">
        <w:rPr>
          <w:color w:val="1F497D" w:themeColor="text2"/>
          <w:sz w:val="24"/>
          <w:szCs w:val="24"/>
          <w:lang w:val="en-GB"/>
        </w:rPr>
        <w:t> </w:t>
      </w:r>
    </w:p>
    <w:p w14:paraId="718F937E" w14:textId="77777777" w:rsidR="003B7519" w:rsidRPr="00FF1545" w:rsidRDefault="003B7519" w:rsidP="003B7519">
      <w:pPr>
        <w:jc w:val="both"/>
        <w:rPr>
          <w:color w:val="1F497D" w:themeColor="text2"/>
          <w:sz w:val="24"/>
          <w:szCs w:val="24"/>
          <w:lang w:val="en-GB"/>
        </w:rPr>
      </w:pPr>
      <w:r w:rsidRPr="00FF1545">
        <w:rPr>
          <w:color w:val="1F497D" w:themeColor="text2"/>
          <w:sz w:val="24"/>
          <w:szCs w:val="24"/>
          <w:lang w:val="en-GB"/>
        </w:rPr>
        <w:t>Over a 4-year period, YIP will offer training to youth workers and practitioners to improve their peacebuilding and capacity to work with young people. </w:t>
      </w:r>
    </w:p>
    <w:p w14:paraId="230FCC4E" w14:textId="77777777" w:rsidR="00E31BC6" w:rsidRPr="00FF1545" w:rsidRDefault="00E31BC6" w:rsidP="00E31BC6">
      <w:pPr>
        <w:jc w:val="both"/>
        <w:rPr>
          <w:color w:val="1F497D" w:themeColor="text2"/>
          <w:sz w:val="24"/>
          <w:szCs w:val="24"/>
        </w:rPr>
      </w:pPr>
    </w:p>
    <w:p w14:paraId="301D9DB6" w14:textId="00BED236" w:rsidR="00E31BC6" w:rsidRPr="00FF1545" w:rsidRDefault="00E31BC6" w:rsidP="00E31BC6">
      <w:pPr>
        <w:jc w:val="both"/>
        <w:rPr>
          <w:b/>
          <w:bCs/>
          <w:color w:val="1F497D" w:themeColor="text2"/>
          <w:sz w:val="24"/>
          <w:szCs w:val="24"/>
          <w:u w:val="single"/>
        </w:rPr>
      </w:pPr>
      <w:r w:rsidRPr="00FF1545">
        <w:rPr>
          <w:b/>
          <w:bCs/>
          <w:color w:val="1F497D" w:themeColor="text2"/>
          <w:sz w:val="24"/>
          <w:szCs w:val="24"/>
          <w:u w:val="single"/>
        </w:rPr>
        <w:t>Main Duties and Responsibilities</w:t>
      </w:r>
    </w:p>
    <w:p w14:paraId="6283D494" w14:textId="77777777" w:rsidR="003B7519" w:rsidRPr="00FF1545" w:rsidRDefault="003B7519" w:rsidP="00E31BC6">
      <w:pPr>
        <w:jc w:val="both"/>
        <w:rPr>
          <w:b/>
          <w:bCs/>
          <w:color w:val="1F497D" w:themeColor="text2"/>
          <w:sz w:val="24"/>
          <w:szCs w:val="24"/>
          <w:u w:val="single"/>
        </w:rPr>
      </w:pPr>
    </w:p>
    <w:p w14:paraId="5360FF29" w14:textId="77777777"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Financial Management:</w:t>
      </w:r>
    </w:p>
    <w:p w14:paraId="347C8DC5" w14:textId="4A8FA9AB" w:rsidR="003B7519" w:rsidRPr="00FF1545" w:rsidRDefault="003B7519" w:rsidP="003B7519">
      <w:pPr>
        <w:pStyle w:val="BodyText"/>
        <w:numPr>
          <w:ilvl w:val="0"/>
          <w:numId w:val="32"/>
        </w:numPr>
        <w:spacing w:before="31"/>
        <w:rPr>
          <w:b/>
          <w:bCs/>
          <w:color w:val="1F497D" w:themeColor="text2"/>
          <w:sz w:val="24"/>
          <w:szCs w:val="24"/>
        </w:rPr>
      </w:pPr>
      <w:r w:rsidRPr="00FF1545">
        <w:rPr>
          <w:color w:val="1F497D" w:themeColor="text2"/>
          <w:sz w:val="24"/>
          <w:szCs w:val="24"/>
        </w:rPr>
        <w:t xml:space="preserve">Manage the financial aspects of the </w:t>
      </w:r>
      <w:proofErr w:type="spellStart"/>
      <w:r w:rsidRPr="00FF1545">
        <w:rPr>
          <w:color w:val="1F497D" w:themeColor="text2"/>
          <w:sz w:val="24"/>
          <w:szCs w:val="24"/>
        </w:rPr>
        <w:t>programme</w:t>
      </w:r>
      <w:proofErr w:type="spellEnd"/>
      <w:r w:rsidRPr="00FF1545">
        <w:rPr>
          <w:color w:val="1F497D" w:themeColor="text2"/>
          <w:sz w:val="24"/>
          <w:szCs w:val="24"/>
        </w:rPr>
        <w:t>, including budgeting, forecasting, and expenditure tracking.</w:t>
      </w:r>
    </w:p>
    <w:p w14:paraId="295783F4" w14:textId="77777777" w:rsidR="003B7519" w:rsidRPr="00FF1545" w:rsidRDefault="003B7519" w:rsidP="003B7519">
      <w:pPr>
        <w:pStyle w:val="BodyText"/>
        <w:spacing w:before="31"/>
        <w:rPr>
          <w:b/>
          <w:bCs/>
          <w:color w:val="1F497D" w:themeColor="text2"/>
          <w:sz w:val="24"/>
          <w:szCs w:val="24"/>
        </w:rPr>
      </w:pPr>
    </w:p>
    <w:p w14:paraId="1D6DE2C3" w14:textId="41BEB1F7"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Financial Reporting</w:t>
      </w:r>
      <w:r w:rsidR="00F25A89">
        <w:rPr>
          <w:b/>
          <w:bCs/>
          <w:color w:val="1F497D" w:themeColor="text2"/>
          <w:sz w:val="24"/>
          <w:szCs w:val="24"/>
        </w:rPr>
        <w:t>:</w:t>
      </w:r>
    </w:p>
    <w:p w14:paraId="1BA11262" w14:textId="77777777" w:rsidR="003B7519" w:rsidRPr="00FF1545" w:rsidRDefault="003B7519" w:rsidP="003B7519">
      <w:pPr>
        <w:pStyle w:val="BodyText"/>
        <w:spacing w:before="31"/>
        <w:rPr>
          <w:b/>
          <w:bCs/>
          <w:color w:val="1F497D" w:themeColor="text2"/>
          <w:sz w:val="24"/>
          <w:szCs w:val="24"/>
        </w:rPr>
      </w:pPr>
    </w:p>
    <w:p w14:paraId="410313D4" w14:textId="2DF4311A" w:rsidR="003B7519" w:rsidRPr="00FF1545" w:rsidRDefault="003B7519" w:rsidP="003B7519">
      <w:pPr>
        <w:pStyle w:val="BodyText"/>
        <w:numPr>
          <w:ilvl w:val="0"/>
          <w:numId w:val="32"/>
        </w:numPr>
        <w:spacing w:before="31"/>
        <w:rPr>
          <w:b/>
          <w:bCs/>
          <w:color w:val="1F497D" w:themeColor="text2"/>
          <w:sz w:val="24"/>
          <w:szCs w:val="24"/>
        </w:rPr>
      </w:pPr>
      <w:r w:rsidRPr="00FF1545">
        <w:rPr>
          <w:color w:val="1F497D" w:themeColor="text2"/>
          <w:sz w:val="24"/>
          <w:szCs w:val="24"/>
        </w:rPr>
        <w:t xml:space="preserve">Prepare accurate and timely financial reports for internal and external stakeholders, including the EU, </w:t>
      </w:r>
      <w:proofErr w:type="spellStart"/>
      <w:r w:rsidRPr="00FF1545">
        <w:rPr>
          <w:color w:val="1F497D" w:themeColor="text2"/>
          <w:sz w:val="24"/>
          <w:szCs w:val="24"/>
        </w:rPr>
        <w:t>programme</w:t>
      </w:r>
      <w:proofErr w:type="spellEnd"/>
      <w:r w:rsidRPr="00FF1545">
        <w:rPr>
          <w:color w:val="1F497D" w:themeColor="text2"/>
          <w:sz w:val="24"/>
          <w:szCs w:val="24"/>
        </w:rPr>
        <w:t xml:space="preserve"> management, and other partners. Ensure transparency and accountability in financial reporting processes.</w:t>
      </w:r>
    </w:p>
    <w:p w14:paraId="2E1C803D" w14:textId="77777777" w:rsidR="003B7519" w:rsidRPr="00FF1545" w:rsidRDefault="003B7519" w:rsidP="003B7519">
      <w:pPr>
        <w:pStyle w:val="BodyText"/>
        <w:spacing w:before="31"/>
        <w:rPr>
          <w:color w:val="1F497D" w:themeColor="text2"/>
          <w:sz w:val="24"/>
          <w:szCs w:val="24"/>
        </w:rPr>
      </w:pPr>
    </w:p>
    <w:p w14:paraId="16705DEF" w14:textId="4BBE324A"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Procurement and Contract Management</w:t>
      </w:r>
      <w:r w:rsidR="00F25A89">
        <w:rPr>
          <w:b/>
          <w:bCs/>
          <w:color w:val="1F497D" w:themeColor="text2"/>
          <w:sz w:val="24"/>
          <w:szCs w:val="24"/>
        </w:rPr>
        <w:t>:</w:t>
      </w:r>
    </w:p>
    <w:p w14:paraId="5FF7FAA3" w14:textId="3A5C589B" w:rsidR="003B7519" w:rsidRPr="00FF1545" w:rsidRDefault="003B7519" w:rsidP="003B7519">
      <w:pPr>
        <w:pStyle w:val="BodyText"/>
        <w:numPr>
          <w:ilvl w:val="0"/>
          <w:numId w:val="32"/>
        </w:numPr>
        <w:spacing w:before="31"/>
        <w:rPr>
          <w:b/>
          <w:bCs/>
          <w:color w:val="1F497D" w:themeColor="text2"/>
          <w:sz w:val="24"/>
          <w:szCs w:val="24"/>
        </w:rPr>
      </w:pPr>
      <w:r w:rsidRPr="00FF1545">
        <w:rPr>
          <w:color w:val="1F497D" w:themeColor="text2"/>
          <w:sz w:val="24"/>
          <w:szCs w:val="24"/>
        </w:rPr>
        <w:t xml:space="preserve">Coordinate procurement processes for goods and services required for </w:t>
      </w:r>
      <w:proofErr w:type="spellStart"/>
      <w:r w:rsidRPr="00FF1545">
        <w:rPr>
          <w:color w:val="1F497D" w:themeColor="text2"/>
          <w:sz w:val="24"/>
          <w:szCs w:val="24"/>
        </w:rPr>
        <w:t>programme</w:t>
      </w:r>
      <w:proofErr w:type="spellEnd"/>
      <w:r w:rsidRPr="00FF1545">
        <w:rPr>
          <w:color w:val="1F497D" w:themeColor="text2"/>
          <w:sz w:val="24"/>
          <w:szCs w:val="24"/>
        </w:rPr>
        <w:t xml:space="preserve"> implementation. Manage contracts with vendors, consultants, and service providers, ensuring adherence to procurement regulations and contractual obligations.</w:t>
      </w:r>
      <w:r w:rsidRPr="00FF1545">
        <w:rPr>
          <w:b/>
          <w:bCs/>
          <w:color w:val="1F497D" w:themeColor="text2"/>
          <w:sz w:val="24"/>
          <w:szCs w:val="24"/>
        </w:rPr>
        <w:t xml:space="preserve"> </w:t>
      </w:r>
    </w:p>
    <w:p w14:paraId="475728F0" w14:textId="77777777" w:rsidR="003B7519" w:rsidRPr="00FF1545" w:rsidRDefault="003B7519" w:rsidP="003B7519">
      <w:pPr>
        <w:pStyle w:val="BodyText"/>
        <w:spacing w:before="31"/>
        <w:rPr>
          <w:b/>
          <w:bCs/>
          <w:color w:val="1F497D" w:themeColor="text2"/>
          <w:sz w:val="24"/>
          <w:szCs w:val="24"/>
        </w:rPr>
      </w:pPr>
    </w:p>
    <w:p w14:paraId="75CA6456" w14:textId="41C8D34E"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Administrativ</w:t>
      </w:r>
      <w:r w:rsidR="0071085A">
        <w:rPr>
          <w:b/>
          <w:bCs/>
          <w:color w:val="1F497D" w:themeColor="text2"/>
          <w:sz w:val="24"/>
          <w:szCs w:val="24"/>
        </w:rPr>
        <w:t xml:space="preserve">e, </w:t>
      </w:r>
      <w:proofErr w:type="spellStart"/>
      <w:r w:rsidR="0071085A">
        <w:rPr>
          <w:b/>
          <w:bCs/>
          <w:color w:val="1F497D" w:themeColor="text2"/>
          <w:sz w:val="24"/>
          <w:szCs w:val="24"/>
        </w:rPr>
        <w:t>Programme</w:t>
      </w:r>
      <w:proofErr w:type="spellEnd"/>
      <w:r w:rsidR="0071085A">
        <w:rPr>
          <w:b/>
          <w:bCs/>
          <w:color w:val="1F497D" w:themeColor="text2"/>
          <w:sz w:val="24"/>
          <w:szCs w:val="24"/>
        </w:rPr>
        <w:t xml:space="preserve"> and </w:t>
      </w:r>
      <w:r w:rsidRPr="00FF1545">
        <w:rPr>
          <w:b/>
          <w:bCs/>
          <w:color w:val="1F497D" w:themeColor="text2"/>
          <w:sz w:val="24"/>
          <w:szCs w:val="24"/>
        </w:rPr>
        <w:t>Secretariat Support</w:t>
      </w:r>
      <w:r w:rsidR="00F25A89">
        <w:rPr>
          <w:b/>
          <w:bCs/>
          <w:color w:val="1F497D" w:themeColor="text2"/>
          <w:sz w:val="24"/>
          <w:szCs w:val="24"/>
        </w:rPr>
        <w:t>:</w:t>
      </w:r>
    </w:p>
    <w:p w14:paraId="72B7B573" w14:textId="683B5576" w:rsidR="003B7519" w:rsidRPr="00FF1545" w:rsidRDefault="003B7519" w:rsidP="003B7519">
      <w:pPr>
        <w:pStyle w:val="BodyText"/>
        <w:numPr>
          <w:ilvl w:val="0"/>
          <w:numId w:val="32"/>
        </w:numPr>
        <w:spacing w:before="31"/>
        <w:rPr>
          <w:color w:val="1F497D" w:themeColor="text2"/>
          <w:sz w:val="24"/>
          <w:szCs w:val="24"/>
        </w:rPr>
      </w:pPr>
      <w:r w:rsidRPr="00FF1545">
        <w:rPr>
          <w:color w:val="1F497D" w:themeColor="text2"/>
          <w:sz w:val="24"/>
          <w:szCs w:val="24"/>
        </w:rPr>
        <w:t xml:space="preserve">Provide administrative support to </w:t>
      </w:r>
      <w:proofErr w:type="spellStart"/>
      <w:r w:rsidRPr="00FF1545">
        <w:rPr>
          <w:color w:val="1F497D" w:themeColor="text2"/>
          <w:sz w:val="24"/>
          <w:szCs w:val="24"/>
        </w:rPr>
        <w:t>programme</w:t>
      </w:r>
      <w:proofErr w:type="spellEnd"/>
      <w:r w:rsidRPr="00FF1545">
        <w:rPr>
          <w:color w:val="1F497D" w:themeColor="text2"/>
          <w:sz w:val="24"/>
          <w:szCs w:val="24"/>
        </w:rPr>
        <w:t xml:space="preserve"> staff and partners, including managing office operations, maintaining filing systems, scheduling and </w:t>
      </w:r>
      <w:proofErr w:type="spellStart"/>
      <w:r w:rsidRPr="00FF1545">
        <w:rPr>
          <w:color w:val="1F497D" w:themeColor="text2"/>
          <w:sz w:val="24"/>
          <w:szCs w:val="24"/>
        </w:rPr>
        <w:t>organising</w:t>
      </w:r>
      <w:proofErr w:type="spellEnd"/>
      <w:r w:rsidRPr="00FF1545">
        <w:rPr>
          <w:color w:val="1F497D" w:themeColor="text2"/>
          <w:sz w:val="24"/>
          <w:szCs w:val="24"/>
        </w:rPr>
        <w:t xml:space="preserve"> meetings and events.</w:t>
      </w:r>
    </w:p>
    <w:p w14:paraId="0CB8E8D4" w14:textId="23BCB745" w:rsidR="003B7519" w:rsidRPr="00FF1545" w:rsidRDefault="003B7519" w:rsidP="003B7519">
      <w:pPr>
        <w:pStyle w:val="BodyText"/>
        <w:numPr>
          <w:ilvl w:val="0"/>
          <w:numId w:val="32"/>
        </w:numPr>
        <w:spacing w:before="31"/>
        <w:rPr>
          <w:color w:val="1F497D" w:themeColor="text2"/>
          <w:sz w:val="24"/>
          <w:szCs w:val="24"/>
        </w:rPr>
      </w:pPr>
      <w:r w:rsidRPr="00FF1545">
        <w:rPr>
          <w:color w:val="1F497D" w:themeColor="text2"/>
          <w:sz w:val="24"/>
          <w:szCs w:val="24"/>
        </w:rPr>
        <w:lastRenderedPageBreak/>
        <w:t>Liaise with project leaders to gather, proof and circulate meeting papers.</w:t>
      </w:r>
    </w:p>
    <w:p w14:paraId="2C25F81A" w14:textId="0895B85E" w:rsidR="003B7519" w:rsidRPr="00FF1545" w:rsidRDefault="003B7519" w:rsidP="003B7519">
      <w:pPr>
        <w:pStyle w:val="BodyText"/>
        <w:numPr>
          <w:ilvl w:val="0"/>
          <w:numId w:val="32"/>
        </w:numPr>
        <w:spacing w:before="31"/>
        <w:rPr>
          <w:color w:val="1F497D" w:themeColor="text2"/>
          <w:sz w:val="24"/>
          <w:szCs w:val="24"/>
        </w:rPr>
      </w:pPr>
      <w:r w:rsidRPr="00FF1545">
        <w:rPr>
          <w:color w:val="1F497D" w:themeColor="text2"/>
          <w:sz w:val="24"/>
          <w:szCs w:val="24"/>
        </w:rPr>
        <w:t xml:space="preserve">Take meeting minutes and prepare meeting summaries.  </w:t>
      </w:r>
    </w:p>
    <w:p w14:paraId="47ABD1BD" w14:textId="77777777" w:rsidR="003B7519" w:rsidRPr="00FF1545" w:rsidRDefault="003B7519" w:rsidP="003B7519">
      <w:pPr>
        <w:pStyle w:val="BodyText"/>
        <w:spacing w:before="31"/>
        <w:rPr>
          <w:b/>
          <w:bCs/>
          <w:color w:val="1F497D" w:themeColor="text2"/>
          <w:sz w:val="24"/>
          <w:szCs w:val="24"/>
        </w:rPr>
      </w:pPr>
    </w:p>
    <w:p w14:paraId="25CDDE48" w14:textId="342229B0"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 xml:space="preserve"> </w:t>
      </w:r>
    </w:p>
    <w:p w14:paraId="65D54905" w14:textId="77777777"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Compliance and Risk Management:</w:t>
      </w:r>
    </w:p>
    <w:p w14:paraId="2349544C" w14:textId="7442C540" w:rsidR="003B7519" w:rsidRPr="00FF1545" w:rsidRDefault="003B7519" w:rsidP="003B7519">
      <w:pPr>
        <w:pStyle w:val="BodyText"/>
        <w:numPr>
          <w:ilvl w:val="0"/>
          <w:numId w:val="33"/>
        </w:numPr>
        <w:spacing w:before="31"/>
        <w:rPr>
          <w:color w:val="1F497D" w:themeColor="text2"/>
          <w:sz w:val="24"/>
          <w:szCs w:val="24"/>
        </w:rPr>
      </w:pPr>
      <w:r w:rsidRPr="00FF1545">
        <w:rPr>
          <w:color w:val="1F497D" w:themeColor="text2"/>
          <w:sz w:val="24"/>
          <w:szCs w:val="24"/>
        </w:rPr>
        <w:t>Ensure compliance with all relevant regulations, policies, and procedures related to financial management and procurement.</w:t>
      </w:r>
    </w:p>
    <w:p w14:paraId="04CFF9D2" w14:textId="698966B7" w:rsidR="003B7519" w:rsidRPr="00FF1545" w:rsidRDefault="003B7519" w:rsidP="003B7519">
      <w:pPr>
        <w:pStyle w:val="BodyText"/>
        <w:numPr>
          <w:ilvl w:val="0"/>
          <w:numId w:val="33"/>
        </w:numPr>
        <w:spacing w:before="31"/>
        <w:rPr>
          <w:color w:val="1F497D" w:themeColor="text2"/>
          <w:sz w:val="24"/>
          <w:szCs w:val="24"/>
        </w:rPr>
      </w:pPr>
      <w:r w:rsidRPr="00FF1545">
        <w:rPr>
          <w:color w:val="1F497D" w:themeColor="text2"/>
          <w:sz w:val="24"/>
          <w:szCs w:val="24"/>
        </w:rPr>
        <w:t>Participate in the identification, mitigation and monitoring of financial, operational and safeguarding risks.</w:t>
      </w:r>
    </w:p>
    <w:p w14:paraId="5FBA00FF" w14:textId="77777777" w:rsidR="003B7519" w:rsidRPr="00FF1545" w:rsidRDefault="003B7519" w:rsidP="003B7519">
      <w:pPr>
        <w:pStyle w:val="BodyText"/>
        <w:spacing w:before="31"/>
        <w:ind w:left="720"/>
        <w:rPr>
          <w:color w:val="1F497D" w:themeColor="text2"/>
          <w:sz w:val="24"/>
          <w:szCs w:val="24"/>
        </w:rPr>
      </w:pPr>
    </w:p>
    <w:p w14:paraId="0CF92854" w14:textId="77777777" w:rsidR="003B7519" w:rsidRPr="00FF1545" w:rsidRDefault="003B7519" w:rsidP="003B7519">
      <w:pPr>
        <w:pStyle w:val="BodyText"/>
        <w:spacing w:before="31"/>
        <w:rPr>
          <w:color w:val="1F497D" w:themeColor="text2"/>
          <w:sz w:val="24"/>
          <w:szCs w:val="24"/>
        </w:rPr>
      </w:pPr>
    </w:p>
    <w:p w14:paraId="4D8CCA6C" w14:textId="77777777"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Audit Preparation and Support:</w:t>
      </w:r>
    </w:p>
    <w:p w14:paraId="0A13F8CD" w14:textId="027DBF27" w:rsidR="003B7519" w:rsidRPr="00FF1545" w:rsidRDefault="003B7519" w:rsidP="003B7519">
      <w:pPr>
        <w:pStyle w:val="BodyText"/>
        <w:numPr>
          <w:ilvl w:val="0"/>
          <w:numId w:val="34"/>
        </w:numPr>
        <w:spacing w:before="31"/>
        <w:rPr>
          <w:b/>
          <w:bCs/>
          <w:color w:val="1F497D" w:themeColor="text2"/>
          <w:sz w:val="24"/>
          <w:szCs w:val="24"/>
        </w:rPr>
      </w:pPr>
      <w:r w:rsidRPr="00FF1545">
        <w:rPr>
          <w:color w:val="1F497D" w:themeColor="text2"/>
          <w:sz w:val="24"/>
          <w:szCs w:val="24"/>
        </w:rPr>
        <w:t>Prepare documentation and assist with audits conducted by internal or external auditors. Ensure that all financial records and transactions are accurately documented and readily available for audit purposes.</w:t>
      </w:r>
    </w:p>
    <w:p w14:paraId="3B3C7F9A" w14:textId="77777777" w:rsidR="003B7519" w:rsidRPr="00FF1545" w:rsidRDefault="003B7519" w:rsidP="003B7519">
      <w:pPr>
        <w:pStyle w:val="BodyText"/>
        <w:spacing w:before="31"/>
        <w:rPr>
          <w:color w:val="1F497D" w:themeColor="text2"/>
          <w:sz w:val="24"/>
          <w:szCs w:val="24"/>
        </w:rPr>
      </w:pPr>
    </w:p>
    <w:p w14:paraId="7B3E39A2" w14:textId="77777777" w:rsidR="003B7519" w:rsidRPr="00FF1545" w:rsidRDefault="003B7519" w:rsidP="003B7519">
      <w:pPr>
        <w:pStyle w:val="BodyText"/>
        <w:spacing w:before="31"/>
        <w:rPr>
          <w:color w:val="1F497D" w:themeColor="text2"/>
          <w:sz w:val="24"/>
          <w:szCs w:val="24"/>
        </w:rPr>
      </w:pPr>
    </w:p>
    <w:p w14:paraId="3B1B9002" w14:textId="22A5E286"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Communication and Liaison:</w:t>
      </w:r>
    </w:p>
    <w:p w14:paraId="20476866" w14:textId="7DC51472" w:rsidR="003B7519" w:rsidRPr="00FF1545" w:rsidRDefault="003B7519" w:rsidP="003B7519">
      <w:pPr>
        <w:pStyle w:val="BodyText"/>
        <w:numPr>
          <w:ilvl w:val="0"/>
          <w:numId w:val="34"/>
        </w:numPr>
        <w:spacing w:before="31"/>
        <w:rPr>
          <w:color w:val="1F497D" w:themeColor="text2"/>
          <w:sz w:val="24"/>
          <w:szCs w:val="24"/>
        </w:rPr>
      </w:pPr>
      <w:r w:rsidRPr="00FF1545">
        <w:rPr>
          <w:color w:val="1F497D" w:themeColor="text2"/>
          <w:sz w:val="24"/>
          <w:szCs w:val="24"/>
        </w:rPr>
        <w:t xml:space="preserve">Serve as a point of contact for financial and administrative matters related to the </w:t>
      </w:r>
      <w:proofErr w:type="spellStart"/>
      <w:r w:rsidRPr="00FF1545">
        <w:rPr>
          <w:color w:val="1F497D" w:themeColor="text2"/>
          <w:sz w:val="24"/>
          <w:szCs w:val="24"/>
        </w:rPr>
        <w:t>YouthImPact</w:t>
      </w:r>
      <w:proofErr w:type="spellEnd"/>
      <w:r w:rsidRPr="00FF1545">
        <w:rPr>
          <w:color w:val="1F497D" w:themeColor="text2"/>
          <w:sz w:val="24"/>
          <w:szCs w:val="24"/>
        </w:rPr>
        <w:t xml:space="preserve"> </w:t>
      </w:r>
      <w:proofErr w:type="spellStart"/>
      <w:r w:rsidRPr="00FF1545">
        <w:rPr>
          <w:color w:val="1F497D" w:themeColor="text2"/>
          <w:sz w:val="24"/>
          <w:szCs w:val="24"/>
        </w:rPr>
        <w:t>programme</w:t>
      </w:r>
      <w:proofErr w:type="spellEnd"/>
      <w:r w:rsidRPr="00FF1545">
        <w:rPr>
          <w:color w:val="1F497D" w:themeColor="text2"/>
          <w:sz w:val="24"/>
          <w:szCs w:val="24"/>
        </w:rPr>
        <w:t xml:space="preserve">. Liaise with external stakeholders, including funding agencies, government authorities, and implementing partners as necessary. </w:t>
      </w:r>
    </w:p>
    <w:p w14:paraId="6E7CD204" w14:textId="77777777" w:rsidR="003B7519" w:rsidRPr="00FF1545" w:rsidRDefault="003B7519" w:rsidP="003B7519">
      <w:pPr>
        <w:pStyle w:val="BodyText"/>
        <w:spacing w:before="31"/>
        <w:rPr>
          <w:b/>
          <w:bCs/>
          <w:color w:val="1F497D" w:themeColor="text2"/>
          <w:sz w:val="24"/>
          <w:szCs w:val="24"/>
        </w:rPr>
      </w:pPr>
    </w:p>
    <w:p w14:paraId="4591CFCD" w14:textId="77777777"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Continuous Improvement:</w:t>
      </w:r>
    </w:p>
    <w:p w14:paraId="5221727A" w14:textId="341149F5" w:rsidR="003B7519" w:rsidRPr="00FF1545" w:rsidRDefault="003B7519" w:rsidP="003B7519">
      <w:pPr>
        <w:pStyle w:val="BodyText"/>
        <w:numPr>
          <w:ilvl w:val="0"/>
          <w:numId w:val="34"/>
        </w:numPr>
        <w:spacing w:before="31"/>
        <w:rPr>
          <w:b/>
          <w:bCs/>
          <w:color w:val="1F497D" w:themeColor="text2"/>
          <w:sz w:val="24"/>
          <w:szCs w:val="24"/>
        </w:rPr>
      </w:pPr>
      <w:r w:rsidRPr="00FF1545">
        <w:rPr>
          <w:color w:val="1F497D" w:themeColor="text2"/>
          <w:sz w:val="24"/>
          <w:szCs w:val="24"/>
        </w:rPr>
        <w:t xml:space="preserve">Continuously review and improve financial and administrative processes to enhance efficiency, effectiveness, and compliance with </w:t>
      </w:r>
      <w:proofErr w:type="spellStart"/>
      <w:r w:rsidRPr="00FF1545">
        <w:rPr>
          <w:color w:val="1F497D" w:themeColor="text2"/>
          <w:sz w:val="24"/>
          <w:szCs w:val="24"/>
        </w:rPr>
        <w:t>programme</w:t>
      </w:r>
      <w:proofErr w:type="spellEnd"/>
      <w:r w:rsidRPr="00FF1545">
        <w:rPr>
          <w:color w:val="1F497D" w:themeColor="text2"/>
          <w:sz w:val="24"/>
          <w:szCs w:val="24"/>
        </w:rPr>
        <w:t xml:space="preserve"> objectives and regulations.</w:t>
      </w:r>
    </w:p>
    <w:p w14:paraId="68318411" w14:textId="77777777" w:rsidR="003B7519" w:rsidRPr="00FF1545" w:rsidRDefault="003B7519" w:rsidP="003B7519">
      <w:pPr>
        <w:pStyle w:val="BodyText"/>
        <w:spacing w:before="31"/>
        <w:rPr>
          <w:color w:val="1F497D" w:themeColor="text2"/>
          <w:sz w:val="24"/>
          <w:szCs w:val="24"/>
        </w:rPr>
      </w:pPr>
    </w:p>
    <w:p w14:paraId="4EA46088" w14:textId="38EFC7D1"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General</w:t>
      </w:r>
      <w:r w:rsidR="00F25A89">
        <w:rPr>
          <w:b/>
          <w:bCs/>
          <w:color w:val="1F497D" w:themeColor="text2"/>
          <w:sz w:val="24"/>
          <w:szCs w:val="24"/>
        </w:rPr>
        <w:t>:</w:t>
      </w:r>
    </w:p>
    <w:p w14:paraId="3D1752F0" w14:textId="77777777" w:rsidR="003B7519" w:rsidRPr="00FF1545" w:rsidRDefault="003B7519" w:rsidP="003B7519">
      <w:pPr>
        <w:pStyle w:val="BodyText"/>
        <w:numPr>
          <w:ilvl w:val="0"/>
          <w:numId w:val="34"/>
        </w:numPr>
        <w:spacing w:before="31"/>
        <w:rPr>
          <w:b/>
          <w:bCs/>
          <w:color w:val="1F497D" w:themeColor="text2"/>
          <w:sz w:val="24"/>
          <w:szCs w:val="24"/>
        </w:rPr>
      </w:pPr>
      <w:r w:rsidRPr="00FF1545">
        <w:rPr>
          <w:color w:val="1F497D" w:themeColor="text2"/>
          <w:sz w:val="24"/>
          <w:szCs w:val="24"/>
        </w:rPr>
        <w:t xml:space="preserve">Always promote the </w:t>
      </w:r>
      <w:proofErr w:type="spellStart"/>
      <w:r w:rsidRPr="00FF1545">
        <w:rPr>
          <w:color w:val="1F497D" w:themeColor="text2"/>
          <w:sz w:val="24"/>
          <w:szCs w:val="24"/>
        </w:rPr>
        <w:t>organisation</w:t>
      </w:r>
      <w:proofErr w:type="spellEnd"/>
      <w:r w:rsidRPr="00FF1545">
        <w:rPr>
          <w:color w:val="1F497D" w:themeColor="text2"/>
          <w:sz w:val="24"/>
          <w:szCs w:val="24"/>
        </w:rPr>
        <w:t xml:space="preserve"> positively and strive to build and maintain the excellent partnerships that have been developed by the </w:t>
      </w:r>
      <w:proofErr w:type="spellStart"/>
      <w:r w:rsidRPr="00FF1545">
        <w:rPr>
          <w:color w:val="1F497D" w:themeColor="text2"/>
          <w:sz w:val="24"/>
          <w:szCs w:val="24"/>
        </w:rPr>
        <w:t>organisation</w:t>
      </w:r>
      <w:proofErr w:type="spellEnd"/>
      <w:r w:rsidRPr="00FF1545">
        <w:rPr>
          <w:color w:val="1F497D" w:themeColor="text2"/>
          <w:sz w:val="24"/>
          <w:szCs w:val="24"/>
        </w:rPr>
        <w:t>.</w:t>
      </w:r>
    </w:p>
    <w:p w14:paraId="143F30FE" w14:textId="77777777" w:rsidR="003B7519" w:rsidRPr="00FF1545" w:rsidRDefault="003B7519" w:rsidP="003B7519">
      <w:pPr>
        <w:pStyle w:val="BodyText"/>
        <w:numPr>
          <w:ilvl w:val="0"/>
          <w:numId w:val="34"/>
        </w:numPr>
        <w:spacing w:before="31"/>
        <w:rPr>
          <w:b/>
          <w:bCs/>
          <w:color w:val="1F497D" w:themeColor="text2"/>
          <w:sz w:val="24"/>
          <w:szCs w:val="24"/>
        </w:rPr>
      </w:pPr>
      <w:r w:rsidRPr="00FF1545">
        <w:rPr>
          <w:color w:val="1F497D" w:themeColor="text2"/>
          <w:sz w:val="24"/>
          <w:szCs w:val="24"/>
        </w:rPr>
        <w:t>Conduct yourself in a trustworthy, reasonable and responsible manner when undertaking your duties.</w:t>
      </w:r>
    </w:p>
    <w:p w14:paraId="669D9132" w14:textId="77777777" w:rsidR="003B7519" w:rsidRPr="00FF1545" w:rsidRDefault="003B7519" w:rsidP="003B7519">
      <w:pPr>
        <w:pStyle w:val="BodyText"/>
        <w:numPr>
          <w:ilvl w:val="0"/>
          <w:numId w:val="34"/>
        </w:numPr>
        <w:spacing w:before="31"/>
        <w:rPr>
          <w:b/>
          <w:bCs/>
          <w:color w:val="1F497D" w:themeColor="text2"/>
          <w:sz w:val="24"/>
          <w:szCs w:val="24"/>
        </w:rPr>
      </w:pPr>
      <w:r w:rsidRPr="00FF1545">
        <w:rPr>
          <w:color w:val="1F497D" w:themeColor="text2"/>
          <w:sz w:val="24"/>
          <w:szCs w:val="24"/>
        </w:rPr>
        <w:t>Promote a positive and harmonious working environment where all are treated with respect, equality and fairness and in which no form of intimidation or harassment is tolerated.</w:t>
      </w:r>
    </w:p>
    <w:p w14:paraId="2F339777" w14:textId="77777777" w:rsidR="003B7519" w:rsidRPr="00FF1545" w:rsidRDefault="003B7519" w:rsidP="003B7519">
      <w:pPr>
        <w:pStyle w:val="BodyText"/>
        <w:numPr>
          <w:ilvl w:val="0"/>
          <w:numId w:val="34"/>
        </w:numPr>
        <w:spacing w:before="31"/>
        <w:rPr>
          <w:b/>
          <w:bCs/>
          <w:color w:val="1F497D" w:themeColor="text2"/>
          <w:sz w:val="24"/>
          <w:szCs w:val="24"/>
        </w:rPr>
      </w:pPr>
      <w:r w:rsidRPr="00FF1545">
        <w:rPr>
          <w:color w:val="1F497D" w:themeColor="text2"/>
          <w:sz w:val="24"/>
          <w:szCs w:val="24"/>
        </w:rPr>
        <w:t xml:space="preserve">Abide by all the </w:t>
      </w:r>
      <w:proofErr w:type="spellStart"/>
      <w:r w:rsidRPr="00FF1545">
        <w:rPr>
          <w:color w:val="1F497D" w:themeColor="text2"/>
          <w:sz w:val="24"/>
          <w:szCs w:val="24"/>
        </w:rPr>
        <w:t>organisation’s</w:t>
      </w:r>
      <w:proofErr w:type="spellEnd"/>
      <w:r w:rsidRPr="00FF1545">
        <w:rPr>
          <w:color w:val="1F497D" w:themeColor="text2"/>
          <w:sz w:val="24"/>
          <w:szCs w:val="24"/>
        </w:rPr>
        <w:t xml:space="preserve"> policies and procedures and ensure that these are implemented fully within your areas of responsibility. </w:t>
      </w:r>
    </w:p>
    <w:p w14:paraId="296E1377" w14:textId="77777777" w:rsidR="003B7519" w:rsidRPr="00FF1545" w:rsidRDefault="003B7519" w:rsidP="003B7519">
      <w:pPr>
        <w:pStyle w:val="BodyText"/>
        <w:numPr>
          <w:ilvl w:val="0"/>
          <w:numId w:val="34"/>
        </w:numPr>
        <w:spacing w:before="31"/>
        <w:rPr>
          <w:b/>
          <w:bCs/>
          <w:color w:val="1F497D" w:themeColor="text2"/>
          <w:sz w:val="24"/>
          <w:szCs w:val="24"/>
        </w:rPr>
      </w:pPr>
      <w:r w:rsidRPr="00FF1545">
        <w:rPr>
          <w:color w:val="1F497D" w:themeColor="text2"/>
          <w:sz w:val="24"/>
          <w:szCs w:val="24"/>
        </w:rPr>
        <w:t>Within the context of the post, ensure full compliance to health and safety and safeguarding requirements.</w:t>
      </w:r>
    </w:p>
    <w:p w14:paraId="01006DF2" w14:textId="77777777" w:rsidR="003B7519" w:rsidRPr="00FF1545" w:rsidRDefault="003B7519" w:rsidP="003B7519">
      <w:pPr>
        <w:pStyle w:val="BodyText"/>
        <w:numPr>
          <w:ilvl w:val="0"/>
          <w:numId w:val="34"/>
        </w:numPr>
        <w:spacing w:before="31"/>
        <w:rPr>
          <w:b/>
          <w:bCs/>
          <w:color w:val="1F497D" w:themeColor="text2"/>
          <w:sz w:val="24"/>
          <w:szCs w:val="24"/>
        </w:rPr>
      </w:pPr>
      <w:r w:rsidRPr="00FF1545">
        <w:rPr>
          <w:color w:val="1F497D" w:themeColor="text2"/>
          <w:sz w:val="24"/>
          <w:szCs w:val="24"/>
        </w:rPr>
        <w:t>Participate in staff development and training events.</w:t>
      </w:r>
    </w:p>
    <w:p w14:paraId="6FB60A55" w14:textId="60BB001E" w:rsidR="003B7519" w:rsidRPr="00FF1545" w:rsidRDefault="003B7519" w:rsidP="003B7519">
      <w:pPr>
        <w:pStyle w:val="BodyText"/>
        <w:numPr>
          <w:ilvl w:val="0"/>
          <w:numId w:val="34"/>
        </w:numPr>
        <w:spacing w:before="31"/>
        <w:rPr>
          <w:b/>
          <w:bCs/>
          <w:color w:val="1F497D" w:themeColor="text2"/>
          <w:sz w:val="24"/>
          <w:szCs w:val="24"/>
        </w:rPr>
      </w:pPr>
      <w:r w:rsidRPr="00FF1545">
        <w:rPr>
          <w:color w:val="1F497D" w:themeColor="text2"/>
          <w:sz w:val="24"/>
          <w:szCs w:val="24"/>
        </w:rPr>
        <w:t>Any other duties deemed necessary within the postholder’s competency to ensure the effective operation of your role within the company or a role where similar experience and/or knowledge and/or skills might be required.</w:t>
      </w:r>
    </w:p>
    <w:p w14:paraId="35B7508C" w14:textId="77777777" w:rsidR="003B7519" w:rsidRPr="00FF1545" w:rsidRDefault="003B7519" w:rsidP="003B7519">
      <w:pPr>
        <w:pStyle w:val="BodyText"/>
        <w:spacing w:before="31"/>
        <w:rPr>
          <w:b/>
          <w:bCs/>
          <w:color w:val="1F497D" w:themeColor="text2"/>
          <w:sz w:val="24"/>
          <w:szCs w:val="24"/>
        </w:rPr>
      </w:pPr>
    </w:p>
    <w:p w14:paraId="5499D377" w14:textId="77777777" w:rsidR="003B7519" w:rsidRPr="00FF1545" w:rsidRDefault="003B7519" w:rsidP="003B7519">
      <w:pPr>
        <w:pStyle w:val="BodyText"/>
        <w:spacing w:before="31"/>
        <w:rPr>
          <w:b/>
          <w:bCs/>
          <w:color w:val="1F497D" w:themeColor="text2"/>
          <w:sz w:val="24"/>
          <w:szCs w:val="24"/>
        </w:rPr>
      </w:pPr>
      <w:r w:rsidRPr="00FF1545">
        <w:rPr>
          <w:b/>
          <w:bCs/>
          <w:color w:val="1F497D" w:themeColor="text2"/>
          <w:sz w:val="24"/>
          <w:szCs w:val="24"/>
        </w:rPr>
        <w:t xml:space="preserve"> </w:t>
      </w:r>
    </w:p>
    <w:p w14:paraId="2C525672" w14:textId="77777777" w:rsidR="003B7519" w:rsidRPr="00FF1545" w:rsidRDefault="003B7519" w:rsidP="003B7519">
      <w:pPr>
        <w:pStyle w:val="BodyText"/>
        <w:spacing w:before="31"/>
        <w:rPr>
          <w:b/>
          <w:bCs/>
          <w:color w:val="1F497D" w:themeColor="text2"/>
          <w:sz w:val="24"/>
          <w:szCs w:val="24"/>
        </w:rPr>
      </w:pPr>
    </w:p>
    <w:p w14:paraId="70BA5D9E" w14:textId="77777777" w:rsidR="00F25A89" w:rsidRDefault="003B7519" w:rsidP="00F25A89">
      <w:pPr>
        <w:pStyle w:val="BodyText"/>
        <w:spacing w:before="31"/>
        <w:rPr>
          <w:color w:val="1F497D" w:themeColor="text2"/>
          <w:sz w:val="24"/>
          <w:szCs w:val="24"/>
        </w:rPr>
      </w:pPr>
      <w:r w:rsidRPr="00FF1545">
        <w:rPr>
          <w:color w:val="1F497D" w:themeColor="text2"/>
          <w:sz w:val="24"/>
          <w:szCs w:val="24"/>
        </w:rPr>
        <w:t xml:space="preserve">This is the description of the job as it is presently constituted. It is the practice of the </w:t>
      </w:r>
      <w:proofErr w:type="spellStart"/>
      <w:r w:rsidRPr="00FF1545">
        <w:rPr>
          <w:color w:val="1F497D" w:themeColor="text2"/>
          <w:sz w:val="24"/>
          <w:szCs w:val="24"/>
        </w:rPr>
        <w:t>organisation</w:t>
      </w:r>
      <w:proofErr w:type="spellEnd"/>
      <w:r w:rsidRPr="00FF1545">
        <w:rPr>
          <w:color w:val="1F497D" w:themeColor="text2"/>
          <w:sz w:val="24"/>
          <w:szCs w:val="24"/>
        </w:rPr>
        <w:t xml:space="preserve"> to periodically examine staff job descriptions and to update them to ensure that they continue to relate to the job. It is the aim of the </w:t>
      </w:r>
      <w:proofErr w:type="spellStart"/>
      <w:r w:rsidRPr="00FF1545">
        <w:rPr>
          <w:color w:val="1F497D" w:themeColor="text2"/>
          <w:sz w:val="24"/>
          <w:szCs w:val="24"/>
        </w:rPr>
        <w:t>organisation</w:t>
      </w:r>
      <w:proofErr w:type="spellEnd"/>
      <w:r w:rsidRPr="00FF1545">
        <w:rPr>
          <w:color w:val="1F497D" w:themeColor="text2"/>
          <w:sz w:val="24"/>
          <w:szCs w:val="24"/>
        </w:rPr>
        <w:t xml:space="preserve"> to reach agreement to reasonable changes following discussion with the post holder.</w:t>
      </w:r>
    </w:p>
    <w:p w14:paraId="2E624DB8" w14:textId="3CA71416" w:rsidR="00E31BC6" w:rsidRPr="00F25A89" w:rsidRDefault="00E31BC6" w:rsidP="00F25A89">
      <w:pPr>
        <w:pStyle w:val="BodyText"/>
        <w:spacing w:before="31"/>
        <w:jc w:val="center"/>
        <w:rPr>
          <w:color w:val="1F497D" w:themeColor="text2"/>
          <w:sz w:val="24"/>
          <w:szCs w:val="24"/>
        </w:rPr>
      </w:pPr>
      <w:r w:rsidRPr="00FF1545">
        <w:rPr>
          <w:b/>
          <w:bCs/>
          <w:color w:val="1F497D" w:themeColor="text2"/>
          <w:u w:val="single"/>
        </w:rPr>
        <w:lastRenderedPageBreak/>
        <w:t>PERSON SPECIFICATION</w:t>
      </w:r>
    </w:p>
    <w:p w14:paraId="0C4C6ADB" w14:textId="77777777" w:rsidR="00E31BC6" w:rsidRPr="00FF1545" w:rsidRDefault="00E31BC6" w:rsidP="00E31BC6">
      <w:pPr>
        <w:jc w:val="center"/>
        <w:rPr>
          <w:b/>
          <w:bCs/>
          <w:color w:val="1F497D" w:themeColor="text2"/>
          <w:u w:val="single"/>
        </w:rPr>
      </w:pPr>
    </w:p>
    <w:tbl>
      <w:tblPr>
        <w:tblpPr w:leftFromText="180" w:rightFromText="180" w:vertAnchor="text" w:horzAnchor="margin" w:tblpXSpec="center" w:tblpY="24"/>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3"/>
        <w:gridCol w:w="1665"/>
        <w:gridCol w:w="6132"/>
      </w:tblGrid>
      <w:tr w:rsidR="00FF1545" w:rsidRPr="00FF1545" w14:paraId="2656C808" w14:textId="77777777" w:rsidTr="00E6309A">
        <w:trPr>
          <w:cantSplit/>
          <w:trHeight w:val="841"/>
        </w:trPr>
        <w:tc>
          <w:tcPr>
            <w:tcW w:w="2263" w:type="dxa"/>
            <w:vMerge w:val="restart"/>
            <w:tcBorders>
              <w:bottom w:val="nil"/>
              <w:right w:val="single" w:sz="4" w:space="0" w:color="000000" w:themeColor="text1"/>
            </w:tcBorders>
            <w:tcMar>
              <w:top w:w="0" w:type="dxa"/>
              <w:left w:w="108" w:type="dxa"/>
              <w:bottom w:w="0" w:type="dxa"/>
              <w:right w:w="108" w:type="dxa"/>
            </w:tcMar>
            <w:vAlign w:val="center"/>
            <w:hideMark/>
          </w:tcPr>
          <w:p w14:paraId="6AAC1352" w14:textId="77777777" w:rsidR="00E31BC6" w:rsidRPr="00FF1545" w:rsidRDefault="00E31BC6" w:rsidP="00E6309A">
            <w:pPr>
              <w:jc w:val="both"/>
              <w:rPr>
                <w:color w:val="1F497D" w:themeColor="text2"/>
                <w:sz w:val="24"/>
                <w:szCs w:val="24"/>
              </w:rPr>
            </w:pPr>
            <w:r w:rsidRPr="00FF1545">
              <w:rPr>
                <w:b/>
                <w:bCs/>
                <w:color w:val="1F497D" w:themeColor="text2"/>
                <w:sz w:val="24"/>
                <w:szCs w:val="24"/>
              </w:rPr>
              <w:t>Educational and Professional Qualifications</w:t>
            </w:r>
          </w:p>
        </w:tc>
        <w:tc>
          <w:tcPr>
            <w:tcW w:w="1665"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6E20BB" w14:textId="77777777" w:rsidR="00E31BC6" w:rsidRPr="00FF1545" w:rsidRDefault="00E31BC6" w:rsidP="00E6309A">
            <w:pPr>
              <w:jc w:val="both"/>
              <w:rPr>
                <w:color w:val="1F497D" w:themeColor="text2"/>
                <w:sz w:val="24"/>
                <w:szCs w:val="24"/>
              </w:rPr>
            </w:pPr>
            <w:r w:rsidRPr="00FF1545">
              <w:rPr>
                <w:i/>
                <w:iCs/>
                <w:color w:val="1F497D" w:themeColor="text2"/>
                <w:sz w:val="24"/>
                <w:szCs w:val="24"/>
              </w:rPr>
              <w:t>Essential</w:t>
            </w:r>
          </w:p>
        </w:tc>
        <w:tc>
          <w:tcPr>
            <w:tcW w:w="6132" w:type="dxa"/>
            <w:tcBorders>
              <w:left w:val="single" w:sz="4" w:space="0" w:color="000000" w:themeColor="text1"/>
              <w:bottom w:val="single" w:sz="4" w:space="0" w:color="000000" w:themeColor="text1"/>
            </w:tcBorders>
            <w:tcMar>
              <w:top w:w="0" w:type="dxa"/>
              <w:left w:w="108" w:type="dxa"/>
              <w:bottom w:w="0" w:type="dxa"/>
              <w:right w:w="108" w:type="dxa"/>
            </w:tcMar>
            <w:vAlign w:val="center"/>
            <w:hideMark/>
          </w:tcPr>
          <w:p w14:paraId="29EA8E03" w14:textId="77777777" w:rsidR="00E31BC6" w:rsidRPr="00FF1545" w:rsidRDefault="00E31BC6" w:rsidP="00E6309A">
            <w:pPr>
              <w:pStyle w:val="ListParagraph"/>
              <w:widowControl/>
              <w:numPr>
                <w:ilvl w:val="0"/>
                <w:numId w:val="32"/>
              </w:numPr>
              <w:autoSpaceDE/>
              <w:autoSpaceDN/>
              <w:spacing w:line="278" w:lineRule="auto"/>
              <w:contextualSpacing/>
              <w:rPr>
                <w:color w:val="1F497D" w:themeColor="text2"/>
                <w:sz w:val="24"/>
                <w:szCs w:val="24"/>
              </w:rPr>
            </w:pPr>
            <w:r w:rsidRPr="00FF1545">
              <w:rPr>
                <w:color w:val="1F497D" w:themeColor="text2"/>
                <w:sz w:val="24"/>
                <w:szCs w:val="24"/>
              </w:rPr>
              <w:t xml:space="preserve">GCSE </w:t>
            </w:r>
            <w:proofErr w:type="spellStart"/>
            <w:r w:rsidRPr="00FF1545">
              <w:rPr>
                <w:color w:val="1F497D" w:themeColor="text2"/>
                <w:sz w:val="24"/>
                <w:szCs w:val="24"/>
              </w:rPr>
              <w:t>Maths</w:t>
            </w:r>
            <w:proofErr w:type="spellEnd"/>
            <w:r w:rsidRPr="00FF1545">
              <w:rPr>
                <w:color w:val="1F497D" w:themeColor="text2"/>
                <w:sz w:val="24"/>
                <w:szCs w:val="24"/>
              </w:rPr>
              <w:t xml:space="preserve"> and English at Grade C or above (or equivalent). </w:t>
            </w:r>
          </w:p>
        </w:tc>
      </w:tr>
      <w:tr w:rsidR="00FF1545" w:rsidRPr="00FF1545" w14:paraId="3BC34F89" w14:textId="77777777" w:rsidTr="00E6309A">
        <w:trPr>
          <w:cantSplit/>
          <w:trHeight w:val="702"/>
        </w:trPr>
        <w:tc>
          <w:tcPr>
            <w:tcW w:w="2263" w:type="dxa"/>
            <w:vMerge/>
            <w:vAlign w:val="center"/>
            <w:hideMark/>
          </w:tcPr>
          <w:p w14:paraId="6A44A48F" w14:textId="77777777" w:rsidR="00E31BC6" w:rsidRPr="00FF1545" w:rsidRDefault="00E31BC6" w:rsidP="00E6309A">
            <w:pPr>
              <w:jc w:val="both"/>
              <w:rPr>
                <w:color w:val="1F497D" w:themeColor="text2"/>
                <w:sz w:val="24"/>
                <w:szCs w:val="24"/>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69F0FE" w14:textId="77777777" w:rsidR="00E31BC6" w:rsidRPr="00FF1545" w:rsidRDefault="00E31BC6" w:rsidP="00E6309A">
            <w:pPr>
              <w:jc w:val="both"/>
              <w:rPr>
                <w:color w:val="1F497D" w:themeColor="text2"/>
                <w:sz w:val="24"/>
                <w:szCs w:val="24"/>
              </w:rPr>
            </w:pPr>
            <w:r w:rsidRPr="00FF1545">
              <w:rPr>
                <w:i/>
                <w:iCs/>
                <w:color w:val="1F497D" w:themeColor="text2"/>
                <w:sz w:val="24"/>
                <w:szCs w:val="24"/>
              </w:rPr>
              <w:t>Desirable</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094F2176" w14:textId="77777777" w:rsidR="00E31BC6" w:rsidRPr="00FF1545" w:rsidRDefault="00E31BC6" w:rsidP="00E6309A">
            <w:pPr>
              <w:pStyle w:val="ListParagraph"/>
              <w:widowControl/>
              <w:numPr>
                <w:ilvl w:val="0"/>
                <w:numId w:val="32"/>
              </w:numPr>
              <w:autoSpaceDE/>
              <w:autoSpaceDN/>
              <w:spacing w:line="278" w:lineRule="auto"/>
              <w:contextualSpacing/>
              <w:rPr>
                <w:color w:val="1F497D" w:themeColor="text2"/>
                <w:sz w:val="24"/>
                <w:szCs w:val="24"/>
              </w:rPr>
            </w:pPr>
            <w:r w:rsidRPr="00FF1545">
              <w:rPr>
                <w:color w:val="1F497D" w:themeColor="text2"/>
                <w:sz w:val="24"/>
                <w:szCs w:val="24"/>
              </w:rPr>
              <w:t>Accounting, Business or Financial qualification.</w:t>
            </w:r>
          </w:p>
        </w:tc>
      </w:tr>
      <w:tr w:rsidR="00FF1545" w:rsidRPr="00FF1545" w14:paraId="1C036ACC" w14:textId="77777777" w:rsidTr="00E6309A">
        <w:trPr>
          <w:cantSplit/>
          <w:trHeight w:val="917"/>
        </w:trPr>
        <w:tc>
          <w:tcPr>
            <w:tcW w:w="2263" w:type="dxa"/>
            <w:vMerge w:val="restart"/>
            <w:tcBorders>
              <w:bottom w:val="nil"/>
              <w:right w:val="single" w:sz="4" w:space="0" w:color="000000" w:themeColor="text1"/>
            </w:tcBorders>
            <w:tcMar>
              <w:top w:w="0" w:type="dxa"/>
              <w:left w:w="108" w:type="dxa"/>
              <w:bottom w:w="0" w:type="dxa"/>
              <w:right w:w="108" w:type="dxa"/>
            </w:tcMar>
            <w:vAlign w:val="center"/>
            <w:hideMark/>
          </w:tcPr>
          <w:p w14:paraId="4ECEFFEE" w14:textId="77777777" w:rsidR="00E31BC6" w:rsidRPr="00FF1545" w:rsidRDefault="00E31BC6" w:rsidP="00E6309A">
            <w:pPr>
              <w:jc w:val="both"/>
              <w:rPr>
                <w:color w:val="1F497D" w:themeColor="text2"/>
                <w:sz w:val="24"/>
                <w:szCs w:val="24"/>
              </w:rPr>
            </w:pPr>
            <w:r w:rsidRPr="00FF1545">
              <w:rPr>
                <w:b/>
                <w:bCs/>
                <w:color w:val="1F497D" w:themeColor="text2"/>
                <w:sz w:val="24"/>
                <w:szCs w:val="24"/>
              </w:rPr>
              <w:t>Previous Experience/</w:t>
            </w:r>
          </w:p>
          <w:p w14:paraId="763D1A09" w14:textId="77777777" w:rsidR="00E31BC6" w:rsidRPr="00FF1545" w:rsidRDefault="00E31BC6" w:rsidP="00E6309A">
            <w:pPr>
              <w:jc w:val="both"/>
              <w:rPr>
                <w:color w:val="1F497D" w:themeColor="text2"/>
                <w:sz w:val="24"/>
                <w:szCs w:val="24"/>
              </w:rPr>
            </w:pPr>
            <w:r w:rsidRPr="00FF1545">
              <w:rPr>
                <w:b/>
                <w:bCs/>
                <w:color w:val="1F497D" w:themeColor="text2"/>
                <w:sz w:val="24"/>
                <w:szCs w:val="24"/>
              </w:rPr>
              <w:t>Training</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1CBD8A" w14:textId="77777777" w:rsidR="00E31BC6" w:rsidRPr="00FF1545" w:rsidRDefault="00E31BC6" w:rsidP="00E6309A">
            <w:pPr>
              <w:jc w:val="both"/>
              <w:rPr>
                <w:color w:val="1F497D" w:themeColor="text2"/>
                <w:sz w:val="24"/>
                <w:szCs w:val="24"/>
              </w:rPr>
            </w:pPr>
            <w:r w:rsidRPr="00FF1545">
              <w:rPr>
                <w:i/>
                <w:iCs/>
                <w:color w:val="1F497D" w:themeColor="text2"/>
                <w:sz w:val="24"/>
                <w:szCs w:val="24"/>
              </w:rPr>
              <w:t>Essential</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66A00AC2"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 xml:space="preserve">Strong </w:t>
            </w:r>
            <w:proofErr w:type="spellStart"/>
            <w:r w:rsidRPr="00FF1545">
              <w:rPr>
                <w:color w:val="1F497D" w:themeColor="text2"/>
                <w:sz w:val="24"/>
                <w:szCs w:val="24"/>
              </w:rPr>
              <w:t>organisational</w:t>
            </w:r>
            <w:proofErr w:type="spellEnd"/>
            <w:r w:rsidRPr="00FF1545">
              <w:rPr>
                <w:color w:val="1F497D" w:themeColor="text2"/>
                <w:sz w:val="24"/>
                <w:szCs w:val="24"/>
              </w:rPr>
              <w:t xml:space="preserve"> and administrative skills with attention to detail.</w:t>
            </w:r>
          </w:p>
          <w:p w14:paraId="24C99416"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Experience in administration, customer service, or events.</w:t>
            </w:r>
          </w:p>
          <w:p w14:paraId="6442E123"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Excellent communication and interpersonal skills.</w:t>
            </w:r>
          </w:p>
          <w:p w14:paraId="74C3F10D"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Proficient in Microsoft Office applications.</w:t>
            </w:r>
          </w:p>
        </w:tc>
      </w:tr>
      <w:tr w:rsidR="00FF1545" w:rsidRPr="00FF1545" w14:paraId="1EBB7903" w14:textId="77777777" w:rsidTr="00E6309A">
        <w:trPr>
          <w:cantSplit/>
          <w:trHeight w:val="917"/>
        </w:trPr>
        <w:tc>
          <w:tcPr>
            <w:tcW w:w="2263" w:type="dxa"/>
            <w:vMerge/>
            <w:vAlign w:val="center"/>
            <w:hideMark/>
          </w:tcPr>
          <w:p w14:paraId="4A24DD50" w14:textId="77777777" w:rsidR="00E31BC6" w:rsidRPr="00FF1545" w:rsidRDefault="00E31BC6" w:rsidP="00E6309A">
            <w:pPr>
              <w:jc w:val="both"/>
              <w:rPr>
                <w:color w:val="1F497D" w:themeColor="text2"/>
                <w:sz w:val="24"/>
                <w:szCs w:val="24"/>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4B31AA" w14:textId="77777777" w:rsidR="00E31BC6" w:rsidRPr="00FF1545" w:rsidRDefault="00E31BC6" w:rsidP="00E6309A">
            <w:pPr>
              <w:jc w:val="both"/>
              <w:rPr>
                <w:color w:val="1F497D" w:themeColor="text2"/>
                <w:sz w:val="24"/>
                <w:szCs w:val="24"/>
              </w:rPr>
            </w:pPr>
            <w:r w:rsidRPr="00FF1545">
              <w:rPr>
                <w:i/>
                <w:iCs/>
                <w:color w:val="1F497D" w:themeColor="text2"/>
                <w:sz w:val="24"/>
                <w:szCs w:val="24"/>
              </w:rPr>
              <w:t>Desirable</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76BCF3F0"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 xml:space="preserve">Understanding of or interest in reconciliation, promoting good relations, and cross-border </w:t>
            </w:r>
            <w:proofErr w:type="gramStart"/>
            <w:r w:rsidRPr="00FF1545">
              <w:rPr>
                <w:color w:val="1F497D" w:themeColor="text2"/>
                <w:sz w:val="24"/>
                <w:szCs w:val="24"/>
              </w:rPr>
              <w:t>peace-building</w:t>
            </w:r>
            <w:proofErr w:type="gramEnd"/>
            <w:r w:rsidRPr="00FF1545">
              <w:rPr>
                <w:color w:val="1F497D" w:themeColor="text2"/>
                <w:sz w:val="24"/>
                <w:szCs w:val="24"/>
              </w:rPr>
              <w:t xml:space="preserve"> </w:t>
            </w:r>
            <w:proofErr w:type="gramStart"/>
            <w:r w:rsidRPr="00FF1545">
              <w:rPr>
                <w:color w:val="1F497D" w:themeColor="text2"/>
                <w:sz w:val="24"/>
                <w:szCs w:val="24"/>
              </w:rPr>
              <w:t>in  education</w:t>
            </w:r>
            <w:proofErr w:type="gramEnd"/>
            <w:r w:rsidRPr="00FF1545">
              <w:rPr>
                <w:color w:val="1F497D" w:themeColor="text2"/>
                <w:sz w:val="24"/>
                <w:szCs w:val="24"/>
              </w:rPr>
              <w:t xml:space="preserve"> or youth, sectors.</w:t>
            </w:r>
          </w:p>
          <w:p w14:paraId="49E72C56"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Familiarity with project management software (JEMS, SharePoint)</w:t>
            </w:r>
          </w:p>
          <w:p w14:paraId="449CAA3F"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Experience in working with young people and schools</w:t>
            </w:r>
          </w:p>
          <w:p w14:paraId="493C05E8"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Experience working with databases or finance systems.</w:t>
            </w:r>
          </w:p>
        </w:tc>
      </w:tr>
      <w:tr w:rsidR="00FF1545" w:rsidRPr="00FF1545" w14:paraId="3149185B" w14:textId="77777777" w:rsidTr="00E6309A">
        <w:trPr>
          <w:cantSplit/>
          <w:trHeight w:val="1007"/>
        </w:trPr>
        <w:tc>
          <w:tcPr>
            <w:tcW w:w="2263"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1E38DE" w14:textId="77777777" w:rsidR="00E31BC6" w:rsidRPr="00FF1545" w:rsidRDefault="00E31BC6" w:rsidP="00E6309A">
            <w:pPr>
              <w:jc w:val="both"/>
              <w:rPr>
                <w:color w:val="1F497D" w:themeColor="text2"/>
                <w:sz w:val="24"/>
                <w:szCs w:val="24"/>
              </w:rPr>
            </w:pPr>
            <w:r w:rsidRPr="00FF1545">
              <w:rPr>
                <w:b/>
                <w:bCs/>
                <w:color w:val="1F497D" w:themeColor="text2"/>
                <w:sz w:val="24"/>
                <w:szCs w:val="24"/>
              </w:rPr>
              <w:t>Other</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7848C8" w14:textId="77777777" w:rsidR="00E31BC6" w:rsidRPr="00FF1545" w:rsidRDefault="00E31BC6" w:rsidP="00E6309A">
            <w:pPr>
              <w:jc w:val="both"/>
              <w:rPr>
                <w:color w:val="1F497D" w:themeColor="text2"/>
                <w:sz w:val="24"/>
                <w:szCs w:val="24"/>
              </w:rPr>
            </w:pPr>
            <w:r w:rsidRPr="00FF1545">
              <w:rPr>
                <w:i/>
                <w:iCs/>
                <w:color w:val="1F497D" w:themeColor="text2"/>
                <w:sz w:val="24"/>
                <w:szCs w:val="24"/>
              </w:rPr>
              <w:t>Essential</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C8CF9F9"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Willing and able to travel within NI, IRE and occasionally further if required.</w:t>
            </w:r>
          </w:p>
          <w:p w14:paraId="675E8CB6"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 xml:space="preserve">Willing and able to work occasional extended hours if required (within Co-operation Ireland’s Flexible Working Policy). </w:t>
            </w:r>
          </w:p>
        </w:tc>
      </w:tr>
      <w:tr w:rsidR="00FF1545" w:rsidRPr="00FF1545" w14:paraId="7B886DA3" w14:textId="77777777" w:rsidTr="00E6309A">
        <w:trPr>
          <w:cantSplit/>
          <w:trHeight w:val="300"/>
        </w:trPr>
        <w:tc>
          <w:tcPr>
            <w:tcW w:w="2263" w:type="dxa"/>
            <w:tcBorders>
              <w:top w:val="single" w:sz="4" w:space="0" w:color="000000" w:themeColor="text1"/>
              <w:right w:val="single" w:sz="4" w:space="0" w:color="000000" w:themeColor="text1"/>
            </w:tcBorders>
            <w:tcMar>
              <w:top w:w="0" w:type="dxa"/>
              <w:left w:w="108" w:type="dxa"/>
              <w:bottom w:w="0" w:type="dxa"/>
              <w:right w:w="108" w:type="dxa"/>
            </w:tcMar>
            <w:vAlign w:val="center"/>
          </w:tcPr>
          <w:p w14:paraId="5C3826A9" w14:textId="77777777" w:rsidR="00E31BC6" w:rsidRPr="00FF1545" w:rsidRDefault="00E31BC6" w:rsidP="00E6309A">
            <w:pPr>
              <w:jc w:val="both"/>
              <w:rPr>
                <w:b/>
                <w:bCs/>
                <w:color w:val="1F497D" w:themeColor="text2"/>
                <w:sz w:val="24"/>
                <w:szCs w:val="24"/>
              </w:rPr>
            </w:pPr>
          </w:p>
        </w:tc>
        <w:tc>
          <w:tcPr>
            <w:tcW w:w="1665"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713005CC" w14:textId="77777777" w:rsidR="00E31BC6" w:rsidRPr="00FF1545" w:rsidRDefault="00E31BC6" w:rsidP="00E6309A">
            <w:pPr>
              <w:jc w:val="both"/>
              <w:rPr>
                <w:i/>
                <w:iCs/>
                <w:color w:val="1F497D" w:themeColor="text2"/>
                <w:sz w:val="24"/>
                <w:szCs w:val="24"/>
              </w:rPr>
            </w:pPr>
            <w:r w:rsidRPr="00FF1545">
              <w:rPr>
                <w:i/>
                <w:iCs/>
                <w:color w:val="1F497D" w:themeColor="text2"/>
                <w:sz w:val="24"/>
                <w:szCs w:val="24"/>
              </w:rPr>
              <w:t>Desirable</w:t>
            </w:r>
          </w:p>
        </w:tc>
        <w:tc>
          <w:tcPr>
            <w:tcW w:w="6132" w:type="dxa"/>
            <w:tcBorders>
              <w:top w:val="single" w:sz="4" w:space="0" w:color="000000" w:themeColor="text1"/>
              <w:left w:val="single" w:sz="4" w:space="0" w:color="000000" w:themeColor="text1"/>
            </w:tcBorders>
            <w:tcMar>
              <w:top w:w="0" w:type="dxa"/>
              <w:left w:w="108" w:type="dxa"/>
              <w:bottom w:w="0" w:type="dxa"/>
              <w:right w:w="108" w:type="dxa"/>
            </w:tcMar>
          </w:tcPr>
          <w:p w14:paraId="5A5B4C3C" w14:textId="77777777" w:rsidR="00E31BC6" w:rsidRPr="00FF1545" w:rsidRDefault="00E31BC6" w:rsidP="00E6309A">
            <w:pPr>
              <w:widowControl/>
              <w:numPr>
                <w:ilvl w:val="0"/>
                <w:numId w:val="17"/>
              </w:numPr>
              <w:autoSpaceDE/>
              <w:autoSpaceDN/>
              <w:spacing w:line="278" w:lineRule="auto"/>
              <w:jc w:val="both"/>
              <w:rPr>
                <w:color w:val="1F497D" w:themeColor="text2"/>
                <w:sz w:val="24"/>
                <w:szCs w:val="24"/>
              </w:rPr>
            </w:pPr>
            <w:r w:rsidRPr="00FF1545">
              <w:rPr>
                <w:color w:val="1F497D" w:themeColor="text2"/>
                <w:sz w:val="24"/>
                <w:szCs w:val="24"/>
              </w:rPr>
              <w:t>Possession of a valid driver’s license and access to a car for business purposes.</w:t>
            </w:r>
          </w:p>
        </w:tc>
      </w:tr>
    </w:tbl>
    <w:p w14:paraId="3BE3103C" w14:textId="77777777" w:rsidR="00E31BC6" w:rsidRPr="00FF1545" w:rsidRDefault="00E31BC6" w:rsidP="00E31BC6">
      <w:pPr>
        <w:pStyle w:val="BodyText"/>
        <w:spacing w:before="285" w:line="290" w:lineRule="auto"/>
        <w:ind w:left="2924" w:right="189" w:hanging="1941"/>
        <w:rPr>
          <w:color w:val="1F497D" w:themeColor="text2"/>
        </w:rPr>
      </w:pPr>
      <w:r w:rsidRPr="00FF1545">
        <w:rPr>
          <w:color w:val="1F497D" w:themeColor="text2"/>
          <w:w w:val="110"/>
        </w:rPr>
        <w:t>.</w:t>
      </w:r>
    </w:p>
    <w:p w14:paraId="10F297C1" w14:textId="77777777" w:rsidR="00E31BC6" w:rsidRPr="00FF1545" w:rsidRDefault="00E31BC6" w:rsidP="00E31BC6">
      <w:pPr>
        <w:spacing w:line="290" w:lineRule="auto"/>
        <w:rPr>
          <w:color w:val="1F497D" w:themeColor="text2"/>
        </w:rPr>
      </w:pPr>
    </w:p>
    <w:p w14:paraId="45B4854E" w14:textId="77777777" w:rsidR="00E31BC6" w:rsidRPr="00FF1545" w:rsidRDefault="00E31BC6" w:rsidP="00E31BC6">
      <w:pPr>
        <w:rPr>
          <w:color w:val="1F497D" w:themeColor="text2"/>
        </w:rPr>
      </w:pPr>
      <w:r w:rsidRPr="00FF1545">
        <w:rPr>
          <w:color w:val="1F497D" w:themeColor="text2"/>
        </w:rPr>
        <w:br w:type="page"/>
      </w:r>
    </w:p>
    <w:p w14:paraId="6EFD8DA7" w14:textId="77777777" w:rsidR="00E31BC6" w:rsidRDefault="00E31BC6"/>
    <w:p w14:paraId="38F31807" w14:textId="60C3D108" w:rsidR="00D928A4" w:rsidRDefault="00D928A4">
      <w:pPr>
        <w:spacing w:line="290" w:lineRule="auto"/>
      </w:pPr>
    </w:p>
    <w:p w14:paraId="1B4C0C93" w14:textId="101ED936" w:rsidR="00D928A4" w:rsidRPr="00F25A89" w:rsidRDefault="00D928A4" w:rsidP="00D928A4">
      <w:pPr>
        <w:jc w:val="center"/>
        <w:rPr>
          <w:color w:val="1F497D" w:themeColor="text2"/>
          <w:sz w:val="27"/>
          <w:szCs w:val="27"/>
        </w:rPr>
      </w:pPr>
      <w:r w:rsidRPr="00F25A89">
        <w:rPr>
          <w:b/>
          <w:bCs/>
          <w:color w:val="1F497D" w:themeColor="text2"/>
          <w:sz w:val="27"/>
          <w:szCs w:val="27"/>
          <w:u w:val="single"/>
        </w:rPr>
        <w:t>JOB DESCRIPTION</w:t>
      </w:r>
    </w:p>
    <w:p w14:paraId="4F8B154E" w14:textId="77777777" w:rsidR="00D928A4" w:rsidRPr="000370CE" w:rsidRDefault="00D928A4" w:rsidP="00D928A4">
      <w:pPr>
        <w:widowControl/>
        <w:autoSpaceDE/>
        <w:autoSpaceDN/>
        <w:jc w:val="both"/>
        <w:rPr>
          <w:color w:val="0F243E" w:themeColor="text2" w:themeShade="80"/>
          <w:sz w:val="24"/>
          <w:szCs w:val="24"/>
        </w:rPr>
      </w:pPr>
    </w:p>
    <w:p w14:paraId="6505F0D4" w14:textId="2FF41756" w:rsidR="00D928A4" w:rsidRPr="00FF1545" w:rsidRDefault="00D928A4" w:rsidP="00FF1545">
      <w:pPr>
        <w:keepNext/>
        <w:widowControl/>
        <w:autoSpaceDE/>
        <w:autoSpaceDN/>
        <w:jc w:val="both"/>
        <w:rPr>
          <w:rFonts w:ascii="Times New Roman" w:eastAsia="Times New Roman" w:hAnsi="Times New Roman" w:cs="Times New Roman"/>
          <w:color w:val="1F497D" w:themeColor="text2"/>
          <w:sz w:val="24"/>
          <w:szCs w:val="24"/>
        </w:rPr>
      </w:pPr>
      <w:r w:rsidRPr="00FF1545">
        <w:rPr>
          <w:b/>
          <w:bCs/>
          <w:color w:val="1F497D" w:themeColor="text2"/>
          <w:sz w:val="24"/>
          <w:szCs w:val="24"/>
        </w:rPr>
        <w:t xml:space="preserve">Role: </w:t>
      </w:r>
      <w:proofErr w:type="spellStart"/>
      <w:r w:rsidRPr="00FF1545">
        <w:rPr>
          <w:color w:val="1F497D" w:themeColor="text2"/>
          <w:sz w:val="24"/>
          <w:szCs w:val="24"/>
        </w:rPr>
        <w:t>Programme</w:t>
      </w:r>
      <w:proofErr w:type="spellEnd"/>
      <w:r w:rsidRPr="00FF1545">
        <w:rPr>
          <w:color w:val="1F497D" w:themeColor="text2"/>
          <w:sz w:val="24"/>
          <w:szCs w:val="24"/>
        </w:rPr>
        <w:t xml:space="preserve"> Support</w:t>
      </w:r>
      <w:r w:rsidRPr="00FF1545">
        <w:rPr>
          <w:b/>
          <w:bCs/>
          <w:color w:val="1F497D" w:themeColor="text2"/>
          <w:sz w:val="24"/>
          <w:szCs w:val="24"/>
        </w:rPr>
        <w:t xml:space="preserve"> </w:t>
      </w:r>
      <w:r w:rsidRPr="00FF1545">
        <w:rPr>
          <w:color w:val="1F497D" w:themeColor="text2"/>
          <w:sz w:val="24"/>
          <w:szCs w:val="24"/>
        </w:rPr>
        <w:t>Executive (NI)</w:t>
      </w:r>
      <w:r w:rsidR="00FE5E68" w:rsidRPr="00FF1545">
        <w:rPr>
          <w:color w:val="1F497D" w:themeColor="text2"/>
          <w:sz w:val="24"/>
          <w:szCs w:val="24"/>
        </w:rPr>
        <w:t xml:space="preserve">, Leadership </w:t>
      </w:r>
      <w:proofErr w:type="spellStart"/>
      <w:r w:rsidR="00FE5E68" w:rsidRPr="00FF1545">
        <w:rPr>
          <w:color w:val="1F497D" w:themeColor="text2"/>
          <w:sz w:val="24"/>
          <w:szCs w:val="24"/>
        </w:rPr>
        <w:t>Programmes</w:t>
      </w:r>
      <w:proofErr w:type="spellEnd"/>
      <w:r w:rsidR="00FE5E68" w:rsidRPr="00FF1545">
        <w:rPr>
          <w:color w:val="1F497D" w:themeColor="text2"/>
          <w:sz w:val="24"/>
          <w:szCs w:val="24"/>
        </w:rPr>
        <w:t xml:space="preserve"> </w:t>
      </w:r>
      <w:r w:rsidRPr="00FF1545">
        <w:rPr>
          <w:b/>
          <w:bCs/>
          <w:color w:val="1F497D" w:themeColor="text2"/>
          <w:sz w:val="24"/>
          <w:szCs w:val="24"/>
        </w:rPr>
        <w:tab/>
      </w:r>
      <w:r w:rsidRPr="00FF1545">
        <w:rPr>
          <w:b/>
          <w:bCs/>
          <w:color w:val="1F497D" w:themeColor="text2"/>
          <w:sz w:val="24"/>
          <w:szCs w:val="24"/>
        </w:rPr>
        <w:tab/>
        <w:t xml:space="preserve"> </w:t>
      </w:r>
    </w:p>
    <w:p w14:paraId="6084D8A3" w14:textId="423004C0" w:rsidR="00D928A4" w:rsidRPr="00FF1545" w:rsidRDefault="00D928A4" w:rsidP="00FF1545">
      <w:pPr>
        <w:keepNext/>
        <w:widowControl/>
        <w:autoSpaceDE/>
        <w:autoSpaceDN/>
        <w:jc w:val="both"/>
        <w:rPr>
          <w:rFonts w:ascii="Times New Roman" w:eastAsia="Times New Roman" w:hAnsi="Times New Roman" w:cs="Times New Roman"/>
          <w:color w:val="1F497D" w:themeColor="text2"/>
          <w:sz w:val="24"/>
          <w:szCs w:val="24"/>
        </w:rPr>
      </w:pPr>
      <w:r w:rsidRPr="00FF1545">
        <w:rPr>
          <w:b/>
          <w:bCs/>
          <w:color w:val="1F497D" w:themeColor="text2"/>
          <w:sz w:val="24"/>
          <w:szCs w:val="24"/>
        </w:rPr>
        <w:t xml:space="preserve">Reports to: </w:t>
      </w:r>
      <w:proofErr w:type="spellStart"/>
      <w:r w:rsidRPr="00FF1545">
        <w:rPr>
          <w:color w:val="1F497D" w:themeColor="text2"/>
          <w:sz w:val="24"/>
          <w:szCs w:val="24"/>
        </w:rPr>
        <w:t>Programme</w:t>
      </w:r>
      <w:proofErr w:type="spellEnd"/>
      <w:r w:rsidRPr="00FF1545">
        <w:rPr>
          <w:color w:val="1F497D" w:themeColor="text2"/>
          <w:sz w:val="24"/>
          <w:szCs w:val="24"/>
        </w:rPr>
        <w:t xml:space="preserve"> Manager</w:t>
      </w:r>
      <w:r w:rsidR="00E31BC6" w:rsidRPr="00FF1545">
        <w:rPr>
          <w:color w:val="1F497D" w:themeColor="text2"/>
          <w:sz w:val="24"/>
          <w:szCs w:val="24"/>
        </w:rPr>
        <w:t xml:space="preserve">, </w:t>
      </w:r>
      <w:r w:rsidR="00FE5E68" w:rsidRPr="00FF1545">
        <w:rPr>
          <w:color w:val="1F497D" w:themeColor="text2"/>
          <w:sz w:val="24"/>
          <w:szCs w:val="24"/>
        </w:rPr>
        <w:t xml:space="preserve">Leadership </w:t>
      </w:r>
      <w:proofErr w:type="spellStart"/>
      <w:r w:rsidR="00FE5E68" w:rsidRPr="00FF1545">
        <w:rPr>
          <w:color w:val="1F497D" w:themeColor="text2"/>
          <w:sz w:val="24"/>
          <w:szCs w:val="24"/>
        </w:rPr>
        <w:t>Programmes</w:t>
      </w:r>
      <w:proofErr w:type="spellEnd"/>
      <w:r w:rsidRPr="00FF1545">
        <w:rPr>
          <w:b/>
          <w:bCs/>
          <w:color w:val="1F497D" w:themeColor="text2"/>
          <w:sz w:val="24"/>
          <w:szCs w:val="24"/>
        </w:rPr>
        <w:t xml:space="preserve">  </w:t>
      </w:r>
      <w:r w:rsidRPr="00FF1545">
        <w:rPr>
          <w:b/>
          <w:bCs/>
          <w:color w:val="1F497D" w:themeColor="text2"/>
          <w:sz w:val="24"/>
          <w:szCs w:val="24"/>
        </w:rPr>
        <w:tab/>
      </w:r>
    </w:p>
    <w:p w14:paraId="093050FA" w14:textId="473310AB" w:rsidR="00D928A4" w:rsidRPr="00FF1545" w:rsidRDefault="00D928A4" w:rsidP="00D928A4">
      <w:pPr>
        <w:keepNext/>
        <w:widowControl/>
        <w:autoSpaceDE/>
        <w:autoSpaceDN/>
        <w:jc w:val="both"/>
        <w:rPr>
          <w:rFonts w:ascii="Times New Roman" w:eastAsia="Times New Roman" w:hAnsi="Times New Roman" w:cs="Times New Roman"/>
          <w:color w:val="1F497D" w:themeColor="text2"/>
          <w:sz w:val="24"/>
          <w:szCs w:val="24"/>
        </w:rPr>
      </w:pPr>
      <w:r w:rsidRPr="00FF1545">
        <w:rPr>
          <w:b/>
          <w:bCs/>
          <w:color w:val="1F497D" w:themeColor="text2"/>
          <w:sz w:val="24"/>
          <w:szCs w:val="24"/>
        </w:rPr>
        <w:t xml:space="preserve">Location: </w:t>
      </w:r>
      <w:r w:rsidRPr="00FF1545">
        <w:rPr>
          <w:color w:val="1F497D" w:themeColor="text2"/>
          <w:sz w:val="24"/>
          <w:szCs w:val="24"/>
        </w:rPr>
        <w:t>Co-operation Ireland Office, Belfast</w:t>
      </w:r>
      <w:r w:rsidR="00F04AAE" w:rsidRPr="00FF1545">
        <w:rPr>
          <w:color w:val="1F497D" w:themeColor="text2"/>
          <w:sz w:val="24"/>
          <w:szCs w:val="24"/>
        </w:rPr>
        <w:t xml:space="preserve"> or Dublin </w:t>
      </w:r>
      <w:r w:rsidRPr="00FF1545">
        <w:rPr>
          <w:color w:val="1F497D" w:themeColor="text2"/>
          <w:sz w:val="24"/>
          <w:szCs w:val="24"/>
        </w:rPr>
        <w:t xml:space="preserve"> </w:t>
      </w:r>
      <w:r w:rsidRPr="00FF1545">
        <w:rPr>
          <w:rFonts w:ascii="Times New Roman" w:eastAsia="Times New Roman" w:hAnsi="Times New Roman" w:cs="Times New Roman"/>
          <w:color w:val="1F497D" w:themeColor="text2"/>
          <w:sz w:val="24"/>
          <w:szCs w:val="24"/>
        </w:rPr>
        <w:tab/>
      </w:r>
      <w:r w:rsidRPr="00FF1545">
        <w:rPr>
          <w:b/>
          <w:bCs/>
          <w:color w:val="1F497D" w:themeColor="text2"/>
          <w:sz w:val="24"/>
          <w:szCs w:val="24"/>
        </w:rPr>
        <w:t xml:space="preserve"> </w:t>
      </w:r>
    </w:p>
    <w:p w14:paraId="0BF6EC0B" w14:textId="0D133E93" w:rsidR="00EA54EB" w:rsidRPr="00FF1545" w:rsidRDefault="00D928A4" w:rsidP="00FF1545">
      <w:pPr>
        <w:keepNext/>
        <w:widowControl/>
        <w:autoSpaceDE/>
        <w:autoSpaceDN/>
        <w:jc w:val="both"/>
        <w:rPr>
          <w:color w:val="1F497D" w:themeColor="text2"/>
          <w:sz w:val="24"/>
          <w:szCs w:val="24"/>
        </w:rPr>
      </w:pPr>
      <w:r w:rsidRPr="00FF1545">
        <w:rPr>
          <w:b/>
          <w:bCs/>
          <w:color w:val="1F497D" w:themeColor="text2"/>
          <w:sz w:val="24"/>
          <w:szCs w:val="24"/>
        </w:rPr>
        <w:t xml:space="preserve">Salary Scale: </w:t>
      </w:r>
      <w:r w:rsidRPr="00FF1545">
        <w:rPr>
          <w:color w:val="1F497D" w:themeColor="text2"/>
          <w:sz w:val="24"/>
          <w:szCs w:val="24"/>
        </w:rPr>
        <w:t>Point 1 - £26,000 - £32,000 per annum</w:t>
      </w:r>
      <w:r w:rsidR="00AD5AEA" w:rsidRPr="00FF1545">
        <w:rPr>
          <w:color w:val="1F497D" w:themeColor="text2"/>
          <w:sz w:val="24"/>
          <w:szCs w:val="24"/>
        </w:rPr>
        <w:t xml:space="preserve"> (NI Based), </w:t>
      </w:r>
      <w:r w:rsidR="00AD5AEA" w:rsidRPr="00FF1545">
        <w:rPr>
          <w:color w:val="1F497D" w:themeColor="text2"/>
          <w:sz w:val="24"/>
          <w:szCs w:val="24"/>
          <w:lang w:val="en-GB"/>
        </w:rPr>
        <w:t>€30,000 - €37,000 (IRE based)</w:t>
      </w:r>
    </w:p>
    <w:p w14:paraId="22E3BF79" w14:textId="77777777" w:rsidR="00F25A89" w:rsidRDefault="00EA54EB" w:rsidP="00F25A89">
      <w:pPr>
        <w:jc w:val="both"/>
        <w:rPr>
          <w:color w:val="1F497D" w:themeColor="text2"/>
          <w:sz w:val="24"/>
          <w:szCs w:val="24"/>
        </w:rPr>
      </w:pPr>
      <w:r w:rsidRPr="00FF1545">
        <w:rPr>
          <w:b/>
          <w:bCs/>
          <w:color w:val="1F497D" w:themeColor="text2"/>
          <w:sz w:val="24"/>
          <w:szCs w:val="24"/>
        </w:rPr>
        <w:t>Contract Period:</w:t>
      </w:r>
      <w:r w:rsidRPr="00FF1545">
        <w:rPr>
          <w:color w:val="1F497D" w:themeColor="text2"/>
          <w:sz w:val="24"/>
          <w:szCs w:val="24"/>
        </w:rPr>
        <w:t xml:space="preserve"> Fixed Term Contract</w:t>
      </w:r>
      <w:r w:rsidRPr="00FF1545">
        <w:rPr>
          <w:b/>
          <w:bCs/>
          <w:color w:val="1F497D" w:themeColor="text2"/>
          <w:sz w:val="24"/>
          <w:szCs w:val="24"/>
        </w:rPr>
        <w:t xml:space="preserve"> </w:t>
      </w:r>
      <w:r w:rsidRPr="00FF1545">
        <w:rPr>
          <w:color w:val="1F497D" w:themeColor="text2"/>
          <w:sz w:val="24"/>
          <w:szCs w:val="24"/>
        </w:rPr>
        <w:t>until 31</w:t>
      </w:r>
      <w:r w:rsidRPr="00FF1545">
        <w:rPr>
          <w:color w:val="1F497D" w:themeColor="text2"/>
          <w:sz w:val="24"/>
          <w:szCs w:val="24"/>
          <w:vertAlign w:val="superscript"/>
        </w:rPr>
        <w:t>st</w:t>
      </w:r>
      <w:r w:rsidRPr="00FF1545">
        <w:rPr>
          <w:color w:val="1F497D" w:themeColor="text2"/>
          <w:sz w:val="24"/>
          <w:szCs w:val="24"/>
        </w:rPr>
        <w:t xml:space="preserve"> December 2027 with the possibility of extension subject to funding</w:t>
      </w:r>
    </w:p>
    <w:p w14:paraId="6701528E" w14:textId="7D90463E" w:rsidR="00D928A4" w:rsidRPr="00F25A89" w:rsidRDefault="00D928A4" w:rsidP="00F25A89">
      <w:pPr>
        <w:jc w:val="both"/>
        <w:rPr>
          <w:color w:val="1F497D" w:themeColor="text2"/>
          <w:sz w:val="24"/>
          <w:szCs w:val="24"/>
          <w:highlight w:val="yellow"/>
        </w:rPr>
      </w:pPr>
      <w:r w:rsidRPr="00FF1545">
        <w:rPr>
          <w:b/>
          <w:bCs/>
          <w:color w:val="1F497D" w:themeColor="text2"/>
          <w:sz w:val="24"/>
          <w:szCs w:val="24"/>
        </w:rPr>
        <w:t>Hours:</w:t>
      </w:r>
      <w:r w:rsidRPr="00FF1545">
        <w:rPr>
          <w:color w:val="1F497D" w:themeColor="text2"/>
          <w:sz w:val="24"/>
          <w:szCs w:val="24"/>
        </w:rPr>
        <w:t xml:space="preserve"> </w:t>
      </w:r>
      <w:r w:rsidR="00AD5AEA" w:rsidRPr="00FF1545">
        <w:rPr>
          <w:rFonts w:eastAsia="Poppins"/>
          <w:color w:val="1F497D" w:themeColor="text2"/>
          <w:sz w:val="24"/>
          <w:szCs w:val="24"/>
        </w:rPr>
        <w:t xml:space="preserve">35 hours per week (Co-operation Ireland is committed to providing a positive working environment, supporting employees to achieve an appropriate work life balance and operates an attractive flexible working policy). This opportunity will be for a </w:t>
      </w:r>
      <w:proofErr w:type="gramStart"/>
      <w:r w:rsidR="00AD5AEA" w:rsidRPr="00FF1545">
        <w:rPr>
          <w:rFonts w:eastAsia="Poppins"/>
          <w:color w:val="1F497D" w:themeColor="text2"/>
          <w:sz w:val="24"/>
          <w:szCs w:val="24"/>
        </w:rPr>
        <w:t>2</w:t>
      </w:r>
      <w:r w:rsidR="00FE5E68" w:rsidRPr="00FF1545">
        <w:rPr>
          <w:rFonts w:eastAsia="Poppins"/>
          <w:color w:val="1F497D" w:themeColor="text2"/>
          <w:sz w:val="24"/>
          <w:szCs w:val="24"/>
        </w:rPr>
        <w:t xml:space="preserve"> </w:t>
      </w:r>
      <w:r w:rsidR="00AD5AEA" w:rsidRPr="00FF1545">
        <w:rPr>
          <w:rFonts w:eastAsia="Poppins"/>
          <w:color w:val="1F497D" w:themeColor="text2"/>
          <w:sz w:val="24"/>
          <w:szCs w:val="24"/>
        </w:rPr>
        <w:t>year</w:t>
      </w:r>
      <w:proofErr w:type="gramEnd"/>
      <w:r w:rsidR="00AD5AEA" w:rsidRPr="00FF1545">
        <w:rPr>
          <w:rFonts w:eastAsia="Poppins"/>
          <w:color w:val="1F497D" w:themeColor="text2"/>
          <w:sz w:val="24"/>
          <w:szCs w:val="24"/>
        </w:rPr>
        <w:t xml:space="preserve"> period from the date of appointment and will be subject to review with the possibility of an extension.  </w:t>
      </w:r>
    </w:p>
    <w:p w14:paraId="46DED3F1" w14:textId="77777777" w:rsidR="008C3DED" w:rsidRPr="00FF1545" w:rsidRDefault="008C3DED">
      <w:pPr>
        <w:spacing w:line="290" w:lineRule="auto"/>
        <w:rPr>
          <w:color w:val="1F497D" w:themeColor="text2"/>
          <w:sz w:val="24"/>
          <w:szCs w:val="24"/>
        </w:rPr>
      </w:pPr>
    </w:p>
    <w:p w14:paraId="6D758C1B" w14:textId="77777777" w:rsidR="00D928A4" w:rsidRPr="00FF1545" w:rsidRDefault="00D928A4" w:rsidP="00D928A4">
      <w:pPr>
        <w:keepNext/>
        <w:widowControl/>
        <w:autoSpaceDE/>
        <w:autoSpaceDN/>
        <w:jc w:val="both"/>
        <w:rPr>
          <w:rFonts w:ascii="Times New Roman" w:eastAsia="Times New Roman" w:hAnsi="Times New Roman" w:cs="Times New Roman"/>
          <w:color w:val="1F497D" w:themeColor="text2"/>
          <w:sz w:val="24"/>
          <w:szCs w:val="24"/>
        </w:rPr>
      </w:pPr>
      <w:r w:rsidRPr="00FF1545">
        <w:rPr>
          <w:b/>
          <w:bCs/>
          <w:color w:val="1F497D" w:themeColor="text2"/>
          <w:sz w:val="24"/>
          <w:szCs w:val="24"/>
          <w:u w:val="single"/>
        </w:rPr>
        <w:t>Job Purpose Summary</w:t>
      </w:r>
    </w:p>
    <w:p w14:paraId="518CD38E" w14:textId="77777777" w:rsidR="00D928A4" w:rsidRPr="00FF1545" w:rsidRDefault="00D928A4" w:rsidP="00D928A4">
      <w:pPr>
        <w:widowControl/>
        <w:tabs>
          <w:tab w:val="left" w:pos="6630"/>
        </w:tabs>
        <w:autoSpaceDE/>
        <w:autoSpaceDN/>
        <w:jc w:val="both"/>
        <w:rPr>
          <w:b/>
          <w:bCs/>
          <w:color w:val="1F497D" w:themeColor="text2"/>
          <w:sz w:val="24"/>
          <w:szCs w:val="24"/>
        </w:rPr>
      </w:pPr>
      <w:r w:rsidRPr="00FF1545">
        <w:rPr>
          <w:b/>
          <w:bCs/>
          <w:color w:val="1F497D" w:themeColor="text2"/>
          <w:sz w:val="24"/>
          <w:szCs w:val="24"/>
        </w:rPr>
        <w:tab/>
      </w:r>
    </w:p>
    <w:p w14:paraId="73B9C0E0" w14:textId="58429481" w:rsidR="00E31BC6" w:rsidRPr="00FF1545" w:rsidRDefault="00E31BC6" w:rsidP="00E31BC6">
      <w:pPr>
        <w:jc w:val="both"/>
        <w:rPr>
          <w:color w:val="1F497D" w:themeColor="text2"/>
          <w:sz w:val="24"/>
          <w:szCs w:val="24"/>
        </w:rPr>
      </w:pPr>
      <w:r w:rsidRPr="00FF1545">
        <w:rPr>
          <w:color w:val="1F497D" w:themeColor="text2"/>
          <w:sz w:val="24"/>
          <w:szCs w:val="24"/>
        </w:rPr>
        <w:t xml:space="preserve">The </w:t>
      </w:r>
      <w:proofErr w:type="spellStart"/>
      <w:r w:rsidRPr="00FF1545">
        <w:rPr>
          <w:color w:val="1F497D" w:themeColor="text2"/>
          <w:sz w:val="24"/>
          <w:szCs w:val="24"/>
        </w:rPr>
        <w:t>Programme</w:t>
      </w:r>
      <w:proofErr w:type="spellEnd"/>
      <w:r w:rsidRPr="00FF1545">
        <w:rPr>
          <w:color w:val="1F497D" w:themeColor="text2"/>
          <w:sz w:val="24"/>
          <w:szCs w:val="24"/>
        </w:rPr>
        <w:t xml:space="preserve"> Support Officer will provide administrative, logistical, and customer service support to ensure the smooth running of </w:t>
      </w:r>
      <w:r w:rsidR="00FE5E68" w:rsidRPr="00FF1545">
        <w:rPr>
          <w:color w:val="1F497D" w:themeColor="text2"/>
          <w:sz w:val="24"/>
          <w:szCs w:val="24"/>
        </w:rPr>
        <w:t xml:space="preserve">Co-operation Ireland’s Leadership </w:t>
      </w:r>
      <w:proofErr w:type="spellStart"/>
      <w:r w:rsidR="00FE5E68" w:rsidRPr="00FF1545">
        <w:rPr>
          <w:color w:val="1F497D" w:themeColor="text2"/>
          <w:sz w:val="24"/>
          <w:szCs w:val="24"/>
        </w:rPr>
        <w:t>Programmes</w:t>
      </w:r>
      <w:proofErr w:type="spellEnd"/>
      <w:r w:rsidRPr="00FF1545">
        <w:rPr>
          <w:color w:val="1F497D" w:themeColor="text2"/>
          <w:sz w:val="24"/>
          <w:szCs w:val="24"/>
        </w:rPr>
        <w:t xml:space="preserve">. Working closely with both </w:t>
      </w:r>
      <w:proofErr w:type="spellStart"/>
      <w:r w:rsidRPr="00FF1545">
        <w:rPr>
          <w:color w:val="1F497D" w:themeColor="text2"/>
          <w:sz w:val="24"/>
          <w:szCs w:val="24"/>
        </w:rPr>
        <w:t>Programme</w:t>
      </w:r>
      <w:proofErr w:type="spellEnd"/>
      <w:r w:rsidR="00FE5E68" w:rsidRPr="00FF1545">
        <w:rPr>
          <w:color w:val="1F497D" w:themeColor="text2"/>
          <w:sz w:val="24"/>
          <w:szCs w:val="24"/>
        </w:rPr>
        <w:t xml:space="preserve"> Manager and the </w:t>
      </w:r>
      <w:proofErr w:type="spellStart"/>
      <w:r w:rsidR="00FE5E68" w:rsidRPr="00FF1545">
        <w:rPr>
          <w:color w:val="1F497D" w:themeColor="text2"/>
          <w:sz w:val="24"/>
          <w:szCs w:val="24"/>
        </w:rPr>
        <w:t>Programme</w:t>
      </w:r>
      <w:proofErr w:type="spellEnd"/>
      <w:r w:rsidR="00FE5E68" w:rsidRPr="00FF1545">
        <w:rPr>
          <w:color w:val="1F497D" w:themeColor="text2"/>
          <w:sz w:val="24"/>
          <w:szCs w:val="24"/>
        </w:rPr>
        <w:t xml:space="preserve"> Executive</w:t>
      </w:r>
      <w:r w:rsidRPr="00FF1545">
        <w:rPr>
          <w:color w:val="1F497D" w:themeColor="text2"/>
          <w:sz w:val="24"/>
          <w:szCs w:val="24"/>
        </w:rPr>
        <w:t xml:space="preserve">, this role will help with coordination of events, communication with participants, and general </w:t>
      </w:r>
      <w:proofErr w:type="spellStart"/>
      <w:r w:rsidRPr="00FF1545">
        <w:rPr>
          <w:color w:val="1F497D" w:themeColor="text2"/>
          <w:sz w:val="24"/>
          <w:szCs w:val="24"/>
        </w:rPr>
        <w:t>programme</w:t>
      </w:r>
      <w:proofErr w:type="spellEnd"/>
      <w:r w:rsidRPr="00FF1545">
        <w:rPr>
          <w:color w:val="1F497D" w:themeColor="text2"/>
          <w:sz w:val="24"/>
          <w:szCs w:val="24"/>
        </w:rPr>
        <w:t xml:space="preserve"> administration. This role is ideal for someone starting their career in the </w:t>
      </w:r>
      <w:r w:rsidR="00FE5E68" w:rsidRPr="00FF1545">
        <w:rPr>
          <w:color w:val="1F497D" w:themeColor="text2"/>
          <w:sz w:val="24"/>
          <w:szCs w:val="24"/>
        </w:rPr>
        <w:t>leadership field</w:t>
      </w:r>
      <w:r w:rsidRPr="00FF1545">
        <w:rPr>
          <w:color w:val="1F497D" w:themeColor="text2"/>
          <w:sz w:val="24"/>
          <w:szCs w:val="24"/>
        </w:rPr>
        <w:t xml:space="preserve"> or community sector who is keen to learn within a supportive environment and contribute to a</w:t>
      </w:r>
      <w:r w:rsidR="00FE5E68" w:rsidRPr="00FF1545">
        <w:rPr>
          <w:color w:val="1F497D" w:themeColor="text2"/>
          <w:sz w:val="24"/>
          <w:szCs w:val="24"/>
        </w:rPr>
        <w:t xml:space="preserve"> suite of</w:t>
      </w:r>
      <w:r w:rsidRPr="00FF1545">
        <w:rPr>
          <w:color w:val="1F497D" w:themeColor="text2"/>
          <w:sz w:val="24"/>
          <w:szCs w:val="24"/>
        </w:rPr>
        <w:t xml:space="preserve"> high-impact, cross-border </w:t>
      </w:r>
      <w:proofErr w:type="spellStart"/>
      <w:r w:rsidRPr="00FF1545">
        <w:rPr>
          <w:color w:val="1F497D" w:themeColor="text2"/>
          <w:sz w:val="24"/>
          <w:szCs w:val="24"/>
        </w:rPr>
        <w:t>programme</w:t>
      </w:r>
      <w:proofErr w:type="spellEnd"/>
      <w:r w:rsidRPr="00FF1545">
        <w:rPr>
          <w:color w:val="1F497D" w:themeColor="text2"/>
          <w:sz w:val="24"/>
          <w:szCs w:val="24"/>
        </w:rPr>
        <w:t>.</w:t>
      </w:r>
    </w:p>
    <w:p w14:paraId="36DBDE49" w14:textId="77777777" w:rsidR="00D928A4" w:rsidRPr="00FF1545" w:rsidRDefault="00D928A4">
      <w:pPr>
        <w:spacing w:line="290" w:lineRule="auto"/>
        <w:rPr>
          <w:color w:val="1F497D" w:themeColor="text2"/>
          <w:sz w:val="24"/>
          <w:szCs w:val="24"/>
        </w:rPr>
      </w:pPr>
    </w:p>
    <w:p w14:paraId="2BEB5F0D" w14:textId="77777777" w:rsidR="00D928A4" w:rsidRPr="00FF1545" w:rsidRDefault="00D928A4" w:rsidP="00D928A4">
      <w:pPr>
        <w:widowControl/>
        <w:autoSpaceDE/>
        <w:autoSpaceDN/>
        <w:textAlignment w:val="baseline"/>
        <w:rPr>
          <w:rFonts w:ascii="Times New Roman" w:eastAsia="Times New Roman" w:hAnsi="Times New Roman" w:cs="Times New Roman"/>
          <w:color w:val="1F497D" w:themeColor="text2"/>
          <w:sz w:val="24"/>
          <w:szCs w:val="24"/>
          <w:lang w:val="en-GB" w:eastAsia="en-GB"/>
        </w:rPr>
      </w:pPr>
      <w:r w:rsidRPr="00FF1545">
        <w:rPr>
          <w:b/>
          <w:bCs/>
          <w:color w:val="1F497D" w:themeColor="text2"/>
          <w:sz w:val="24"/>
          <w:szCs w:val="24"/>
          <w:u w:val="single"/>
          <w:lang w:val="en-GB" w:eastAsia="en-GB"/>
        </w:rPr>
        <w:t>Main Duties and Responsibilities</w:t>
      </w:r>
    </w:p>
    <w:p w14:paraId="7FAA48F7" w14:textId="77777777" w:rsidR="00D928A4" w:rsidRPr="00FF1545" w:rsidRDefault="00D928A4" w:rsidP="00D928A4">
      <w:pPr>
        <w:keepNext/>
        <w:widowControl/>
        <w:autoSpaceDE/>
        <w:autoSpaceDN/>
        <w:jc w:val="both"/>
        <w:rPr>
          <w:color w:val="1F497D" w:themeColor="text2"/>
          <w:sz w:val="24"/>
          <w:szCs w:val="24"/>
        </w:rPr>
      </w:pPr>
    </w:p>
    <w:p w14:paraId="42BE245D" w14:textId="77777777" w:rsidR="00D928A4" w:rsidRPr="00F25A89" w:rsidRDefault="00D928A4" w:rsidP="00D928A4">
      <w:pPr>
        <w:widowControl/>
        <w:tabs>
          <w:tab w:val="left" w:pos="1150"/>
        </w:tabs>
        <w:autoSpaceDE/>
        <w:autoSpaceDN/>
        <w:rPr>
          <w:b/>
          <w:bCs/>
          <w:color w:val="1F497D" w:themeColor="text2"/>
          <w:sz w:val="24"/>
          <w:szCs w:val="24"/>
        </w:rPr>
      </w:pPr>
      <w:r w:rsidRPr="00F25A89">
        <w:rPr>
          <w:b/>
          <w:bCs/>
          <w:color w:val="1F497D" w:themeColor="text2"/>
          <w:sz w:val="24"/>
          <w:szCs w:val="24"/>
        </w:rPr>
        <w:t>Financial Management:</w:t>
      </w:r>
    </w:p>
    <w:p w14:paraId="1385EEB6" w14:textId="77777777" w:rsidR="00D928A4" w:rsidRPr="00FF1545" w:rsidRDefault="00D928A4" w:rsidP="00D928A4">
      <w:pPr>
        <w:widowControl/>
        <w:tabs>
          <w:tab w:val="left" w:pos="1150"/>
        </w:tabs>
        <w:autoSpaceDE/>
        <w:autoSpaceDN/>
        <w:rPr>
          <w:color w:val="1F497D" w:themeColor="text2"/>
          <w:sz w:val="24"/>
          <w:szCs w:val="24"/>
          <w:u w:val="single"/>
        </w:rPr>
      </w:pPr>
    </w:p>
    <w:p w14:paraId="14237750" w14:textId="77777777" w:rsidR="00D928A4" w:rsidRPr="00FF1545" w:rsidRDefault="00D928A4" w:rsidP="00D928A4">
      <w:pPr>
        <w:widowControl/>
        <w:numPr>
          <w:ilvl w:val="0"/>
          <w:numId w:val="14"/>
        </w:numPr>
        <w:tabs>
          <w:tab w:val="left" w:pos="1034"/>
        </w:tabs>
        <w:autoSpaceDE/>
        <w:autoSpaceDN/>
        <w:ind w:left="1080" w:hanging="360"/>
        <w:jc w:val="both"/>
        <w:rPr>
          <w:rFonts w:ascii="Times New Roman" w:eastAsia="Times New Roman" w:hAnsi="Times New Roman" w:cs="Times New Roman"/>
          <w:color w:val="1F497D" w:themeColor="text2"/>
          <w:sz w:val="24"/>
          <w:szCs w:val="24"/>
        </w:rPr>
      </w:pPr>
      <w:r w:rsidRPr="00FF1545">
        <w:rPr>
          <w:rFonts w:ascii="Times New Roman" w:eastAsia="Times New Roman" w:hAnsi="Times New Roman" w:cs="Times New Roman"/>
          <w:color w:val="1F497D" w:themeColor="text2"/>
          <w:sz w:val="24"/>
          <w:szCs w:val="24"/>
        </w:rPr>
        <w:t xml:space="preserve"> </w:t>
      </w:r>
      <w:r w:rsidRPr="00FF1545">
        <w:rPr>
          <w:color w:val="1F497D" w:themeColor="text2"/>
          <w:sz w:val="24"/>
          <w:szCs w:val="24"/>
        </w:rPr>
        <w:t xml:space="preserve">Manage the financial aspects of the </w:t>
      </w:r>
      <w:proofErr w:type="spellStart"/>
      <w:r w:rsidRPr="00FF1545">
        <w:rPr>
          <w:color w:val="1F497D" w:themeColor="text2"/>
          <w:sz w:val="24"/>
          <w:szCs w:val="24"/>
        </w:rPr>
        <w:t>programme</w:t>
      </w:r>
      <w:proofErr w:type="spellEnd"/>
      <w:r w:rsidRPr="00FF1545">
        <w:rPr>
          <w:color w:val="1F497D" w:themeColor="text2"/>
          <w:sz w:val="24"/>
          <w:szCs w:val="24"/>
        </w:rPr>
        <w:t>, including budgeting, forecasting, and expenditure tracking.</w:t>
      </w:r>
    </w:p>
    <w:p w14:paraId="2FA4FE92" w14:textId="77777777" w:rsidR="00D928A4" w:rsidRPr="00FF1545" w:rsidRDefault="00D928A4" w:rsidP="00D928A4">
      <w:pPr>
        <w:widowControl/>
        <w:tabs>
          <w:tab w:val="left" w:pos="1034"/>
        </w:tabs>
        <w:autoSpaceDE/>
        <w:autoSpaceDN/>
        <w:jc w:val="both"/>
        <w:rPr>
          <w:rFonts w:ascii="Times New Roman" w:eastAsia="Times New Roman" w:hAnsi="Times New Roman" w:cs="Times New Roman"/>
          <w:color w:val="1F497D" w:themeColor="text2"/>
          <w:sz w:val="24"/>
          <w:szCs w:val="24"/>
        </w:rPr>
      </w:pPr>
    </w:p>
    <w:p w14:paraId="67C6FDF4" w14:textId="3393140C" w:rsidR="00D928A4" w:rsidRPr="00F25A89" w:rsidRDefault="00D928A4" w:rsidP="00D928A4">
      <w:pPr>
        <w:widowControl/>
        <w:tabs>
          <w:tab w:val="left" w:pos="1150"/>
        </w:tabs>
        <w:autoSpaceDE/>
        <w:autoSpaceDN/>
        <w:rPr>
          <w:b/>
          <w:bCs/>
          <w:color w:val="1F497D" w:themeColor="text2"/>
          <w:sz w:val="24"/>
          <w:szCs w:val="24"/>
        </w:rPr>
      </w:pPr>
      <w:r w:rsidRPr="00F25A89">
        <w:rPr>
          <w:b/>
          <w:bCs/>
          <w:color w:val="1F497D" w:themeColor="text2"/>
          <w:sz w:val="24"/>
          <w:szCs w:val="24"/>
        </w:rPr>
        <w:t>Financial Reporting</w:t>
      </w:r>
      <w:r w:rsidR="00F25A89">
        <w:rPr>
          <w:b/>
          <w:bCs/>
          <w:color w:val="1F497D" w:themeColor="text2"/>
          <w:sz w:val="24"/>
          <w:szCs w:val="24"/>
        </w:rPr>
        <w:t>:</w:t>
      </w:r>
    </w:p>
    <w:p w14:paraId="58096E74" w14:textId="77777777" w:rsidR="00D928A4" w:rsidRPr="00FF1545" w:rsidRDefault="00D928A4" w:rsidP="00D928A4">
      <w:pPr>
        <w:widowControl/>
        <w:tabs>
          <w:tab w:val="left" w:pos="1150"/>
        </w:tabs>
        <w:autoSpaceDE/>
        <w:autoSpaceDN/>
        <w:rPr>
          <w:color w:val="1F497D" w:themeColor="text2"/>
          <w:sz w:val="24"/>
          <w:szCs w:val="24"/>
          <w:u w:val="single"/>
        </w:rPr>
      </w:pPr>
    </w:p>
    <w:p w14:paraId="7CDF38CB" w14:textId="77777777" w:rsidR="00D928A4" w:rsidRPr="00FF1545" w:rsidRDefault="00D928A4" w:rsidP="00D928A4">
      <w:pPr>
        <w:widowControl/>
        <w:numPr>
          <w:ilvl w:val="0"/>
          <w:numId w:val="14"/>
        </w:numPr>
        <w:tabs>
          <w:tab w:val="left" w:pos="1034"/>
        </w:tabs>
        <w:autoSpaceDE/>
        <w:autoSpaceDN/>
        <w:ind w:left="1080" w:hanging="360"/>
        <w:jc w:val="both"/>
        <w:rPr>
          <w:color w:val="1F497D" w:themeColor="text2"/>
          <w:sz w:val="24"/>
          <w:szCs w:val="24"/>
        </w:rPr>
      </w:pPr>
      <w:r w:rsidRPr="00FF1545">
        <w:rPr>
          <w:color w:val="1F497D" w:themeColor="text2"/>
          <w:sz w:val="24"/>
          <w:szCs w:val="24"/>
        </w:rPr>
        <w:t xml:space="preserve">Prepare accurate and timely financial reports for internal and external stakeholders, including the EU, </w:t>
      </w:r>
      <w:proofErr w:type="spellStart"/>
      <w:r w:rsidRPr="00FF1545">
        <w:rPr>
          <w:color w:val="1F497D" w:themeColor="text2"/>
          <w:sz w:val="24"/>
          <w:szCs w:val="24"/>
        </w:rPr>
        <w:t>programme</w:t>
      </w:r>
      <w:proofErr w:type="spellEnd"/>
      <w:r w:rsidRPr="00FF1545">
        <w:rPr>
          <w:color w:val="1F497D" w:themeColor="text2"/>
          <w:sz w:val="24"/>
          <w:szCs w:val="24"/>
        </w:rPr>
        <w:t xml:space="preserve"> management, and other partners. Ensure transparency and accountability in financial reporting processes.</w:t>
      </w:r>
    </w:p>
    <w:p w14:paraId="1A92D017" w14:textId="77777777" w:rsidR="00D928A4" w:rsidRPr="00FF1545" w:rsidRDefault="00D928A4" w:rsidP="00D928A4">
      <w:pPr>
        <w:rPr>
          <w:rFonts w:ascii="Times New Roman" w:eastAsia="Times New Roman" w:hAnsi="Times New Roman" w:cs="Times New Roman"/>
          <w:color w:val="1F497D" w:themeColor="text2"/>
          <w:sz w:val="24"/>
          <w:szCs w:val="24"/>
          <w:u w:val="single"/>
        </w:rPr>
      </w:pPr>
    </w:p>
    <w:p w14:paraId="0D45BE14" w14:textId="2C74CD34" w:rsidR="00D928A4" w:rsidRPr="00F25A89" w:rsidRDefault="00D928A4" w:rsidP="00D928A4">
      <w:pPr>
        <w:widowControl/>
        <w:tabs>
          <w:tab w:val="left" w:pos="1150"/>
        </w:tabs>
        <w:autoSpaceDE/>
        <w:autoSpaceDN/>
        <w:rPr>
          <w:b/>
          <w:bCs/>
          <w:color w:val="1F497D" w:themeColor="text2"/>
          <w:sz w:val="24"/>
          <w:szCs w:val="24"/>
        </w:rPr>
      </w:pPr>
      <w:r w:rsidRPr="00F25A89">
        <w:rPr>
          <w:b/>
          <w:bCs/>
          <w:color w:val="1F497D" w:themeColor="text2"/>
          <w:sz w:val="24"/>
          <w:szCs w:val="24"/>
        </w:rPr>
        <w:t>Procurement and Contract Management</w:t>
      </w:r>
      <w:r w:rsidR="00F25A89">
        <w:rPr>
          <w:b/>
          <w:bCs/>
          <w:color w:val="1F497D" w:themeColor="text2"/>
          <w:sz w:val="24"/>
          <w:szCs w:val="24"/>
        </w:rPr>
        <w:t>:</w:t>
      </w:r>
    </w:p>
    <w:p w14:paraId="4799AFD3" w14:textId="77777777" w:rsidR="00D928A4" w:rsidRPr="00FF1545" w:rsidRDefault="00D928A4" w:rsidP="00D928A4">
      <w:pPr>
        <w:widowControl/>
        <w:tabs>
          <w:tab w:val="left" w:pos="1150"/>
        </w:tabs>
        <w:autoSpaceDE/>
        <w:autoSpaceDN/>
        <w:rPr>
          <w:color w:val="1F497D" w:themeColor="text2"/>
          <w:sz w:val="24"/>
          <w:szCs w:val="24"/>
          <w:u w:val="single"/>
        </w:rPr>
      </w:pPr>
    </w:p>
    <w:p w14:paraId="6DFB1215" w14:textId="77777777" w:rsidR="00D928A4" w:rsidRPr="00FF1545" w:rsidRDefault="00D928A4" w:rsidP="00D928A4">
      <w:pPr>
        <w:widowControl/>
        <w:numPr>
          <w:ilvl w:val="0"/>
          <w:numId w:val="14"/>
        </w:numPr>
        <w:tabs>
          <w:tab w:val="left" w:pos="1034"/>
        </w:tabs>
        <w:autoSpaceDE/>
        <w:autoSpaceDN/>
        <w:ind w:left="1080" w:hanging="360"/>
        <w:jc w:val="both"/>
        <w:rPr>
          <w:color w:val="1F497D" w:themeColor="text2"/>
          <w:sz w:val="24"/>
          <w:szCs w:val="24"/>
        </w:rPr>
      </w:pPr>
      <w:r w:rsidRPr="00FF1545">
        <w:rPr>
          <w:color w:val="1F497D" w:themeColor="text2"/>
          <w:sz w:val="24"/>
          <w:szCs w:val="24"/>
        </w:rPr>
        <w:t xml:space="preserve">Coordinate procurement processes for goods and services required for </w:t>
      </w:r>
      <w:proofErr w:type="spellStart"/>
      <w:r w:rsidRPr="00FF1545">
        <w:rPr>
          <w:color w:val="1F497D" w:themeColor="text2"/>
          <w:sz w:val="24"/>
          <w:szCs w:val="24"/>
        </w:rPr>
        <w:t>programme</w:t>
      </w:r>
      <w:proofErr w:type="spellEnd"/>
      <w:r w:rsidRPr="00FF1545">
        <w:rPr>
          <w:color w:val="1F497D" w:themeColor="text2"/>
          <w:sz w:val="24"/>
          <w:szCs w:val="24"/>
        </w:rPr>
        <w:t xml:space="preserve"> implementation. Manage contracts with vendors, consultants, and service providers, ensuring adherence to procurement regulations and contractual obligations.</w:t>
      </w:r>
    </w:p>
    <w:p w14:paraId="53F1A710" w14:textId="77777777" w:rsidR="00D928A4" w:rsidRPr="00FF1545" w:rsidRDefault="00D928A4" w:rsidP="00D928A4">
      <w:pPr>
        <w:widowControl/>
        <w:tabs>
          <w:tab w:val="left" w:pos="1034"/>
        </w:tabs>
        <w:autoSpaceDE/>
        <w:autoSpaceDN/>
        <w:ind w:left="1080"/>
        <w:jc w:val="both"/>
        <w:rPr>
          <w:color w:val="1F497D" w:themeColor="text2"/>
          <w:sz w:val="24"/>
          <w:szCs w:val="24"/>
        </w:rPr>
      </w:pPr>
    </w:p>
    <w:p w14:paraId="78A2FF54" w14:textId="17F115C1" w:rsidR="00D928A4" w:rsidRPr="00F25A89" w:rsidRDefault="00D928A4" w:rsidP="00D928A4">
      <w:pPr>
        <w:widowControl/>
        <w:tabs>
          <w:tab w:val="left" w:pos="1034"/>
        </w:tabs>
        <w:autoSpaceDE/>
        <w:autoSpaceDN/>
        <w:jc w:val="both"/>
        <w:rPr>
          <w:b/>
          <w:bCs/>
          <w:color w:val="1F497D" w:themeColor="text2"/>
          <w:sz w:val="24"/>
          <w:szCs w:val="24"/>
        </w:rPr>
      </w:pPr>
      <w:r w:rsidRPr="00F25A89">
        <w:rPr>
          <w:b/>
          <w:bCs/>
          <w:color w:val="1F497D" w:themeColor="text2"/>
          <w:sz w:val="24"/>
          <w:szCs w:val="24"/>
        </w:rPr>
        <w:t>Administrative Support</w:t>
      </w:r>
      <w:r w:rsidR="00F25A89">
        <w:rPr>
          <w:b/>
          <w:bCs/>
          <w:color w:val="1F497D" w:themeColor="text2"/>
          <w:sz w:val="24"/>
          <w:szCs w:val="24"/>
        </w:rPr>
        <w:t>:</w:t>
      </w:r>
    </w:p>
    <w:p w14:paraId="202A36A6" w14:textId="77777777" w:rsidR="00D928A4" w:rsidRPr="00FF1545" w:rsidRDefault="00D928A4" w:rsidP="00D928A4">
      <w:pPr>
        <w:widowControl/>
        <w:tabs>
          <w:tab w:val="left" w:pos="1034"/>
        </w:tabs>
        <w:autoSpaceDE/>
        <w:autoSpaceDN/>
        <w:jc w:val="both"/>
        <w:rPr>
          <w:color w:val="1F497D" w:themeColor="text2"/>
          <w:sz w:val="24"/>
          <w:szCs w:val="24"/>
        </w:rPr>
      </w:pPr>
    </w:p>
    <w:p w14:paraId="0E7F3EF9" w14:textId="77777777" w:rsidR="00D928A4" w:rsidRDefault="00D928A4" w:rsidP="00D928A4">
      <w:pPr>
        <w:widowControl/>
        <w:numPr>
          <w:ilvl w:val="0"/>
          <w:numId w:val="14"/>
        </w:numPr>
        <w:tabs>
          <w:tab w:val="left" w:pos="1034"/>
        </w:tabs>
        <w:autoSpaceDE/>
        <w:autoSpaceDN/>
        <w:ind w:left="1080" w:hanging="360"/>
        <w:jc w:val="both"/>
        <w:rPr>
          <w:color w:val="1F497D" w:themeColor="text2"/>
          <w:sz w:val="24"/>
          <w:szCs w:val="24"/>
        </w:rPr>
      </w:pPr>
      <w:r w:rsidRPr="00FF1545">
        <w:rPr>
          <w:color w:val="1F497D" w:themeColor="text2"/>
          <w:sz w:val="24"/>
          <w:szCs w:val="24"/>
        </w:rPr>
        <w:t xml:space="preserve">Provide administrative support to </w:t>
      </w:r>
      <w:proofErr w:type="spellStart"/>
      <w:r w:rsidRPr="00FF1545">
        <w:rPr>
          <w:color w:val="1F497D" w:themeColor="text2"/>
          <w:sz w:val="24"/>
          <w:szCs w:val="24"/>
        </w:rPr>
        <w:t>programme</w:t>
      </w:r>
      <w:proofErr w:type="spellEnd"/>
      <w:r w:rsidRPr="00FF1545">
        <w:rPr>
          <w:color w:val="1F497D" w:themeColor="text2"/>
          <w:sz w:val="24"/>
          <w:szCs w:val="24"/>
        </w:rPr>
        <w:t xml:space="preserve"> staff and partners, including managing office operations, maintaining filing systems, and </w:t>
      </w:r>
      <w:proofErr w:type="spellStart"/>
      <w:r w:rsidRPr="00FF1545">
        <w:rPr>
          <w:color w:val="1F497D" w:themeColor="text2"/>
          <w:sz w:val="24"/>
          <w:szCs w:val="24"/>
        </w:rPr>
        <w:t>organising</w:t>
      </w:r>
      <w:proofErr w:type="spellEnd"/>
      <w:r w:rsidRPr="00FF1545">
        <w:rPr>
          <w:color w:val="1F497D" w:themeColor="text2"/>
          <w:sz w:val="24"/>
          <w:szCs w:val="24"/>
        </w:rPr>
        <w:t xml:space="preserve"> meetings and events.</w:t>
      </w:r>
    </w:p>
    <w:p w14:paraId="4D1665DC" w14:textId="05369CFA" w:rsidR="00AE08C3" w:rsidRPr="00FF1545" w:rsidRDefault="00AE08C3" w:rsidP="00D928A4">
      <w:pPr>
        <w:widowControl/>
        <w:numPr>
          <w:ilvl w:val="0"/>
          <w:numId w:val="14"/>
        </w:numPr>
        <w:tabs>
          <w:tab w:val="left" w:pos="1034"/>
        </w:tabs>
        <w:autoSpaceDE/>
        <w:autoSpaceDN/>
        <w:ind w:left="1080" w:hanging="360"/>
        <w:jc w:val="both"/>
        <w:rPr>
          <w:color w:val="1F497D" w:themeColor="text2"/>
          <w:sz w:val="24"/>
          <w:szCs w:val="24"/>
        </w:rPr>
      </w:pPr>
      <w:r>
        <w:rPr>
          <w:color w:val="1F497D" w:themeColor="text2"/>
          <w:sz w:val="24"/>
          <w:szCs w:val="24"/>
        </w:rPr>
        <w:t>Provide</w:t>
      </w:r>
      <w:r w:rsidRPr="00AE08C3">
        <w:rPr>
          <w:color w:val="1F497D" w:themeColor="text2"/>
          <w:sz w:val="24"/>
          <w:szCs w:val="24"/>
        </w:rPr>
        <w:t xml:space="preserve"> support and secretariat function to SLT as required</w:t>
      </w:r>
      <w:r>
        <w:rPr>
          <w:color w:val="1F497D" w:themeColor="text2"/>
          <w:sz w:val="24"/>
          <w:szCs w:val="24"/>
        </w:rPr>
        <w:t>.</w:t>
      </w:r>
    </w:p>
    <w:p w14:paraId="429F8091" w14:textId="77777777" w:rsidR="00D928A4" w:rsidRPr="00FF1545" w:rsidRDefault="00D928A4" w:rsidP="00D928A4">
      <w:pPr>
        <w:widowControl/>
        <w:tabs>
          <w:tab w:val="left" w:pos="1034"/>
        </w:tabs>
        <w:autoSpaceDE/>
        <w:autoSpaceDN/>
        <w:jc w:val="both"/>
        <w:rPr>
          <w:color w:val="1F497D" w:themeColor="text2"/>
          <w:sz w:val="24"/>
          <w:szCs w:val="24"/>
        </w:rPr>
      </w:pPr>
    </w:p>
    <w:p w14:paraId="7C1417A9" w14:textId="77777777" w:rsidR="00D928A4" w:rsidRPr="00F25A89" w:rsidRDefault="00D928A4" w:rsidP="00D928A4">
      <w:pPr>
        <w:widowControl/>
        <w:tabs>
          <w:tab w:val="left" w:pos="1034"/>
        </w:tabs>
        <w:autoSpaceDE/>
        <w:autoSpaceDN/>
        <w:jc w:val="both"/>
        <w:rPr>
          <w:b/>
          <w:bCs/>
          <w:color w:val="1F497D" w:themeColor="text2"/>
          <w:sz w:val="24"/>
          <w:szCs w:val="24"/>
        </w:rPr>
      </w:pPr>
      <w:r w:rsidRPr="00F25A89">
        <w:rPr>
          <w:b/>
          <w:bCs/>
          <w:color w:val="1F497D" w:themeColor="text2"/>
          <w:sz w:val="24"/>
          <w:szCs w:val="24"/>
        </w:rPr>
        <w:t xml:space="preserve">Compliance and Risk Management: </w:t>
      </w:r>
    </w:p>
    <w:p w14:paraId="29DC9832" w14:textId="77777777" w:rsidR="00D928A4" w:rsidRPr="00FF1545" w:rsidRDefault="00D928A4" w:rsidP="00D928A4">
      <w:pPr>
        <w:widowControl/>
        <w:tabs>
          <w:tab w:val="left" w:pos="1034"/>
        </w:tabs>
        <w:autoSpaceDE/>
        <w:autoSpaceDN/>
        <w:jc w:val="both"/>
        <w:rPr>
          <w:color w:val="1F497D" w:themeColor="text2"/>
          <w:sz w:val="24"/>
          <w:szCs w:val="24"/>
          <w:u w:val="single"/>
        </w:rPr>
      </w:pPr>
    </w:p>
    <w:p w14:paraId="0EC77BED" w14:textId="77777777" w:rsidR="00D928A4" w:rsidRPr="00FF1545" w:rsidRDefault="00D928A4" w:rsidP="00D928A4">
      <w:pPr>
        <w:widowControl/>
        <w:numPr>
          <w:ilvl w:val="0"/>
          <w:numId w:val="14"/>
        </w:numPr>
        <w:tabs>
          <w:tab w:val="left" w:pos="1034"/>
        </w:tabs>
        <w:autoSpaceDE/>
        <w:autoSpaceDN/>
        <w:ind w:left="1080" w:hanging="360"/>
        <w:jc w:val="both"/>
        <w:rPr>
          <w:color w:val="1F497D" w:themeColor="text2"/>
          <w:sz w:val="24"/>
          <w:szCs w:val="24"/>
        </w:rPr>
      </w:pPr>
      <w:r w:rsidRPr="00FF1545">
        <w:rPr>
          <w:color w:val="1F497D" w:themeColor="text2"/>
          <w:sz w:val="24"/>
          <w:szCs w:val="24"/>
        </w:rPr>
        <w:lastRenderedPageBreak/>
        <w:t xml:space="preserve">Ensure compliance with all relevant regulations, policies, and procedures related to financial management and procurement. </w:t>
      </w:r>
    </w:p>
    <w:p w14:paraId="15E9EAB3" w14:textId="77777777" w:rsidR="00D928A4" w:rsidRPr="00FF1545" w:rsidRDefault="00D928A4" w:rsidP="00D928A4">
      <w:pPr>
        <w:widowControl/>
        <w:numPr>
          <w:ilvl w:val="0"/>
          <w:numId w:val="14"/>
        </w:numPr>
        <w:tabs>
          <w:tab w:val="left" w:pos="1034"/>
        </w:tabs>
        <w:autoSpaceDE/>
        <w:autoSpaceDN/>
        <w:ind w:left="1080" w:hanging="360"/>
        <w:jc w:val="both"/>
        <w:rPr>
          <w:color w:val="1F497D" w:themeColor="text2"/>
          <w:sz w:val="24"/>
          <w:szCs w:val="24"/>
        </w:rPr>
      </w:pPr>
      <w:r w:rsidRPr="00FF1545">
        <w:rPr>
          <w:color w:val="1F497D" w:themeColor="text2"/>
          <w:sz w:val="24"/>
          <w:szCs w:val="24"/>
        </w:rPr>
        <w:t>Participate in the identification, mitigation and monitoring of financial, operational and safeguarding risks.</w:t>
      </w:r>
    </w:p>
    <w:p w14:paraId="49DD7FF6" w14:textId="77777777" w:rsidR="00D928A4" w:rsidRPr="00FF1545" w:rsidRDefault="00D928A4" w:rsidP="00D928A4">
      <w:pPr>
        <w:keepNext/>
        <w:jc w:val="both"/>
        <w:rPr>
          <w:color w:val="1F497D" w:themeColor="text2"/>
          <w:sz w:val="24"/>
          <w:szCs w:val="24"/>
        </w:rPr>
      </w:pPr>
    </w:p>
    <w:p w14:paraId="5182DD47" w14:textId="16DC3E62" w:rsidR="00D928A4" w:rsidRPr="00F25A89" w:rsidRDefault="00D928A4" w:rsidP="00D928A4">
      <w:pPr>
        <w:widowControl/>
        <w:tabs>
          <w:tab w:val="left" w:pos="1034"/>
        </w:tabs>
        <w:autoSpaceDE/>
        <w:autoSpaceDN/>
        <w:jc w:val="both"/>
        <w:rPr>
          <w:b/>
          <w:bCs/>
          <w:color w:val="1F497D" w:themeColor="text2"/>
          <w:sz w:val="24"/>
          <w:szCs w:val="24"/>
        </w:rPr>
      </w:pPr>
      <w:r w:rsidRPr="00F25A89">
        <w:rPr>
          <w:b/>
          <w:bCs/>
          <w:color w:val="1F497D" w:themeColor="text2"/>
          <w:sz w:val="24"/>
          <w:szCs w:val="24"/>
        </w:rPr>
        <w:t>Capacity Building</w:t>
      </w:r>
      <w:r w:rsidR="00F25A89">
        <w:rPr>
          <w:b/>
          <w:bCs/>
          <w:color w:val="1F497D" w:themeColor="text2"/>
          <w:sz w:val="24"/>
          <w:szCs w:val="24"/>
        </w:rPr>
        <w:t>:</w:t>
      </w:r>
    </w:p>
    <w:p w14:paraId="246FCFA0" w14:textId="77777777" w:rsidR="00D928A4" w:rsidRPr="00FF1545" w:rsidRDefault="00D928A4" w:rsidP="00D928A4">
      <w:pPr>
        <w:widowControl/>
        <w:tabs>
          <w:tab w:val="left" w:pos="1034"/>
        </w:tabs>
        <w:autoSpaceDE/>
        <w:autoSpaceDN/>
        <w:jc w:val="both"/>
        <w:rPr>
          <w:color w:val="1F497D" w:themeColor="text2"/>
          <w:sz w:val="24"/>
          <w:szCs w:val="24"/>
          <w:u w:val="single"/>
        </w:rPr>
      </w:pPr>
    </w:p>
    <w:p w14:paraId="707CF700" w14:textId="77777777" w:rsidR="00D928A4" w:rsidRPr="00FF1545" w:rsidRDefault="00D928A4" w:rsidP="00D928A4">
      <w:pPr>
        <w:widowControl/>
        <w:numPr>
          <w:ilvl w:val="0"/>
          <w:numId w:val="14"/>
        </w:numPr>
        <w:tabs>
          <w:tab w:val="left" w:pos="1034"/>
        </w:tabs>
        <w:autoSpaceDE/>
        <w:autoSpaceDN/>
        <w:ind w:left="1080" w:hanging="360"/>
        <w:jc w:val="both"/>
        <w:rPr>
          <w:color w:val="1F497D" w:themeColor="text2"/>
          <w:sz w:val="24"/>
          <w:szCs w:val="24"/>
        </w:rPr>
      </w:pPr>
      <w:r w:rsidRPr="00FF1545">
        <w:rPr>
          <w:color w:val="1F497D" w:themeColor="text2"/>
          <w:sz w:val="24"/>
          <w:szCs w:val="24"/>
        </w:rPr>
        <w:t xml:space="preserve">Provide training and support to </w:t>
      </w:r>
      <w:proofErr w:type="spellStart"/>
      <w:r w:rsidRPr="00FF1545">
        <w:rPr>
          <w:color w:val="1F497D" w:themeColor="text2"/>
          <w:sz w:val="24"/>
          <w:szCs w:val="24"/>
        </w:rPr>
        <w:t>programme</w:t>
      </w:r>
      <w:proofErr w:type="spellEnd"/>
      <w:r w:rsidRPr="00FF1545">
        <w:rPr>
          <w:color w:val="1F497D" w:themeColor="text2"/>
          <w:sz w:val="24"/>
          <w:szCs w:val="24"/>
        </w:rPr>
        <w:t xml:space="preserve"> staff and partners on financial management procedures, compliance requirements, and best practices in administration.</w:t>
      </w:r>
    </w:p>
    <w:p w14:paraId="051CBEF4" w14:textId="77777777" w:rsidR="00D928A4" w:rsidRPr="00FF1545" w:rsidRDefault="00D928A4" w:rsidP="00D928A4">
      <w:pPr>
        <w:keepNext/>
        <w:rPr>
          <w:color w:val="1F497D" w:themeColor="text2"/>
          <w:sz w:val="24"/>
          <w:szCs w:val="24"/>
        </w:rPr>
      </w:pPr>
    </w:p>
    <w:p w14:paraId="3AD6452C" w14:textId="77777777" w:rsidR="00D928A4" w:rsidRPr="00F25A89" w:rsidRDefault="00D928A4" w:rsidP="00D928A4">
      <w:pPr>
        <w:widowControl/>
        <w:tabs>
          <w:tab w:val="left" w:pos="1034"/>
        </w:tabs>
        <w:autoSpaceDE/>
        <w:autoSpaceDN/>
        <w:jc w:val="both"/>
        <w:rPr>
          <w:b/>
          <w:bCs/>
          <w:color w:val="1F497D" w:themeColor="text2"/>
          <w:sz w:val="24"/>
          <w:szCs w:val="24"/>
        </w:rPr>
      </w:pPr>
      <w:r w:rsidRPr="00F25A89">
        <w:rPr>
          <w:b/>
          <w:bCs/>
          <w:color w:val="1F497D" w:themeColor="text2"/>
          <w:sz w:val="24"/>
          <w:szCs w:val="24"/>
        </w:rPr>
        <w:t xml:space="preserve">Audit Preparation and Support: </w:t>
      </w:r>
    </w:p>
    <w:p w14:paraId="49287B1B" w14:textId="77777777" w:rsidR="00D928A4" w:rsidRPr="00FF1545" w:rsidRDefault="00D928A4" w:rsidP="00D928A4">
      <w:pPr>
        <w:widowControl/>
        <w:tabs>
          <w:tab w:val="left" w:pos="1034"/>
        </w:tabs>
        <w:autoSpaceDE/>
        <w:autoSpaceDN/>
        <w:jc w:val="both"/>
        <w:rPr>
          <w:color w:val="1F497D" w:themeColor="text2"/>
          <w:sz w:val="24"/>
          <w:szCs w:val="24"/>
          <w:u w:val="single"/>
        </w:rPr>
      </w:pPr>
    </w:p>
    <w:p w14:paraId="310797A5" w14:textId="77777777" w:rsidR="00D928A4" w:rsidRPr="00FF1545" w:rsidRDefault="00D928A4" w:rsidP="00D928A4">
      <w:pPr>
        <w:widowControl/>
        <w:numPr>
          <w:ilvl w:val="0"/>
          <w:numId w:val="14"/>
        </w:numPr>
        <w:tabs>
          <w:tab w:val="left" w:pos="1034"/>
        </w:tabs>
        <w:autoSpaceDE/>
        <w:autoSpaceDN/>
        <w:ind w:left="1080" w:hanging="360"/>
        <w:jc w:val="both"/>
        <w:rPr>
          <w:color w:val="1F497D" w:themeColor="text2"/>
          <w:sz w:val="24"/>
          <w:szCs w:val="24"/>
        </w:rPr>
      </w:pPr>
      <w:r w:rsidRPr="00FF1545">
        <w:rPr>
          <w:color w:val="1F497D" w:themeColor="text2"/>
          <w:sz w:val="24"/>
          <w:szCs w:val="24"/>
        </w:rPr>
        <w:t>Prepare documentation and assist with audits conducted by internal or external auditors. Ensure that all financial records and transactions are accurately documented and readily available for audit purposes.</w:t>
      </w:r>
    </w:p>
    <w:p w14:paraId="0B5170CF" w14:textId="77777777" w:rsidR="00D928A4" w:rsidRPr="00FF1545" w:rsidRDefault="00D928A4" w:rsidP="00D928A4">
      <w:pPr>
        <w:keepNext/>
        <w:jc w:val="both"/>
        <w:rPr>
          <w:color w:val="1F497D" w:themeColor="text2"/>
          <w:sz w:val="24"/>
          <w:szCs w:val="24"/>
        </w:rPr>
      </w:pPr>
    </w:p>
    <w:p w14:paraId="4E615CD6" w14:textId="77777777" w:rsidR="00D928A4" w:rsidRPr="00F25A89" w:rsidRDefault="00D928A4" w:rsidP="00D928A4">
      <w:pPr>
        <w:widowControl/>
        <w:tabs>
          <w:tab w:val="left" w:pos="1034"/>
        </w:tabs>
        <w:autoSpaceDE/>
        <w:autoSpaceDN/>
        <w:jc w:val="both"/>
        <w:rPr>
          <w:b/>
          <w:bCs/>
          <w:color w:val="1F497D" w:themeColor="text2"/>
          <w:sz w:val="24"/>
          <w:szCs w:val="24"/>
        </w:rPr>
      </w:pPr>
      <w:r w:rsidRPr="00F25A89">
        <w:rPr>
          <w:b/>
          <w:bCs/>
          <w:color w:val="1F497D" w:themeColor="text2"/>
          <w:sz w:val="24"/>
          <w:szCs w:val="24"/>
        </w:rPr>
        <w:t xml:space="preserve">Communication and Liaison: </w:t>
      </w:r>
    </w:p>
    <w:p w14:paraId="08335AF5" w14:textId="77777777" w:rsidR="00D928A4" w:rsidRPr="00FF1545" w:rsidRDefault="00D928A4" w:rsidP="00D928A4">
      <w:pPr>
        <w:widowControl/>
        <w:tabs>
          <w:tab w:val="left" w:pos="1034"/>
        </w:tabs>
        <w:autoSpaceDE/>
        <w:autoSpaceDN/>
        <w:jc w:val="both"/>
        <w:rPr>
          <w:color w:val="1F497D" w:themeColor="text2"/>
          <w:sz w:val="24"/>
          <w:szCs w:val="24"/>
          <w:u w:val="single"/>
        </w:rPr>
      </w:pPr>
    </w:p>
    <w:p w14:paraId="35351AFB" w14:textId="37D9CAD4" w:rsidR="00D928A4" w:rsidRPr="00FF1545" w:rsidRDefault="00D928A4" w:rsidP="00D928A4">
      <w:pPr>
        <w:widowControl/>
        <w:numPr>
          <w:ilvl w:val="0"/>
          <w:numId w:val="14"/>
        </w:numPr>
        <w:tabs>
          <w:tab w:val="left" w:pos="1034"/>
        </w:tabs>
        <w:autoSpaceDE/>
        <w:autoSpaceDN/>
        <w:ind w:left="1080" w:hanging="360"/>
        <w:jc w:val="both"/>
        <w:rPr>
          <w:color w:val="1F497D" w:themeColor="text2"/>
          <w:sz w:val="24"/>
          <w:szCs w:val="24"/>
        </w:rPr>
      </w:pPr>
      <w:r w:rsidRPr="00FF1545">
        <w:rPr>
          <w:color w:val="1F497D" w:themeColor="text2"/>
          <w:sz w:val="24"/>
          <w:szCs w:val="24"/>
        </w:rPr>
        <w:t xml:space="preserve">Serve as a point of contact for financial and administrative matters related to the </w:t>
      </w:r>
      <w:r w:rsidR="00AD5AEA" w:rsidRPr="00FF1545">
        <w:rPr>
          <w:color w:val="1F497D" w:themeColor="text2"/>
          <w:sz w:val="24"/>
          <w:szCs w:val="24"/>
        </w:rPr>
        <w:t>LLP</w:t>
      </w:r>
      <w:r w:rsidRPr="00FF1545">
        <w:rPr>
          <w:color w:val="1F497D" w:themeColor="text2"/>
          <w:sz w:val="24"/>
          <w:szCs w:val="24"/>
        </w:rPr>
        <w:t xml:space="preserve"> </w:t>
      </w:r>
      <w:proofErr w:type="spellStart"/>
      <w:r w:rsidRPr="00FF1545">
        <w:rPr>
          <w:color w:val="1F497D" w:themeColor="text2"/>
          <w:sz w:val="24"/>
          <w:szCs w:val="24"/>
        </w:rPr>
        <w:t>programme</w:t>
      </w:r>
      <w:proofErr w:type="spellEnd"/>
      <w:r w:rsidRPr="00FF1545">
        <w:rPr>
          <w:color w:val="1F497D" w:themeColor="text2"/>
          <w:sz w:val="24"/>
          <w:szCs w:val="24"/>
        </w:rPr>
        <w:t>. Liaise with external stakeholders, including funding agencies, government authorities, and implementing partners as necessary.</w:t>
      </w:r>
    </w:p>
    <w:p w14:paraId="5158EEF1" w14:textId="77777777" w:rsidR="00D928A4" w:rsidRPr="00FF1545" w:rsidRDefault="00D928A4" w:rsidP="00D928A4">
      <w:pPr>
        <w:widowControl/>
        <w:tabs>
          <w:tab w:val="left" w:pos="1034"/>
        </w:tabs>
        <w:autoSpaceDE/>
        <w:autoSpaceDN/>
        <w:ind w:left="720"/>
        <w:jc w:val="both"/>
        <w:rPr>
          <w:color w:val="1F497D" w:themeColor="text2"/>
          <w:sz w:val="24"/>
          <w:szCs w:val="24"/>
        </w:rPr>
      </w:pPr>
    </w:p>
    <w:p w14:paraId="5BD372A2" w14:textId="77777777" w:rsidR="00D928A4" w:rsidRPr="00F25A89" w:rsidRDefault="00D928A4" w:rsidP="00D928A4">
      <w:pPr>
        <w:widowControl/>
        <w:tabs>
          <w:tab w:val="left" w:pos="1034"/>
        </w:tabs>
        <w:autoSpaceDE/>
        <w:autoSpaceDN/>
        <w:jc w:val="both"/>
        <w:rPr>
          <w:b/>
          <w:bCs/>
          <w:color w:val="1F497D" w:themeColor="text2"/>
          <w:sz w:val="24"/>
          <w:szCs w:val="24"/>
        </w:rPr>
      </w:pPr>
      <w:r w:rsidRPr="00F25A89">
        <w:rPr>
          <w:b/>
          <w:bCs/>
          <w:color w:val="1F497D" w:themeColor="text2"/>
          <w:sz w:val="24"/>
          <w:szCs w:val="24"/>
        </w:rPr>
        <w:t xml:space="preserve">Continuous Improvement: </w:t>
      </w:r>
    </w:p>
    <w:p w14:paraId="59E19DF2" w14:textId="77777777" w:rsidR="00D928A4" w:rsidRPr="00FF1545" w:rsidRDefault="00D928A4" w:rsidP="00D928A4">
      <w:pPr>
        <w:widowControl/>
        <w:tabs>
          <w:tab w:val="left" w:pos="1034"/>
        </w:tabs>
        <w:autoSpaceDE/>
        <w:autoSpaceDN/>
        <w:jc w:val="both"/>
        <w:rPr>
          <w:color w:val="1F497D" w:themeColor="text2"/>
          <w:sz w:val="24"/>
          <w:szCs w:val="24"/>
          <w:u w:val="single"/>
        </w:rPr>
      </w:pPr>
    </w:p>
    <w:p w14:paraId="3F7538BC" w14:textId="77777777" w:rsidR="00D928A4" w:rsidRPr="00FF1545" w:rsidRDefault="00D928A4" w:rsidP="00D928A4">
      <w:pPr>
        <w:widowControl/>
        <w:numPr>
          <w:ilvl w:val="0"/>
          <w:numId w:val="14"/>
        </w:numPr>
        <w:tabs>
          <w:tab w:val="left" w:pos="1034"/>
        </w:tabs>
        <w:autoSpaceDE/>
        <w:autoSpaceDN/>
        <w:ind w:left="1080" w:hanging="360"/>
        <w:jc w:val="both"/>
        <w:rPr>
          <w:color w:val="1F497D" w:themeColor="text2"/>
          <w:sz w:val="24"/>
          <w:szCs w:val="24"/>
        </w:rPr>
      </w:pPr>
      <w:r w:rsidRPr="00FF1545">
        <w:rPr>
          <w:color w:val="1F497D" w:themeColor="text2"/>
          <w:sz w:val="24"/>
          <w:szCs w:val="24"/>
        </w:rPr>
        <w:t xml:space="preserve">Continuously review and improve financial and administrative processes to enhance efficiency, effectiveness, and compliance with </w:t>
      </w:r>
      <w:proofErr w:type="spellStart"/>
      <w:r w:rsidRPr="00FF1545">
        <w:rPr>
          <w:color w:val="1F497D" w:themeColor="text2"/>
          <w:sz w:val="24"/>
          <w:szCs w:val="24"/>
        </w:rPr>
        <w:t>programme</w:t>
      </w:r>
      <w:proofErr w:type="spellEnd"/>
      <w:r w:rsidRPr="00FF1545">
        <w:rPr>
          <w:color w:val="1F497D" w:themeColor="text2"/>
          <w:sz w:val="24"/>
          <w:szCs w:val="24"/>
        </w:rPr>
        <w:t xml:space="preserve"> objectives and regulations.</w:t>
      </w:r>
    </w:p>
    <w:p w14:paraId="0F0E6CC0" w14:textId="77777777" w:rsidR="00D928A4" w:rsidRPr="00FF1545" w:rsidRDefault="00D928A4" w:rsidP="00D928A4">
      <w:pPr>
        <w:keepNext/>
        <w:widowControl/>
        <w:autoSpaceDE/>
        <w:autoSpaceDN/>
        <w:jc w:val="both"/>
        <w:rPr>
          <w:color w:val="1F497D" w:themeColor="text2"/>
          <w:sz w:val="24"/>
          <w:szCs w:val="24"/>
        </w:rPr>
      </w:pPr>
    </w:p>
    <w:p w14:paraId="376EBD2B" w14:textId="507D8ED0" w:rsidR="00D928A4" w:rsidRPr="00F25A89" w:rsidRDefault="00D928A4" w:rsidP="00D928A4">
      <w:pPr>
        <w:widowControl/>
        <w:autoSpaceDE/>
        <w:autoSpaceDN/>
        <w:jc w:val="both"/>
        <w:rPr>
          <w:rFonts w:ascii="Times New Roman" w:eastAsia="Times New Roman" w:hAnsi="Times New Roman" w:cs="Times New Roman"/>
          <w:b/>
          <w:bCs/>
          <w:color w:val="1F497D" w:themeColor="text2"/>
          <w:sz w:val="24"/>
          <w:szCs w:val="24"/>
        </w:rPr>
      </w:pPr>
      <w:r w:rsidRPr="00F25A89">
        <w:rPr>
          <w:b/>
          <w:bCs/>
          <w:color w:val="1F497D" w:themeColor="text2"/>
          <w:sz w:val="24"/>
          <w:szCs w:val="24"/>
        </w:rPr>
        <w:t>General</w:t>
      </w:r>
      <w:r w:rsidR="00F25A89">
        <w:rPr>
          <w:b/>
          <w:bCs/>
          <w:color w:val="1F497D" w:themeColor="text2"/>
          <w:sz w:val="24"/>
          <w:szCs w:val="24"/>
        </w:rPr>
        <w:t>:</w:t>
      </w:r>
    </w:p>
    <w:p w14:paraId="2E5BF609" w14:textId="77777777" w:rsidR="00D928A4" w:rsidRPr="00FF1545" w:rsidRDefault="00D928A4" w:rsidP="00D928A4">
      <w:pPr>
        <w:widowControl/>
        <w:autoSpaceDE/>
        <w:autoSpaceDN/>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 </w:t>
      </w:r>
    </w:p>
    <w:p w14:paraId="18FA81D3" w14:textId="77777777" w:rsidR="00D928A4" w:rsidRPr="00FF1545" w:rsidRDefault="00D928A4" w:rsidP="00D928A4">
      <w:pPr>
        <w:widowControl/>
        <w:numPr>
          <w:ilvl w:val="0"/>
          <w:numId w:val="14"/>
        </w:numPr>
        <w:tabs>
          <w:tab w:val="left" w:pos="1034"/>
        </w:tabs>
        <w:autoSpaceDE/>
        <w:autoSpaceDN/>
        <w:ind w:left="1080" w:hanging="360"/>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Always promote the </w:t>
      </w:r>
      <w:proofErr w:type="spellStart"/>
      <w:r w:rsidRPr="00FF1545">
        <w:rPr>
          <w:color w:val="1F497D" w:themeColor="text2"/>
          <w:sz w:val="24"/>
          <w:szCs w:val="24"/>
        </w:rPr>
        <w:t>organisation</w:t>
      </w:r>
      <w:proofErr w:type="spellEnd"/>
      <w:r w:rsidRPr="00FF1545">
        <w:rPr>
          <w:color w:val="1F497D" w:themeColor="text2"/>
          <w:sz w:val="24"/>
          <w:szCs w:val="24"/>
        </w:rPr>
        <w:t xml:space="preserve"> positively and strive to build and maintain</w:t>
      </w:r>
      <w:r w:rsidRPr="00FF1545">
        <w:rPr>
          <w:color w:val="1F497D" w:themeColor="text2"/>
          <w:sz w:val="24"/>
          <w:szCs w:val="24"/>
          <w:u w:val="single"/>
        </w:rPr>
        <w:t xml:space="preserve"> </w:t>
      </w:r>
      <w:r w:rsidRPr="00FF1545">
        <w:rPr>
          <w:color w:val="1F497D" w:themeColor="text2"/>
          <w:sz w:val="24"/>
          <w:szCs w:val="24"/>
        </w:rPr>
        <w:t>the</w:t>
      </w:r>
      <w:r w:rsidRPr="00FF1545">
        <w:rPr>
          <w:color w:val="1F497D" w:themeColor="text2"/>
          <w:sz w:val="24"/>
          <w:szCs w:val="24"/>
          <w:u w:val="single"/>
        </w:rPr>
        <w:t xml:space="preserve"> </w:t>
      </w:r>
      <w:r w:rsidRPr="00FF1545">
        <w:rPr>
          <w:color w:val="1F497D" w:themeColor="text2"/>
          <w:sz w:val="24"/>
          <w:szCs w:val="24"/>
        </w:rPr>
        <w:t xml:space="preserve">excellent partnerships that have been developed by the </w:t>
      </w:r>
      <w:proofErr w:type="spellStart"/>
      <w:r w:rsidRPr="00FF1545">
        <w:rPr>
          <w:color w:val="1F497D" w:themeColor="text2"/>
          <w:sz w:val="24"/>
          <w:szCs w:val="24"/>
        </w:rPr>
        <w:t>organisation</w:t>
      </w:r>
      <w:proofErr w:type="spellEnd"/>
      <w:r w:rsidRPr="00FF1545">
        <w:rPr>
          <w:color w:val="1F497D" w:themeColor="text2"/>
          <w:sz w:val="24"/>
          <w:szCs w:val="24"/>
        </w:rPr>
        <w:t xml:space="preserve">. </w:t>
      </w:r>
    </w:p>
    <w:p w14:paraId="5D534B3A" w14:textId="77777777" w:rsidR="00D928A4" w:rsidRPr="00FF1545" w:rsidRDefault="00D928A4" w:rsidP="00D928A4">
      <w:pPr>
        <w:widowControl/>
        <w:numPr>
          <w:ilvl w:val="0"/>
          <w:numId w:val="14"/>
        </w:numPr>
        <w:tabs>
          <w:tab w:val="left" w:pos="1034"/>
        </w:tabs>
        <w:autoSpaceDE/>
        <w:autoSpaceDN/>
        <w:ind w:left="1080" w:hanging="360"/>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Conduct yourself in a trustworthy, reasonable and responsible manner when undertaking your duties. </w:t>
      </w:r>
    </w:p>
    <w:p w14:paraId="5F79C629" w14:textId="77777777" w:rsidR="00D928A4" w:rsidRPr="00FF1545" w:rsidRDefault="00D928A4" w:rsidP="00D928A4">
      <w:pPr>
        <w:widowControl/>
        <w:numPr>
          <w:ilvl w:val="0"/>
          <w:numId w:val="14"/>
        </w:numPr>
        <w:tabs>
          <w:tab w:val="left" w:pos="1034"/>
        </w:tabs>
        <w:autoSpaceDE/>
        <w:autoSpaceDN/>
        <w:ind w:left="1080" w:hanging="360"/>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Promote a positive and harmonious working environment where all are treated with respect, equality and fairness and in which no form of intimidation or harassment is tolerated. </w:t>
      </w:r>
    </w:p>
    <w:p w14:paraId="5DB407C8" w14:textId="77777777" w:rsidR="00D928A4" w:rsidRPr="00FF1545" w:rsidRDefault="00D928A4" w:rsidP="00D928A4">
      <w:pPr>
        <w:widowControl/>
        <w:numPr>
          <w:ilvl w:val="0"/>
          <w:numId w:val="14"/>
        </w:numPr>
        <w:tabs>
          <w:tab w:val="left" w:pos="1034"/>
        </w:tabs>
        <w:autoSpaceDE/>
        <w:autoSpaceDN/>
        <w:ind w:left="1080" w:hanging="360"/>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Abide by all the </w:t>
      </w:r>
      <w:proofErr w:type="spellStart"/>
      <w:r w:rsidRPr="00FF1545">
        <w:rPr>
          <w:color w:val="1F497D" w:themeColor="text2"/>
          <w:sz w:val="24"/>
          <w:szCs w:val="24"/>
        </w:rPr>
        <w:t>organisation’s</w:t>
      </w:r>
      <w:proofErr w:type="spellEnd"/>
      <w:r w:rsidRPr="00FF1545">
        <w:rPr>
          <w:color w:val="1F497D" w:themeColor="text2"/>
          <w:sz w:val="24"/>
          <w:szCs w:val="24"/>
        </w:rPr>
        <w:t xml:space="preserve"> policies and procedures and ensure that these are implemented fully within your areas of responsibility.  </w:t>
      </w:r>
    </w:p>
    <w:p w14:paraId="5E9B6B48" w14:textId="77777777" w:rsidR="00D928A4" w:rsidRPr="00FF1545" w:rsidRDefault="00D928A4" w:rsidP="00D928A4">
      <w:pPr>
        <w:widowControl/>
        <w:numPr>
          <w:ilvl w:val="0"/>
          <w:numId w:val="14"/>
        </w:numPr>
        <w:tabs>
          <w:tab w:val="left" w:pos="1034"/>
        </w:tabs>
        <w:autoSpaceDE/>
        <w:autoSpaceDN/>
        <w:ind w:left="1080" w:hanging="360"/>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Within the context of the post, ensure full compliance to health and safety and safeguarding requirements. </w:t>
      </w:r>
    </w:p>
    <w:p w14:paraId="0B6F8B04" w14:textId="77777777" w:rsidR="00D928A4" w:rsidRPr="00FF1545" w:rsidRDefault="00D928A4" w:rsidP="00D928A4">
      <w:pPr>
        <w:widowControl/>
        <w:numPr>
          <w:ilvl w:val="0"/>
          <w:numId w:val="14"/>
        </w:numPr>
        <w:tabs>
          <w:tab w:val="left" w:pos="1034"/>
        </w:tabs>
        <w:autoSpaceDE/>
        <w:autoSpaceDN/>
        <w:ind w:left="1080" w:hanging="360"/>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Participate in staff development and training events. </w:t>
      </w:r>
    </w:p>
    <w:p w14:paraId="5134D478" w14:textId="77777777" w:rsidR="00D928A4" w:rsidRPr="00FF1545" w:rsidRDefault="00D928A4" w:rsidP="00D928A4">
      <w:pPr>
        <w:widowControl/>
        <w:numPr>
          <w:ilvl w:val="0"/>
          <w:numId w:val="14"/>
        </w:numPr>
        <w:tabs>
          <w:tab w:val="left" w:pos="1034"/>
        </w:tabs>
        <w:autoSpaceDE/>
        <w:autoSpaceDN/>
        <w:ind w:left="1080" w:hanging="360"/>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Any other duties deemed necessary within the postholder’s competency to ensure the effective operation of your role within the company or a role where similar experience and/or knowledge and/or skills might be required. </w:t>
      </w:r>
    </w:p>
    <w:p w14:paraId="72C7EC63" w14:textId="77777777" w:rsidR="00D928A4" w:rsidRPr="00FF1545" w:rsidRDefault="00D928A4" w:rsidP="00D928A4">
      <w:pPr>
        <w:widowControl/>
        <w:autoSpaceDE/>
        <w:autoSpaceDN/>
        <w:ind w:left="345"/>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 </w:t>
      </w:r>
    </w:p>
    <w:p w14:paraId="7AC48846" w14:textId="77777777" w:rsidR="00D928A4" w:rsidRPr="00FF1545" w:rsidRDefault="00D928A4" w:rsidP="00D928A4">
      <w:pPr>
        <w:widowControl/>
        <w:autoSpaceDE/>
        <w:autoSpaceDN/>
        <w:ind w:left="420"/>
        <w:jc w:val="both"/>
        <w:rPr>
          <w:rFonts w:ascii="Times New Roman" w:eastAsia="Times New Roman" w:hAnsi="Times New Roman" w:cs="Times New Roman"/>
          <w:color w:val="1F497D" w:themeColor="text2"/>
          <w:sz w:val="24"/>
          <w:szCs w:val="24"/>
        </w:rPr>
      </w:pPr>
      <w:r w:rsidRPr="00FF1545">
        <w:rPr>
          <w:color w:val="1F497D" w:themeColor="text2"/>
          <w:sz w:val="24"/>
          <w:szCs w:val="24"/>
        </w:rPr>
        <w:t xml:space="preserve">This is the description of the job as it is presently constituted. It is the practice of the </w:t>
      </w:r>
      <w:proofErr w:type="spellStart"/>
      <w:r w:rsidRPr="00FF1545">
        <w:rPr>
          <w:color w:val="1F497D" w:themeColor="text2"/>
          <w:sz w:val="24"/>
          <w:szCs w:val="24"/>
        </w:rPr>
        <w:t>organisation</w:t>
      </w:r>
      <w:proofErr w:type="spellEnd"/>
      <w:r w:rsidRPr="00FF1545">
        <w:rPr>
          <w:color w:val="1F497D" w:themeColor="text2"/>
          <w:sz w:val="24"/>
          <w:szCs w:val="24"/>
        </w:rPr>
        <w:t xml:space="preserve"> to periodically examine staff job descriptions and to update them to ensure that they continue to relate to the job. It is the aim of the </w:t>
      </w:r>
      <w:proofErr w:type="spellStart"/>
      <w:r w:rsidRPr="00FF1545">
        <w:rPr>
          <w:color w:val="1F497D" w:themeColor="text2"/>
          <w:sz w:val="24"/>
          <w:szCs w:val="24"/>
        </w:rPr>
        <w:t>organisation</w:t>
      </w:r>
      <w:proofErr w:type="spellEnd"/>
      <w:r w:rsidRPr="00FF1545">
        <w:rPr>
          <w:color w:val="1F497D" w:themeColor="text2"/>
          <w:sz w:val="24"/>
          <w:szCs w:val="24"/>
        </w:rPr>
        <w:t xml:space="preserve"> to reach agreement to reasonable changes following discussion with the post holder. </w:t>
      </w:r>
    </w:p>
    <w:p w14:paraId="60ACDE70" w14:textId="77777777" w:rsidR="00D928A4" w:rsidRPr="00FF1545" w:rsidRDefault="00D928A4" w:rsidP="00D928A4">
      <w:pPr>
        <w:widowControl/>
        <w:autoSpaceDE/>
        <w:autoSpaceDN/>
        <w:jc w:val="both"/>
        <w:rPr>
          <w:color w:val="1F497D" w:themeColor="text2"/>
          <w:sz w:val="24"/>
          <w:szCs w:val="24"/>
        </w:rPr>
      </w:pPr>
    </w:p>
    <w:p w14:paraId="1B5F1EC4" w14:textId="77777777" w:rsidR="00FE5E68" w:rsidRDefault="00FE5E68" w:rsidP="00E31BC6">
      <w:pPr>
        <w:jc w:val="center"/>
        <w:rPr>
          <w:b/>
          <w:bCs/>
          <w:u w:val="single"/>
        </w:rPr>
      </w:pPr>
    </w:p>
    <w:p w14:paraId="513219E8" w14:textId="77777777" w:rsidR="00FE5E68" w:rsidRDefault="00FE5E68" w:rsidP="00E31BC6">
      <w:pPr>
        <w:jc w:val="center"/>
        <w:rPr>
          <w:b/>
          <w:bCs/>
          <w:u w:val="single"/>
        </w:rPr>
      </w:pPr>
    </w:p>
    <w:p w14:paraId="73963BA9" w14:textId="77777777" w:rsidR="00FE5E68" w:rsidRDefault="00FE5E68" w:rsidP="00E31BC6">
      <w:pPr>
        <w:jc w:val="center"/>
        <w:rPr>
          <w:b/>
          <w:bCs/>
          <w:u w:val="single"/>
        </w:rPr>
      </w:pPr>
    </w:p>
    <w:p w14:paraId="5524F916" w14:textId="77777777" w:rsidR="00FE5E68" w:rsidRDefault="00FE5E68" w:rsidP="00E31BC6">
      <w:pPr>
        <w:jc w:val="center"/>
        <w:rPr>
          <w:b/>
          <w:bCs/>
          <w:u w:val="single"/>
        </w:rPr>
      </w:pPr>
    </w:p>
    <w:p w14:paraId="5AFA5C4D" w14:textId="77777777" w:rsidR="00F25A89" w:rsidRDefault="00F25A89" w:rsidP="00E31BC6">
      <w:pPr>
        <w:jc w:val="center"/>
        <w:rPr>
          <w:b/>
          <w:bCs/>
          <w:color w:val="1F497D" w:themeColor="text2"/>
          <w:sz w:val="27"/>
          <w:szCs w:val="27"/>
          <w:u w:val="single"/>
        </w:rPr>
      </w:pPr>
    </w:p>
    <w:p w14:paraId="7D688B81" w14:textId="77777777" w:rsidR="00F25A89" w:rsidRDefault="00F25A89" w:rsidP="00E31BC6">
      <w:pPr>
        <w:jc w:val="center"/>
        <w:rPr>
          <w:b/>
          <w:bCs/>
          <w:color w:val="1F497D" w:themeColor="text2"/>
          <w:sz w:val="27"/>
          <w:szCs w:val="27"/>
          <w:u w:val="single"/>
        </w:rPr>
      </w:pPr>
    </w:p>
    <w:p w14:paraId="317E60DA" w14:textId="51B3E517" w:rsidR="00E31BC6" w:rsidRPr="00F25A89" w:rsidRDefault="00E31BC6" w:rsidP="00E31BC6">
      <w:pPr>
        <w:jc w:val="center"/>
        <w:rPr>
          <w:b/>
          <w:bCs/>
          <w:color w:val="1F497D" w:themeColor="text2"/>
          <w:sz w:val="27"/>
          <w:szCs w:val="27"/>
          <w:u w:val="single"/>
        </w:rPr>
      </w:pPr>
      <w:r w:rsidRPr="00F25A89">
        <w:rPr>
          <w:b/>
          <w:bCs/>
          <w:color w:val="1F497D" w:themeColor="text2"/>
          <w:sz w:val="27"/>
          <w:szCs w:val="27"/>
          <w:u w:val="single"/>
        </w:rPr>
        <w:t>PERSON SPECIFICATION</w:t>
      </w:r>
    </w:p>
    <w:p w14:paraId="58566136" w14:textId="77777777" w:rsidR="00E31BC6" w:rsidRPr="00F25A89" w:rsidRDefault="00E31BC6" w:rsidP="00E31BC6">
      <w:pPr>
        <w:jc w:val="center"/>
        <w:rPr>
          <w:b/>
          <w:bCs/>
          <w:color w:val="1F497D" w:themeColor="text2"/>
          <w:sz w:val="24"/>
          <w:szCs w:val="24"/>
          <w:u w:val="single"/>
        </w:rPr>
      </w:pPr>
    </w:p>
    <w:tbl>
      <w:tblPr>
        <w:tblpPr w:leftFromText="180" w:rightFromText="180" w:vertAnchor="text" w:horzAnchor="margin" w:tblpXSpec="center" w:tblpY="24"/>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3"/>
        <w:gridCol w:w="1665"/>
        <w:gridCol w:w="6132"/>
      </w:tblGrid>
      <w:tr w:rsidR="00F25A89" w:rsidRPr="00F25A89" w14:paraId="2D18823A" w14:textId="77777777" w:rsidTr="00E6309A">
        <w:trPr>
          <w:cantSplit/>
          <w:trHeight w:val="841"/>
        </w:trPr>
        <w:tc>
          <w:tcPr>
            <w:tcW w:w="2263" w:type="dxa"/>
            <w:vMerge w:val="restart"/>
            <w:tcBorders>
              <w:bottom w:val="nil"/>
              <w:right w:val="single" w:sz="4" w:space="0" w:color="000000" w:themeColor="text1"/>
            </w:tcBorders>
            <w:tcMar>
              <w:top w:w="0" w:type="dxa"/>
              <w:left w:w="108" w:type="dxa"/>
              <w:bottom w:w="0" w:type="dxa"/>
              <w:right w:w="108" w:type="dxa"/>
            </w:tcMar>
            <w:vAlign w:val="center"/>
            <w:hideMark/>
          </w:tcPr>
          <w:p w14:paraId="04DC428A" w14:textId="77777777" w:rsidR="00E31BC6" w:rsidRPr="00F25A89" w:rsidRDefault="00E31BC6" w:rsidP="00E6309A">
            <w:pPr>
              <w:jc w:val="both"/>
              <w:rPr>
                <w:color w:val="1F497D" w:themeColor="text2"/>
                <w:sz w:val="24"/>
                <w:szCs w:val="24"/>
              </w:rPr>
            </w:pPr>
            <w:r w:rsidRPr="00F25A89">
              <w:rPr>
                <w:b/>
                <w:bCs/>
                <w:color w:val="1F497D" w:themeColor="text2"/>
                <w:sz w:val="24"/>
                <w:szCs w:val="24"/>
              </w:rPr>
              <w:t>Educational and Professional Qualifications</w:t>
            </w:r>
          </w:p>
        </w:tc>
        <w:tc>
          <w:tcPr>
            <w:tcW w:w="1665"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F16D85" w14:textId="77777777" w:rsidR="00E31BC6" w:rsidRPr="00F25A89" w:rsidRDefault="00E31BC6" w:rsidP="00E6309A">
            <w:pPr>
              <w:jc w:val="both"/>
              <w:rPr>
                <w:color w:val="1F497D" w:themeColor="text2"/>
                <w:sz w:val="24"/>
                <w:szCs w:val="24"/>
              </w:rPr>
            </w:pPr>
            <w:r w:rsidRPr="00F25A89">
              <w:rPr>
                <w:i/>
                <w:iCs/>
                <w:color w:val="1F497D" w:themeColor="text2"/>
                <w:sz w:val="24"/>
                <w:szCs w:val="24"/>
              </w:rPr>
              <w:t>Essential</w:t>
            </w:r>
          </w:p>
        </w:tc>
        <w:tc>
          <w:tcPr>
            <w:tcW w:w="6132" w:type="dxa"/>
            <w:tcBorders>
              <w:left w:val="single" w:sz="4" w:space="0" w:color="000000" w:themeColor="text1"/>
              <w:bottom w:val="single" w:sz="4" w:space="0" w:color="000000" w:themeColor="text1"/>
            </w:tcBorders>
            <w:tcMar>
              <w:top w:w="0" w:type="dxa"/>
              <w:left w:w="108" w:type="dxa"/>
              <w:bottom w:w="0" w:type="dxa"/>
              <w:right w:w="108" w:type="dxa"/>
            </w:tcMar>
            <w:vAlign w:val="center"/>
            <w:hideMark/>
          </w:tcPr>
          <w:p w14:paraId="19034270" w14:textId="77777777" w:rsidR="00E31BC6" w:rsidRPr="00F25A89" w:rsidRDefault="00E31BC6" w:rsidP="00E6309A">
            <w:pPr>
              <w:pStyle w:val="ListParagraph"/>
              <w:widowControl/>
              <w:numPr>
                <w:ilvl w:val="0"/>
                <w:numId w:val="32"/>
              </w:numPr>
              <w:autoSpaceDE/>
              <w:autoSpaceDN/>
              <w:spacing w:line="278" w:lineRule="auto"/>
              <w:contextualSpacing/>
              <w:rPr>
                <w:color w:val="1F497D" w:themeColor="text2"/>
                <w:sz w:val="24"/>
                <w:szCs w:val="24"/>
              </w:rPr>
            </w:pPr>
            <w:r w:rsidRPr="00F25A89">
              <w:rPr>
                <w:color w:val="1F497D" w:themeColor="text2"/>
                <w:sz w:val="24"/>
                <w:szCs w:val="24"/>
              </w:rPr>
              <w:t xml:space="preserve">GCSE </w:t>
            </w:r>
            <w:proofErr w:type="spellStart"/>
            <w:r w:rsidRPr="00F25A89">
              <w:rPr>
                <w:color w:val="1F497D" w:themeColor="text2"/>
                <w:sz w:val="24"/>
                <w:szCs w:val="24"/>
              </w:rPr>
              <w:t>Maths</w:t>
            </w:r>
            <w:proofErr w:type="spellEnd"/>
            <w:r w:rsidRPr="00F25A89">
              <w:rPr>
                <w:color w:val="1F497D" w:themeColor="text2"/>
                <w:sz w:val="24"/>
                <w:szCs w:val="24"/>
              </w:rPr>
              <w:t xml:space="preserve"> and English at Grade C or above (or equivalent). </w:t>
            </w:r>
          </w:p>
        </w:tc>
      </w:tr>
      <w:tr w:rsidR="00F25A89" w:rsidRPr="00F25A89" w14:paraId="3E3F1F65" w14:textId="77777777" w:rsidTr="00E6309A">
        <w:trPr>
          <w:cantSplit/>
          <w:trHeight w:val="702"/>
        </w:trPr>
        <w:tc>
          <w:tcPr>
            <w:tcW w:w="2263" w:type="dxa"/>
            <w:vMerge/>
            <w:vAlign w:val="center"/>
            <w:hideMark/>
          </w:tcPr>
          <w:p w14:paraId="2048C61C" w14:textId="77777777" w:rsidR="00E31BC6" w:rsidRPr="00F25A89" w:rsidRDefault="00E31BC6" w:rsidP="00E6309A">
            <w:pPr>
              <w:jc w:val="both"/>
              <w:rPr>
                <w:color w:val="1F497D" w:themeColor="text2"/>
                <w:sz w:val="24"/>
                <w:szCs w:val="24"/>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E4EE40" w14:textId="77777777" w:rsidR="00E31BC6" w:rsidRPr="00F25A89" w:rsidRDefault="00E31BC6" w:rsidP="00E6309A">
            <w:pPr>
              <w:jc w:val="both"/>
              <w:rPr>
                <w:color w:val="1F497D" w:themeColor="text2"/>
                <w:sz w:val="24"/>
                <w:szCs w:val="24"/>
              </w:rPr>
            </w:pPr>
            <w:r w:rsidRPr="00F25A89">
              <w:rPr>
                <w:i/>
                <w:iCs/>
                <w:color w:val="1F497D" w:themeColor="text2"/>
                <w:sz w:val="24"/>
                <w:szCs w:val="24"/>
              </w:rPr>
              <w:t>Desirable</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4394CB11" w14:textId="77777777" w:rsidR="00E31BC6" w:rsidRPr="00F25A89" w:rsidRDefault="00E31BC6" w:rsidP="00E6309A">
            <w:pPr>
              <w:pStyle w:val="ListParagraph"/>
              <w:widowControl/>
              <w:numPr>
                <w:ilvl w:val="0"/>
                <w:numId w:val="32"/>
              </w:numPr>
              <w:autoSpaceDE/>
              <w:autoSpaceDN/>
              <w:spacing w:line="278" w:lineRule="auto"/>
              <w:contextualSpacing/>
              <w:rPr>
                <w:color w:val="1F497D" w:themeColor="text2"/>
                <w:sz w:val="24"/>
                <w:szCs w:val="24"/>
              </w:rPr>
            </w:pPr>
            <w:r w:rsidRPr="00F25A89">
              <w:rPr>
                <w:color w:val="1F497D" w:themeColor="text2"/>
                <w:sz w:val="24"/>
                <w:szCs w:val="24"/>
              </w:rPr>
              <w:t>Accounting, Business or Financial qualification.</w:t>
            </w:r>
          </w:p>
        </w:tc>
      </w:tr>
      <w:tr w:rsidR="00F25A89" w:rsidRPr="00F25A89" w14:paraId="006F82FF" w14:textId="77777777" w:rsidTr="00E6309A">
        <w:trPr>
          <w:cantSplit/>
          <w:trHeight w:val="917"/>
        </w:trPr>
        <w:tc>
          <w:tcPr>
            <w:tcW w:w="2263" w:type="dxa"/>
            <w:vMerge w:val="restart"/>
            <w:tcBorders>
              <w:bottom w:val="nil"/>
              <w:right w:val="single" w:sz="4" w:space="0" w:color="000000" w:themeColor="text1"/>
            </w:tcBorders>
            <w:tcMar>
              <w:top w:w="0" w:type="dxa"/>
              <w:left w:w="108" w:type="dxa"/>
              <w:bottom w:w="0" w:type="dxa"/>
              <w:right w:w="108" w:type="dxa"/>
            </w:tcMar>
            <w:vAlign w:val="center"/>
            <w:hideMark/>
          </w:tcPr>
          <w:p w14:paraId="16A445D4" w14:textId="77777777" w:rsidR="00E31BC6" w:rsidRPr="00F25A89" w:rsidRDefault="00E31BC6" w:rsidP="00E6309A">
            <w:pPr>
              <w:jc w:val="both"/>
              <w:rPr>
                <w:color w:val="1F497D" w:themeColor="text2"/>
                <w:sz w:val="24"/>
                <w:szCs w:val="24"/>
              </w:rPr>
            </w:pPr>
            <w:r w:rsidRPr="00F25A89">
              <w:rPr>
                <w:b/>
                <w:bCs/>
                <w:color w:val="1F497D" w:themeColor="text2"/>
                <w:sz w:val="24"/>
                <w:szCs w:val="24"/>
              </w:rPr>
              <w:t>Previous Experience/</w:t>
            </w:r>
          </w:p>
          <w:p w14:paraId="37178B37" w14:textId="77777777" w:rsidR="00E31BC6" w:rsidRPr="00F25A89" w:rsidRDefault="00E31BC6" w:rsidP="00E6309A">
            <w:pPr>
              <w:jc w:val="both"/>
              <w:rPr>
                <w:color w:val="1F497D" w:themeColor="text2"/>
                <w:sz w:val="24"/>
                <w:szCs w:val="24"/>
              </w:rPr>
            </w:pPr>
            <w:r w:rsidRPr="00F25A89">
              <w:rPr>
                <w:b/>
                <w:bCs/>
                <w:color w:val="1F497D" w:themeColor="text2"/>
                <w:sz w:val="24"/>
                <w:szCs w:val="24"/>
              </w:rPr>
              <w:t>Training</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D449579" w14:textId="77777777" w:rsidR="00E31BC6" w:rsidRPr="00F25A89" w:rsidRDefault="00E31BC6" w:rsidP="00E6309A">
            <w:pPr>
              <w:jc w:val="both"/>
              <w:rPr>
                <w:color w:val="1F497D" w:themeColor="text2"/>
                <w:sz w:val="24"/>
                <w:szCs w:val="24"/>
              </w:rPr>
            </w:pPr>
            <w:r w:rsidRPr="00F25A89">
              <w:rPr>
                <w:i/>
                <w:iCs/>
                <w:color w:val="1F497D" w:themeColor="text2"/>
                <w:sz w:val="24"/>
                <w:szCs w:val="24"/>
              </w:rPr>
              <w:t>Essential</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6B270A49" w14:textId="77777777" w:rsidR="00E31BC6" w:rsidRPr="00F25A89" w:rsidRDefault="00E31BC6" w:rsidP="00E6309A">
            <w:pPr>
              <w:widowControl/>
              <w:numPr>
                <w:ilvl w:val="0"/>
                <w:numId w:val="17"/>
              </w:numPr>
              <w:autoSpaceDE/>
              <w:autoSpaceDN/>
              <w:spacing w:line="278" w:lineRule="auto"/>
              <w:jc w:val="both"/>
              <w:rPr>
                <w:color w:val="1F497D" w:themeColor="text2"/>
                <w:sz w:val="24"/>
                <w:szCs w:val="24"/>
              </w:rPr>
            </w:pPr>
            <w:r w:rsidRPr="00F25A89">
              <w:rPr>
                <w:color w:val="1F497D" w:themeColor="text2"/>
                <w:sz w:val="24"/>
                <w:szCs w:val="24"/>
              </w:rPr>
              <w:t xml:space="preserve">Strong </w:t>
            </w:r>
            <w:proofErr w:type="spellStart"/>
            <w:r w:rsidRPr="00F25A89">
              <w:rPr>
                <w:color w:val="1F497D" w:themeColor="text2"/>
                <w:sz w:val="24"/>
                <w:szCs w:val="24"/>
              </w:rPr>
              <w:t>organisational</w:t>
            </w:r>
            <w:proofErr w:type="spellEnd"/>
            <w:r w:rsidRPr="00F25A89">
              <w:rPr>
                <w:color w:val="1F497D" w:themeColor="text2"/>
                <w:sz w:val="24"/>
                <w:szCs w:val="24"/>
              </w:rPr>
              <w:t xml:space="preserve"> and administrative skills with attention to detail.</w:t>
            </w:r>
          </w:p>
          <w:p w14:paraId="53C28FB9" w14:textId="77777777" w:rsidR="00E31BC6" w:rsidRPr="00F25A89" w:rsidRDefault="00E31BC6" w:rsidP="00E6309A">
            <w:pPr>
              <w:widowControl/>
              <w:numPr>
                <w:ilvl w:val="0"/>
                <w:numId w:val="17"/>
              </w:numPr>
              <w:autoSpaceDE/>
              <w:autoSpaceDN/>
              <w:spacing w:line="278" w:lineRule="auto"/>
              <w:jc w:val="both"/>
              <w:rPr>
                <w:color w:val="1F497D" w:themeColor="text2"/>
                <w:sz w:val="24"/>
                <w:szCs w:val="24"/>
              </w:rPr>
            </w:pPr>
            <w:r w:rsidRPr="00F25A89">
              <w:rPr>
                <w:color w:val="1F497D" w:themeColor="text2"/>
                <w:sz w:val="24"/>
                <w:szCs w:val="24"/>
              </w:rPr>
              <w:t>Experience in administration, customer service, or events.</w:t>
            </w:r>
          </w:p>
          <w:p w14:paraId="6A109A20" w14:textId="77777777" w:rsidR="00E31BC6" w:rsidRPr="00F25A89" w:rsidRDefault="00E31BC6" w:rsidP="00E6309A">
            <w:pPr>
              <w:widowControl/>
              <w:numPr>
                <w:ilvl w:val="0"/>
                <w:numId w:val="17"/>
              </w:numPr>
              <w:autoSpaceDE/>
              <w:autoSpaceDN/>
              <w:spacing w:line="278" w:lineRule="auto"/>
              <w:jc w:val="both"/>
              <w:rPr>
                <w:color w:val="1F497D" w:themeColor="text2"/>
                <w:sz w:val="24"/>
                <w:szCs w:val="24"/>
              </w:rPr>
            </w:pPr>
            <w:r w:rsidRPr="00F25A89">
              <w:rPr>
                <w:color w:val="1F497D" w:themeColor="text2"/>
                <w:sz w:val="24"/>
                <w:szCs w:val="24"/>
              </w:rPr>
              <w:t>Excellent communication and interpersonal skills.</w:t>
            </w:r>
          </w:p>
          <w:p w14:paraId="19F5A960" w14:textId="77777777" w:rsidR="00E31BC6" w:rsidRPr="00F25A89" w:rsidRDefault="00E31BC6" w:rsidP="00E6309A">
            <w:pPr>
              <w:widowControl/>
              <w:numPr>
                <w:ilvl w:val="0"/>
                <w:numId w:val="17"/>
              </w:numPr>
              <w:autoSpaceDE/>
              <w:autoSpaceDN/>
              <w:spacing w:line="278" w:lineRule="auto"/>
              <w:jc w:val="both"/>
              <w:rPr>
                <w:color w:val="1F497D" w:themeColor="text2"/>
                <w:sz w:val="24"/>
                <w:szCs w:val="24"/>
              </w:rPr>
            </w:pPr>
            <w:r w:rsidRPr="00F25A89">
              <w:rPr>
                <w:color w:val="1F497D" w:themeColor="text2"/>
                <w:sz w:val="24"/>
                <w:szCs w:val="24"/>
              </w:rPr>
              <w:t>Proficient in Microsoft Office applications.</w:t>
            </w:r>
          </w:p>
        </w:tc>
      </w:tr>
      <w:tr w:rsidR="00F25A89" w:rsidRPr="00F25A89" w14:paraId="3F85AF67" w14:textId="77777777" w:rsidTr="00E6309A">
        <w:trPr>
          <w:cantSplit/>
          <w:trHeight w:val="917"/>
        </w:trPr>
        <w:tc>
          <w:tcPr>
            <w:tcW w:w="2263" w:type="dxa"/>
            <w:vMerge/>
            <w:vAlign w:val="center"/>
            <w:hideMark/>
          </w:tcPr>
          <w:p w14:paraId="5101302D" w14:textId="77777777" w:rsidR="00E31BC6" w:rsidRPr="00F25A89" w:rsidRDefault="00E31BC6" w:rsidP="00E6309A">
            <w:pPr>
              <w:jc w:val="both"/>
              <w:rPr>
                <w:color w:val="1F497D" w:themeColor="text2"/>
                <w:sz w:val="24"/>
                <w:szCs w:val="24"/>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A20963" w14:textId="77777777" w:rsidR="00E31BC6" w:rsidRPr="00F25A89" w:rsidRDefault="00E31BC6" w:rsidP="00E6309A">
            <w:pPr>
              <w:jc w:val="both"/>
              <w:rPr>
                <w:color w:val="1F497D" w:themeColor="text2"/>
                <w:sz w:val="24"/>
                <w:szCs w:val="24"/>
              </w:rPr>
            </w:pPr>
            <w:r w:rsidRPr="00F25A89">
              <w:rPr>
                <w:i/>
                <w:iCs/>
                <w:color w:val="1F497D" w:themeColor="text2"/>
                <w:sz w:val="24"/>
                <w:szCs w:val="24"/>
              </w:rPr>
              <w:t>Desirable</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hideMark/>
          </w:tcPr>
          <w:p w14:paraId="244EF482" w14:textId="77777777" w:rsidR="00E31BC6" w:rsidRPr="00F25A89" w:rsidRDefault="00E31BC6" w:rsidP="00E6309A">
            <w:pPr>
              <w:widowControl/>
              <w:numPr>
                <w:ilvl w:val="0"/>
                <w:numId w:val="17"/>
              </w:numPr>
              <w:autoSpaceDE/>
              <w:autoSpaceDN/>
              <w:spacing w:line="278" w:lineRule="auto"/>
              <w:jc w:val="both"/>
              <w:rPr>
                <w:color w:val="1F497D" w:themeColor="text2"/>
                <w:sz w:val="24"/>
                <w:szCs w:val="24"/>
              </w:rPr>
            </w:pPr>
            <w:r w:rsidRPr="00F25A89">
              <w:rPr>
                <w:color w:val="1F497D" w:themeColor="text2"/>
                <w:sz w:val="24"/>
                <w:szCs w:val="24"/>
              </w:rPr>
              <w:t xml:space="preserve">Understanding of or interest in reconciliation, promoting good relations, and cross-border </w:t>
            </w:r>
            <w:proofErr w:type="gramStart"/>
            <w:r w:rsidRPr="00F25A89">
              <w:rPr>
                <w:color w:val="1F497D" w:themeColor="text2"/>
                <w:sz w:val="24"/>
                <w:szCs w:val="24"/>
              </w:rPr>
              <w:t>peace-building</w:t>
            </w:r>
            <w:proofErr w:type="gramEnd"/>
            <w:r w:rsidRPr="00F25A89">
              <w:rPr>
                <w:color w:val="1F497D" w:themeColor="text2"/>
                <w:sz w:val="24"/>
                <w:szCs w:val="24"/>
              </w:rPr>
              <w:t xml:space="preserve"> </w:t>
            </w:r>
            <w:proofErr w:type="gramStart"/>
            <w:r w:rsidRPr="00F25A89">
              <w:rPr>
                <w:color w:val="1F497D" w:themeColor="text2"/>
                <w:sz w:val="24"/>
                <w:szCs w:val="24"/>
              </w:rPr>
              <w:t>in  education</w:t>
            </w:r>
            <w:proofErr w:type="gramEnd"/>
            <w:r w:rsidRPr="00F25A89">
              <w:rPr>
                <w:color w:val="1F497D" w:themeColor="text2"/>
                <w:sz w:val="24"/>
                <w:szCs w:val="24"/>
              </w:rPr>
              <w:t xml:space="preserve"> or youth, sectors.</w:t>
            </w:r>
          </w:p>
          <w:p w14:paraId="0406D507" w14:textId="77777777" w:rsidR="00E31BC6" w:rsidRPr="00F25A89" w:rsidRDefault="00E31BC6" w:rsidP="00E6309A">
            <w:pPr>
              <w:widowControl/>
              <w:numPr>
                <w:ilvl w:val="0"/>
                <w:numId w:val="17"/>
              </w:numPr>
              <w:autoSpaceDE/>
              <w:autoSpaceDN/>
              <w:spacing w:line="278" w:lineRule="auto"/>
              <w:jc w:val="both"/>
              <w:rPr>
                <w:color w:val="1F497D" w:themeColor="text2"/>
                <w:sz w:val="24"/>
                <w:szCs w:val="24"/>
              </w:rPr>
            </w:pPr>
            <w:r w:rsidRPr="00F25A89">
              <w:rPr>
                <w:color w:val="1F497D" w:themeColor="text2"/>
                <w:sz w:val="24"/>
                <w:szCs w:val="24"/>
              </w:rPr>
              <w:t>Familiarity with project management software (JEMS, SharePoint)</w:t>
            </w:r>
          </w:p>
          <w:p w14:paraId="1B91B2D1" w14:textId="77777777" w:rsidR="00E31BC6" w:rsidRPr="00F25A89" w:rsidRDefault="00E31BC6" w:rsidP="00E6309A">
            <w:pPr>
              <w:widowControl/>
              <w:numPr>
                <w:ilvl w:val="0"/>
                <w:numId w:val="17"/>
              </w:numPr>
              <w:autoSpaceDE/>
              <w:autoSpaceDN/>
              <w:spacing w:line="278" w:lineRule="auto"/>
              <w:jc w:val="both"/>
              <w:rPr>
                <w:color w:val="1F497D" w:themeColor="text2"/>
                <w:sz w:val="24"/>
                <w:szCs w:val="24"/>
              </w:rPr>
            </w:pPr>
            <w:r w:rsidRPr="00F25A89">
              <w:rPr>
                <w:color w:val="1F497D" w:themeColor="text2"/>
                <w:sz w:val="24"/>
                <w:szCs w:val="24"/>
              </w:rPr>
              <w:t>Experience working with databases or finance systems.</w:t>
            </w:r>
          </w:p>
        </w:tc>
      </w:tr>
      <w:tr w:rsidR="00F25A89" w:rsidRPr="00F25A89" w14:paraId="37F0FB5C" w14:textId="77777777" w:rsidTr="00E6309A">
        <w:trPr>
          <w:cantSplit/>
          <w:trHeight w:val="1007"/>
        </w:trPr>
        <w:tc>
          <w:tcPr>
            <w:tcW w:w="2263"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A6D418" w14:textId="77777777" w:rsidR="00E31BC6" w:rsidRPr="00F25A89" w:rsidRDefault="00E31BC6" w:rsidP="00E6309A">
            <w:pPr>
              <w:jc w:val="both"/>
              <w:rPr>
                <w:color w:val="1F497D" w:themeColor="text2"/>
                <w:sz w:val="24"/>
                <w:szCs w:val="24"/>
              </w:rPr>
            </w:pPr>
            <w:r w:rsidRPr="00F25A89">
              <w:rPr>
                <w:b/>
                <w:bCs/>
                <w:color w:val="1F497D" w:themeColor="text2"/>
                <w:sz w:val="24"/>
                <w:szCs w:val="24"/>
              </w:rPr>
              <w:t>Other</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234FBF" w14:textId="77777777" w:rsidR="00E31BC6" w:rsidRPr="00F25A89" w:rsidRDefault="00E31BC6" w:rsidP="00E6309A">
            <w:pPr>
              <w:jc w:val="both"/>
              <w:rPr>
                <w:color w:val="1F497D" w:themeColor="text2"/>
                <w:sz w:val="24"/>
                <w:szCs w:val="24"/>
              </w:rPr>
            </w:pPr>
            <w:r w:rsidRPr="00F25A89">
              <w:rPr>
                <w:i/>
                <w:iCs/>
                <w:color w:val="1F497D" w:themeColor="text2"/>
                <w:sz w:val="24"/>
                <w:szCs w:val="24"/>
              </w:rPr>
              <w:t>Essential</w:t>
            </w:r>
          </w:p>
        </w:tc>
        <w:tc>
          <w:tcPr>
            <w:tcW w:w="6132"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AB7209C" w14:textId="77777777" w:rsidR="00E31BC6" w:rsidRPr="00F25A89" w:rsidRDefault="00E31BC6" w:rsidP="00E6309A">
            <w:pPr>
              <w:widowControl/>
              <w:numPr>
                <w:ilvl w:val="0"/>
                <w:numId w:val="17"/>
              </w:numPr>
              <w:autoSpaceDE/>
              <w:autoSpaceDN/>
              <w:spacing w:line="278" w:lineRule="auto"/>
              <w:jc w:val="both"/>
              <w:rPr>
                <w:color w:val="1F497D" w:themeColor="text2"/>
                <w:sz w:val="24"/>
                <w:szCs w:val="24"/>
              </w:rPr>
            </w:pPr>
            <w:r w:rsidRPr="00F25A89">
              <w:rPr>
                <w:color w:val="1F497D" w:themeColor="text2"/>
                <w:sz w:val="24"/>
                <w:szCs w:val="24"/>
              </w:rPr>
              <w:t>Willing and able to travel within NI, IRE and occasionally further if required.</w:t>
            </w:r>
          </w:p>
          <w:p w14:paraId="0E6AF2CA" w14:textId="77777777" w:rsidR="00E31BC6" w:rsidRPr="00F25A89" w:rsidRDefault="00E31BC6" w:rsidP="00E6309A">
            <w:pPr>
              <w:widowControl/>
              <w:numPr>
                <w:ilvl w:val="0"/>
                <w:numId w:val="17"/>
              </w:numPr>
              <w:autoSpaceDE/>
              <w:autoSpaceDN/>
              <w:spacing w:line="278" w:lineRule="auto"/>
              <w:jc w:val="both"/>
              <w:rPr>
                <w:color w:val="1F497D" w:themeColor="text2"/>
                <w:sz w:val="24"/>
                <w:szCs w:val="24"/>
              </w:rPr>
            </w:pPr>
            <w:r w:rsidRPr="00F25A89">
              <w:rPr>
                <w:color w:val="1F497D" w:themeColor="text2"/>
                <w:sz w:val="24"/>
                <w:szCs w:val="24"/>
              </w:rPr>
              <w:t xml:space="preserve">Willing and able to work occasional extended hours if required (within Co-operation Ireland’s Flexible Working Policy). </w:t>
            </w:r>
          </w:p>
        </w:tc>
      </w:tr>
      <w:tr w:rsidR="00F25A89" w:rsidRPr="00F25A89" w14:paraId="183721F9" w14:textId="77777777" w:rsidTr="00E6309A">
        <w:trPr>
          <w:cantSplit/>
          <w:trHeight w:val="300"/>
        </w:trPr>
        <w:tc>
          <w:tcPr>
            <w:tcW w:w="2263" w:type="dxa"/>
            <w:tcBorders>
              <w:top w:val="single" w:sz="4" w:space="0" w:color="000000" w:themeColor="text1"/>
              <w:right w:val="single" w:sz="4" w:space="0" w:color="000000" w:themeColor="text1"/>
            </w:tcBorders>
            <w:tcMar>
              <w:top w:w="0" w:type="dxa"/>
              <w:left w:w="108" w:type="dxa"/>
              <w:bottom w:w="0" w:type="dxa"/>
              <w:right w:w="108" w:type="dxa"/>
            </w:tcMar>
            <w:vAlign w:val="center"/>
          </w:tcPr>
          <w:p w14:paraId="32E7D94E" w14:textId="77777777" w:rsidR="00E31BC6" w:rsidRPr="00F25A89" w:rsidRDefault="00E31BC6" w:rsidP="00E6309A">
            <w:pPr>
              <w:jc w:val="both"/>
              <w:rPr>
                <w:b/>
                <w:bCs/>
                <w:color w:val="1F497D" w:themeColor="text2"/>
                <w:sz w:val="24"/>
                <w:szCs w:val="24"/>
              </w:rPr>
            </w:pPr>
          </w:p>
        </w:tc>
        <w:tc>
          <w:tcPr>
            <w:tcW w:w="1665"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038859DC" w14:textId="77777777" w:rsidR="00E31BC6" w:rsidRPr="00F25A89" w:rsidRDefault="00E31BC6" w:rsidP="00E6309A">
            <w:pPr>
              <w:jc w:val="both"/>
              <w:rPr>
                <w:i/>
                <w:iCs/>
                <w:color w:val="1F497D" w:themeColor="text2"/>
                <w:sz w:val="24"/>
                <w:szCs w:val="24"/>
              </w:rPr>
            </w:pPr>
            <w:r w:rsidRPr="00F25A89">
              <w:rPr>
                <w:i/>
                <w:iCs/>
                <w:color w:val="1F497D" w:themeColor="text2"/>
                <w:sz w:val="24"/>
                <w:szCs w:val="24"/>
              </w:rPr>
              <w:t>Desirable</w:t>
            </w:r>
          </w:p>
        </w:tc>
        <w:tc>
          <w:tcPr>
            <w:tcW w:w="6132" w:type="dxa"/>
            <w:tcBorders>
              <w:top w:val="single" w:sz="4" w:space="0" w:color="000000" w:themeColor="text1"/>
              <w:left w:val="single" w:sz="4" w:space="0" w:color="000000" w:themeColor="text1"/>
            </w:tcBorders>
            <w:tcMar>
              <w:top w:w="0" w:type="dxa"/>
              <w:left w:w="108" w:type="dxa"/>
              <w:bottom w:w="0" w:type="dxa"/>
              <w:right w:w="108" w:type="dxa"/>
            </w:tcMar>
          </w:tcPr>
          <w:p w14:paraId="20EBFC34" w14:textId="77777777" w:rsidR="00E31BC6" w:rsidRPr="00F25A89" w:rsidRDefault="00E31BC6" w:rsidP="00E6309A">
            <w:pPr>
              <w:widowControl/>
              <w:numPr>
                <w:ilvl w:val="0"/>
                <w:numId w:val="17"/>
              </w:numPr>
              <w:autoSpaceDE/>
              <w:autoSpaceDN/>
              <w:spacing w:line="278" w:lineRule="auto"/>
              <w:jc w:val="both"/>
              <w:rPr>
                <w:color w:val="1F497D" w:themeColor="text2"/>
                <w:sz w:val="24"/>
                <w:szCs w:val="24"/>
              </w:rPr>
            </w:pPr>
            <w:r w:rsidRPr="00F25A89">
              <w:rPr>
                <w:color w:val="1F497D" w:themeColor="text2"/>
                <w:sz w:val="24"/>
                <w:szCs w:val="24"/>
              </w:rPr>
              <w:t>Possession of a valid driver’s license and access to a car for business purposes.</w:t>
            </w:r>
          </w:p>
        </w:tc>
      </w:tr>
    </w:tbl>
    <w:p w14:paraId="161F0116" w14:textId="77777777" w:rsidR="00E31BC6" w:rsidRPr="00F25A89" w:rsidRDefault="00E31BC6" w:rsidP="00E31BC6">
      <w:pPr>
        <w:pStyle w:val="BodyText"/>
        <w:spacing w:before="285" w:line="290" w:lineRule="auto"/>
        <w:ind w:left="2924" w:right="189" w:hanging="1941"/>
        <w:rPr>
          <w:color w:val="1F497D" w:themeColor="text2"/>
          <w:sz w:val="24"/>
          <w:szCs w:val="24"/>
        </w:rPr>
      </w:pPr>
      <w:r w:rsidRPr="00F25A89">
        <w:rPr>
          <w:color w:val="1F497D" w:themeColor="text2"/>
          <w:w w:val="110"/>
          <w:sz w:val="24"/>
          <w:szCs w:val="24"/>
        </w:rPr>
        <w:t>.</w:t>
      </w:r>
    </w:p>
    <w:p w14:paraId="1E39F10B" w14:textId="4C372DDE" w:rsidR="00F25A89" w:rsidRPr="00F25A89" w:rsidRDefault="00F25A89" w:rsidP="00F25A89">
      <w:pPr>
        <w:jc w:val="center"/>
      </w:pPr>
      <w:r>
        <w:br w:type="page"/>
      </w:r>
      <w:r w:rsidRPr="00F25A89">
        <w:rPr>
          <w:b/>
          <w:bCs/>
          <w:color w:val="1F497D" w:themeColor="text2"/>
          <w:sz w:val="27"/>
          <w:szCs w:val="27"/>
          <w:u w:val="single"/>
        </w:rPr>
        <w:lastRenderedPageBreak/>
        <w:t>JOB DESCRIPTION</w:t>
      </w:r>
    </w:p>
    <w:p w14:paraId="2FE0F59C" w14:textId="77777777" w:rsidR="00F25A89" w:rsidRPr="00F25A89" w:rsidRDefault="00F25A89" w:rsidP="00F25A89">
      <w:pPr>
        <w:widowControl/>
        <w:autoSpaceDE/>
        <w:autoSpaceDN/>
        <w:jc w:val="both"/>
        <w:rPr>
          <w:sz w:val="24"/>
          <w:szCs w:val="24"/>
        </w:rPr>
      </w:pPr>
    </w:p>
    <w:p w14:paraId="643B2781" w14:textId="77777777" w:rsidR="00F25A89" w:rsidRPr="00F25A89" w:rsidRDefault="00F25A89" w:rsidP="00F25A89">
      <w:pPr>
        <w:keepNext/>
        <w:widowControl/>
        <w:autoSpaceDE/>
        <w:autoSpaceDN/>
        <w:jc w:val="both"/>
        <w:rPr>
          <w:rFonts w:eastAsia="Times New Roman"/>
          <w:color w:val="1F497D" w:themeColor="text2"/>
          <w:sz w:val="24"/>
          <w:szCs w:val="24"/>
        </w:rPr>
      </w:pPr>
      <w:r w:rsidRPr="00F25A89">
        <w:rPr>
          <w:b/>
          <w:bCs/>
          <w:color w:val="1F497D" w:themeColor="text2"/>
          <w:sz w:val="24"/>
          <w:szCs w:val="24"/>
        </w:rPr>
        <w:t xml:space="preserve">Role: </w:t>
      </w:r>
      <w:proofErr w:type="spellStart"/>
      <w:r w:rsidRPr="00F25A89">
        <w:rPr>
          <w:color w:val="1F497D" w:themeColor="text2"/>
          <w:sz w:val="24"/>
          <w:szCs w:val="24"/>
        </w:rPr>
        <w:t>Programme</w:t>
      </w:r>
      <w:proofErr w:type="spellEnd"/>
      <w:r w:rsidRPr="00F25A89">
        <w:rPr>
          <w:color w:val="1F497D" w:themeColor="text2"/>
          <w:sz w:val="24"/>
          <w:szCs w:val="24"/>
        </w:rPr>
        <w:t xml:space="preserve"> Support</w:t>
      </w:r>
      <w:r w:rsidRPr="00F25A89">
        <w:rPr>
          <w:b/>
          <w:bCs/>
          <w:color w:val="1F497D" w:themeColor="text2"/>
          <w:sz w:val="24"/>
          <w:szCs w:val="24"/>
        </w:rPr>
        <w:t xml:space="preserve"> </w:t>
      </w:r>
      <w:r w:rsidRPr="00F25A89">
        <w:rPr>
          <w:color w:val="1F497D" w:themeColor="text2"/>
          <w:sz w:val="24"/>
          <w:szCs w:val="24"/>
        </w:rPr>
        <w:t xml:space="preserve">Executive (NI) Grants </w:t>
      </w:r>
      <w:proofErr w:type="spellStart"/>
      <w:r w:rsidRPr="00F25A89">
        <w:rPr>
          <w:color w:val="1F497D" w:themeColor="text2"/>
          <w:sz w:val="24"/>
          <w:szCs w:val="24"/>
        </w:rPr>
        <w:t>Programmes</w:t>
      </w:r>
      <w:proofErr w:type="spellEnd"/>
      <w:r w:rsidRPr="00F25A89">
        <w:rPr>
          <w:color w:val="1F497D" w:themeColor="text2"/>
          <w:sz w:val="24"/>
          <w:szCs w:val="24"/>
        </w:rPr>
        <w:t xml:space="preserve"> </w:t>
      </w:r>
      <w:r w:rsidRPr="00F25A89">
        <w:rPr>
          <w:b/>
          <w:bCs/>
          <w:color w:val="1F497D" w:themeColor="text2"/>
          <w:sz w:val="24"/>
          <w:szCs w:val="24"/>
        </w:rPr>
        <w:tab/>
      </w:r>
      <w:r w:rsidRPr="00F25A89">
        <w:rPr>
          <w:b/>
          <w:bCs/>
          <w:color w:val="1F497D" w:themeColor="text2"/>
          <w:sz w:val="24"/>
          <w:szCs w:val="24"/>
        </w:rPr>
        <w:tab/>
        <w:t xml:space="preserve"> </w:t>
      </w:r>
    </w:p>
    <w:p w14:paraId="4C6764CB" w14:textId="77777777" w:rsidR="00F25A89" w:rsidRPr="00F25A89" w:rsidRDefault="00F25A89" w:rsidP="00F25A89">
      <w:pPr>
        <w:keepNext/>
        <w:widowControl/>
        <w:autoSpaceDE/>
        <w:autoSpaceDN/>
        <w:jc w:val="both"/>
        <w:rPr>
          <w:rFonts w:eastAsia="Times New Roman"/>
          <w:color w:val="1F497D" w:themeColor="text2"/>
          <w:sz w:val="24"/>
          <w:szCs w:val="24"/>
        </w:rPr>
      </w:pPr>
      <w:r w:rsidRPr="00F25A89">
        <w:rPr>
          <w:b/>
          <w:bCs/>
          <w:color w:val="1F497D" w:themeColor="text2"/>
          <w:sz w:val="24"/>
          <w:szCs w:val="24"/>
        </w:rPr>
        <w:t xml:space="preserve">Reports to: </w:t>
      </w:r>
      <w:r w:rsidRPr="00F25A89">
        <w:rPr>
          <w:color w:val="1F497D" w:themeColor="text2"/>
          <w:sz w:val="24"/>
          <w:szCs w:val="24"/>
        </w:rPr>
        <w:t xml:space="preserve">Head of Policy and </w:t>
      </w:r>
      <w:proofErr w:type="spellStart"/>
      <w:r w:rsidRPr="00F25A89">
        <w:rPr>
          <w:color w:val="1F497D" w:themeColor="text2"/>
          <w:sz w:val="24"/>
          <w:szCs w:val="24"/>
        </w:rPr>
        <w:t>Programme</w:t>
      </w:r>
      <w:proofErr w:type="spellEnd"/>
      <w:r w:rsidRPr="00F25A89">
        <w:rPr>
          <w:color w:val="1F497D" w:themeColor="text2"/>
          <w:sz w:val="24"/>
          <w:szCs w:val="24"/>
        </w:rPr>
        <w:t xml:space="preserve"> Management </w:t>
      </w:r>
      <w:r w:rsidRPr="00F25A89">
        <w:rPr>
          <w:b/>
          <w:bCs/>
          <w:color w:val="1F497D" w:themeColor="text2"/>
          <w:sz w:val="24"/>
          <w:szCs w:val="24"/>
        </w:rPr>
        <w:t xml:space="preserve"> </w:t>
      </w:r>
      <w:r w:rsidRPr="00F25A89">
        <w:rPr>
          <w:b/>
          <w:bCs/>
          <w:color w:val="1F497D" w:themeColor="text2"/>
          <w:sz w:val="24"/>
          <w:szCs w:val="24"/>
        </w:rPr>
        <w:tab/>
      </w:r>
    </w:p>
    <w:p w14:paraId="35928CEC" w14:textId="77777777" w:rsidR="00F25A89" w:rsidRPr="00F25A89" w:rsidRDefault="00F25A89" w:rsidP="00F25A89">
      <w:pPr>
        <w:keepNext/>
        <w:widowControl/>
        <w:autoSpaceDE/>
        <w:autoSpaceDN/>
        <w:jc w:val="both"/>
        <w:rPr>
          <w:rFonts w:eastAsia="Times New Roman"/>
          <w:color w:val="1F497D" w:themeColor="text2"/>
          <w:sz w:val="24"/>
          <w:szCs w:val="24"/>
        </w:rPr>
      </w:pPr>
      <w:r w:rsidRPr="00F25A89">
        <w:rPr>
          <w:b/>
          <w:bCs/>
          <w:color w:val="1F497D" w:themeColor="text2"/>
          <w:sz w:val="24"/>
          <w:szCs w:val="24"/>
        </w:rPr>
        <w:t xml:space="preserve">Location: </w:t>
      </w:r>
      <w:r w:rsidRPr="00F25A89">
        <w:rPr>
          <w:color w:val="1F497D" w:themeColor="text2"/>
          <w:sz w:val="24"/>
          <w:szCs w:val="24"/>
        </w:rPr>
        <w:t xml:space="preserve">Co-operation Ireland Office, Belfast </w:t>
      </w:r>
      <w:r w:rsidRPr="00F25A89">
        <w:rPr>
          <w:rFonts w:eastAsia="Times New Roman"/>
          <w:color w:val="1F497D" w:themeColor="text2"/>
          <w:sz w:val="24"/>
          <w:szCs w:val="24"/>
        </w:rPr>
        <w:tab/>
      </w:r>
      <w:r w:rsidRPr="00F25A89">
        <w:rPr>
          <w:b/>
          <w:bCs/>
          <w:color w:val="1F497D" w:themeColor="text2"/>
          <w:sz w:val="24"/>
          <w:szCs w:val="24"/>
        </w:rPr>
        <w:t xml:space="preserve"> </w:t>
      </w:r>
    </w:p>
    <w:p w14:paraId="52351705" w14:textId="77777777" w:rsidR="00F25A89" w:rsidRPr="00F25A89" w:rsidRDefault="00F25A89" w:rsidP="00F25A89">
      <w:pPr>
        <w:keepNext/>
        <w:widowControl/>
        <w:autoSpaceDE/>
        <w:autoSpaceDN/>
        <w:jc w:val="both"/>
        <w:rPr>
          <w:rFonts w:eastAsia="Times New Roman"/>
          <w:color w:val="1F497D" w:themeColor="text2"/>
          <w:sz w:val="24"/>
          <w:szCs w:val="24"/>
        </w:rPr>
      </w:pPr>
      <w:r w:rsidRPr="00F25A89">
        <w:rPr>
          <w:b/>
          <w:bCs/>
          <w:color w:val="1F497D" w:themeColor="text2"/>
          <w:sz w:val="24"/>
          <w:szCs w:val="24"/>
        </w:rPr>
        <w:t xml:space="preserve">Salary Scale: </w:t>
      </w:r>
      <w:r w:rsidRPr="00F25A89">
        <w:rPr>
          <w:color w:val="1F497D" w:themeColor="text2"/>
          <w:sz w:val="24"/>
          <w:szCs w:val="24"/>
        </w:rPr>
        <w:t xml:space="preserve">Point 1 - £26,000 - £32,000 per annum </w:t>
      </w:r>
    </w:p>
    <w:p w14:paraId="59C0FA20" w14:textId="77777777" w:rsidR="00F25A89" w:rsidRPr="00F25A89" w:rsidRDefault="00F25A89" w:rsidP="00F25A89">
      <w:pPr>
        <w:keepNext/>
        <w:widowControl/>
        <w:autoSpaceDE/>
        <w:autoSpaceDN/>
        <w:jc w:val="both"/>
        <w:rPr>
          <w:rFonts w:eastAsia="Times New Roman"/>
          <w:color w:val="1F497D" w:themeColor="text2"/>
          <w:sz w:val="24"/>
          <w:szCs w:val="24"/>
        </w:rPr>
      </w:pPr>
      <w:r w:rsidRPr="00F25A89">
        <w:rPr>
          <w:b/>
          <w:bCs/>
          <w:color w:val="1F497D" w:themeColor="text2"/>
          <w:sz w:val="24"/>
          <w:szCs w:val="24"/>
        </w:rPr>
        <w:t xml:space="preserve">Contract Period: </w:t>
      </w:r>
      <w:r w:rsidRPr="00F25A89">
        <w:rPr>
          <w:color w:val="1F497D" w:themeColor="text2"/>
          <w:sz w:val="24"/>
          <w:szCs w:val="24"/>
        </w:rPr>
        <w:t>Fixed Term Contract</w:t>
      </w:r>
      <w:r w:rsidRPr="00F25A89">
        <w:rPr>
          <w:b/>
          <w:bCs/>
          <w:color w:val="1F497D" w:themeColor="text2"/>
          <w:sz w:val="24"/>
          <w:szCs w:val="24"/>
        </w:rPr>
        <w:t xml:space="preserve"> </w:t>
      </w:r>
      <w:r w:rsidRPr="00F25A89">
        <w:rPr>
          <w:color w:val="1F497D" w:themeColor="text2"/>
          <w:sz w:val="24"/>
          <w:szCs w:val="24"/>
        </w:rPr>
        <w:t>until 31</w:t>
      </w:r>
      <w:r w:rsidRPr="00F25A89">
        <w:rPr>
          <w:color w:val="1F497D" w:themeColor="text2"/>
          <w:sz w:val="24"/>
          <w:szCs w:val="24"/>
          <w:vertAlign w:val="superscript"/>
        </w:rPr>
        <w:t>st</w:t>
      </w:r>
      <w:r w:rsidRPr="00F25A89">
        <w:rPr>
          <w:color w:val="1F497D" w:themeColor="text2"/>
          <w:sz w:val="24"/>
          <w:szCs w:val="24"/>
        </w:rPr>
        <w:t xml:space="preserve"> December 2027 </w:t>
      </w:r>
    </w:p>
    <w:p w14:paraId="5B487943" w14:textId="77777777" w:rsidR="00F25A89" w:rsidRPr="00F25A89" w:rsidRDefault="00F25A89" w:rsidP="00F25A89">
      <w:pPr>
        <w:keepNext/>
        <w:widowControl/>
        <w:autoSpaceDE/>
        <w:autoSpaceDN/>
        <w:jc w:val="both"/>
        <w:rPr>
          <w:rFonts w:eastAsia="Times New Roman"/>
          <w:color w:val="1F497D" w:themeColor="text2"/>
          <w:sz w:val="24"/>
          <w:szCs w:val="24"/>
        </w:rPr>
      </w:pPr>
      <w:r w:rsidRPr="00F25A89">
        <w:rPr>
          <w:b/>
          <w:bCs/>
          <w:color w:val="1F497D" w:themeColor="text2"/>
          <w:sz w:val="24"/>
          <w:szCs w:val="24"/>
        </w:rPr>
        <w:t>Hours:</w:t>
      </w:r>
      <w:r w:rsidRPr="00F25A89">
        <w:rPr>
          <w:color w:val="1F497D" w:themeColor="text2"/>
          <w:sz w:val="24"/>
          <w:szCs w:val="24"/>
        </w:rPr>
        <w:t xml:space="preserve"> 35 hours per week</w:t>
      </w:r>
      <w:r w:rsidRPr="00F25A89">
        <w:rPr>
          <w:b/>
          <w:bCs/>
          <w:color w:val="1F497D" w:themeColor="text2"/>
          <w:sz w:val="24"/>
          <w:szCs w:val="24"/>
        </w:rPr>
        <w:t xml:space="preserve"> </w:t>
      </w:r>
      <w:r w:rsidRPr="00F25A89">
        <w:rPr>
          <w:color w:val="1F497D" w:themeColor="text2"/>
          <w:sz w:val="24"/>
          <w:szCs w:val="24"/>
        </w:rPr>
        <w:t>(Co-operation Ireland is committed to providing a positive working environment, supporting employees to achieve an appropriate work life balance and operates an attractive flexible working policy).</w:t>
      </w:r>
    </w:p>
    <w:p w14:paraId="0660DECD" w14:textId="77777777" w:rsidR="00F25A89" w:rsidRPr="00F25A89" w:rsidRDefault="00F25A89" w:rsidP="00F25A89">
      <w:pPr>
        <w:spacing w:line="290" w:lineRule="auto"/>
        <w:rPr>
          <w:color w:val="1F497D" w:themeColor="text2"/>
        </w:rPr>
      </w:pPr>
    </w:p>
    <w:p w14:paraId="4D5021AF" w14:textId="77777777" w:rsidR="00F25A89" w:rsidRPr="00F25A89" w:rsidRDefault="00F25A89" w:rsidP="00F25A89">
      <w:pPr>
        <w:keepNext/>
        <w:widowControl/>
        <w:autoSpaceDE/>
        <w:autoSpaceDN/>
        <w:jc w:val="both"/>
        <w:rPr>
          <w:rFonts w:eastAsia="Times New Roman"/>
          <w:color w:val="1F497D" w:themeColor="text2"/>
          <w:sz w:val="24"/>
          <w:szCs w:val="24"/>
        </w:rPr>
      </w:pPr>
      <w:r w:rsidRPr="00F25A89">
        <w:rPr>
          <w:b/>
          <w:bCs/>
          <w:color w:val="1F497D" w:themeColor="text2"/>
          <w:sz w:val="24"/>
          <w:szCs w:val="24"/>
          <w:u w:val="single"/>
        </w:rPr>
        <w:t>Job Purpose Summary</w:t>
      </w:r>
    </w:p>
    <w:p w14:paraId="16290DCB" w14:textId="77777777" w:rsidR="00F25A89" w:rsidRPr="00F25A89" w:rsidRDefault="00F25A89" w:rsidP="00F25A89">
      <w:pPr>
        <w:widowControl/>
        <w:tabs>
          <w:tab w:val="left" w:pos="6630"/>
        </w:tabs>
        <w:autoSpaceDE/>
        <w:autoSpaceDN/>
        <w:jc w:val="both"/>
        <w:rPr>
          <w:b/>
          <w:bCs/>
          <w:color w:val="1F497D" w:themeColor="text2"/>
          <w:sz w:val="24"/>
          <w:szCs w:val="24"/>
        </w:rPr>
      </w:pPr>
      <w:r w:rsidRPr="00F25A89">
        <w:rPr>
          <w:b/>
          <w:bCs/>
          <w:color w:val="1F497D" w:themeColor="text2"/>
          <w:sz w:val="24"/>
          <w:szCs w:val="24"/>
        </w:rPr>
        <w:tab/>
      </w:r>
    </w:p>
    <w:p w14:paraId="4002E8B5" w14:textId="641E6394" w:rsidR="00F25A89" w:rsidRPr="00F25A89" w:rsidRDefault="00F25A89" w:rsidP="00F25A89">
      <w:pPr>
        <w:keepNext/>
        <w:widowControl/>
        <w:jc w:val="both"/>
        <w:rPr>
          <w:color w:val="1F497D" w:themeColor="text2"/>
          <w:sz w:val="24"/>
          <w:szCs w:val="24"/>
        </w:rPr>
      </w:pPr>
      <w:r w:rsidRPr="00F25A89">
        <w:rPr>
          <w:color w:val="1F497D" w:themeColor="text2"/>
          <w:sz w:val="24"/>
          <w:szCs w:val="24"/>
        </w:rPr>
        <w:t>The Project Support Executive (NI) will play a vital role in providing administrative assistance to Co-operation Ireland’s Grants Team, working across our grants delivery and support contracts including PEACE</w:t>
      </w:r>
      <w:r w:rsidR="00BF593B">
        <w:rPr>
          <w:color w:val="1F497D" w:themeColor="text2"/>
          <w:sz w:val="24"/>
          <w:szCs w:val="24"/>
        </w:rPr>
        <w:t>PLUS</w:t>
      </w:r>
      <w:r w:rsidRPr="00F25A89">
        <w:rPr>
          <w:color w:val="1F497D" w:themeColor="text2"/>
          <w:sz w:val="24"/>
          <w:szCs w:val="24"/>
        </w:rPr>
        <w:t xml:space="preserve"> Change Makers Support Partner, Northern Ireland Community Infrastructure Fund and Irish FA/DCMS Grassroots Facilities Fund. This individual will be responsible for handling enquiries related to grants </w:t>
      </w:r>
      <w:proofErr w:type="spellStart"/>
      <w:r w:rsidRPr="00F25A89">
        <w:rPr>
          <w:color w:val="1F497D" w:themeColor="text2"/>
          <w:sz w:val="24"/>
          <w:szCs w:val="24"/>
        </w:rPr>
        <w:t>programmes</w:t>
      </w:r>
      <w:proofErr w:type="spellEnd"/>
      <w:r w:rsidRPr="00F25A89">
        <w:rPr>
          <w:color w:val="1F497D" w:themeColor="text2"/>
          <w:sz w:val="24"/>
          <w:szCs w:val="24"/>
        </w:rPr>
        <w:t xml:space="preserve">, maintaining the grants database, and assisting the team with daily business operations. The role requires excellent communication, organizational, and multitasking skills to manage a wide range of administrative tasks. </w:t>
      </w:r>
    </w:p>
    <w:p w14:paraId="4AA637ED" w14:textId="77777777" w:rsidR="00F25A89" w:rsidRPr="00F25A89" w:rsidRDefault="00F25A89" w:rsidP="00F25A89">
      <w:pPr>
        <w:spacing w:line="290" w:lineRule="auto"/>
        <w:rPr>
          <w:color w:val="1F497D" w:themeColor="text2"/>
          <w:sz w:val="24"/>
          <w:szCs w:val="24"/>
        </w:rPr>
      </w:pPr>
    </w:p>
    <w:p w14:paraId="65BC6692" w14:textId="77777777" w:rsidR="00F25A89" w:rsidRPr="00F25A89" w:rsidRDefault="00F25A89" w:rsidP="00F25A89">
      <w:pPr>
        <w:spacing w:line="290" w:lineRule="auto"/>
        <w:rPr>
          <w:color w:val="1F497D" w:themeColor="text2"/>
          <w:sz w:val="24"/>
          <w:szCs w:val="24"/>
        </w:rPr>
      </w:pPr>
    </w:p>
    <w:p w14:paraId="07B7E953" w14:textId="77777777" w:rsidR="00F25A89" w:rsidRPr="00F25A89" w:rsidRDefault="00F25A89" w:rsidP="00F25A89">
      <w:pPr>
        <w:widowControl/>
        <w:autoSpaceDE/>
        <w:autoSpaceDN/>
        <w:textAlignment w:val="baseline"/>
        <w:rPr>
          <w:rFonts w:eastAsia="Times New Roman"/>
          <w:color w:val="1F497D" w:themeColor="text2"/>
          <w:sz w:val="24"/>
          <w:szCs w:val="24"/>
          <w:lang w:val="en-GB" w:eastAsia="en-GB"/>
        </w:rPr>
      </w:pPr>
      <w:r w:rsidRPr="00F25A89">
        <w:rPr>
          <w:b/>
          <w:bCs/>
          <w:color w:val="1F497D" w:themeColor="text2"/>
          <w:sz w:val="24"/>
          <w:szCs w:val="24"/>
          <w:u w:val="single"/>
          <w:lang w:val="en-GB" w:eastAsia="en-GB"/>
        </w:rPr>
        <w:t>Main Duties and Responsibilities</w:t>
      </w:r>
    </w:p>
    <w:p w14:paraId="357ED96A" w14:textId="77777777" w:rsidR="00F25A89" w:rsidRPr="00F25A89" w:rsidRDefault="00F25A89" w:rsidP="00F25A89">
      <w:pPr>
        <w:keepNext/>
        <w:jc w:val="both"/>
        <w:rPr>
          <w:color w:val="1F497D" w:themeColor="text2"/>
          <w:sz w:val="24"/>
          <w:szCs w:val="24"/>
          <w:u w:val="single"/>
        </w:rPr>
      </w:pPr>
    </w:p>
    <w:p w14:paraId="5E677D31" w14:textId="77777777" w:rsidR="00F25A89" w:rsidRPr="00F25A89" w:rsidRDefault="00F25A89" w:rsidP="00F25A89">
      <w:pPr>
        <w:keepNext/>
        <w:jc w:val="both"/>
        <w:rPr>
          <w:b/>
          <w:bCs/>
          <w:color w:val="1F497D" w:themeColor="text2"/>
          <w:sz w:val="24"/>
          <w:szCs w:val="24"/>
        </w:rPr>
      </w:pPr>
      <w:r w:rsidRPr="00F25A89">
        <w:rPr>
          <w:b/>
          <w:bCs/>
          <w:color w:val="1F497D" w:themeColor="text2"/>
          <w:sz w:val="24"/>
          <w:szCs w:val="24"/>
        </w:rPr>
        <w:t xml:space="preserve">Administrative Support: </w:t>
      </w:r>
    </w:p>
    <w:p w14:paraId="433A97CB" w14:textId="77777777" w:rsidR="00F25A89" w:rsidRPr="00F25A89" w:rsidRDefault="00F25A89" w:rsidP="00F25A89">
      <w:pPr>
        <w:keepNext/>
        <w:widowControl/>
        <w:numPr>
          <w:ilvl w:val="0"/>
          <w:numId w:val="9"/>
        </w:numPr>
        <w:tabs>
          <w:tab w:val="left" w:pos="1150"/>
        </w:tabs>
        <w:autoSpaceDE/>
        <w:autoSpaceDN/>
        <w:ind w:left="1080" w:hanging="360"/>
        <w:jc w:val="both"/>
        <w:rPr>
          <w:color w:val="1F497D" w:themeColor="text2"/>
          <w:sz w:val="24"/>
          <w:szCs w:val="24"/>
        </w:rPr>
      </w:pPr>
      <w:r w:rsidRPr="00F25A89">
        <w:rPr>
          <w:color w:val="1F497D" w:themeColor="text2"/>
          <w:sz w:val="24"/>
          <w:szCs w:val="24"/>
        </w:rPr>
        <w:t xml:space="preserve">Support the development and implementation of systems for daily business operations and </w:t>
      </w:r>
      <w:proofErr w:type="spellStart"/>
      <w:r w:rsidRPr="00F25A89">
        <w:rPr>
          <w:color w:val="1F497D" w:themeColor="text2"/>
          <w:sz w:val="24"/>
          <w:szCs w:val="24"/>
        </w:rPr>
        <w:t>programme</w:t>
      </w:r>
      <w:proofErr w:type="spellEnd"/>
      <w:r w:rsidRPr="00F25A89">
        <w:rPr>
          <w:color w:val="1F497D" w:themeColor="text2"/>
          <w:sz w:val="24"/>
          <w:szCs w:val="24"/>
        </w:rPr>
        <w:t xml:space="preserve"> delivery in collaboration with the </w:t>
      </w:r>
      <w:proofErr w:type="spellStart"/>
      <w:r w:rsidRPr="00F25A89">
        <w:rPr>
          <w:color w:val="1F497D" w:themeColor="text2"/>
          <w:sz w:val="24"/>
          <w:szCs w:val="24"/>
        </w:rPr>
        <w:t>Programme</w:t>
      </w:r>
      <w:proofErr w:type="spellEnd"/>
      <w:r w:rsidRPr="00F25A89">
        <w:rPr>
          <w:color w:val="1F497D" w:themeColor="text2"/>
          <w:sz w:val="24"/>
          <w:szCs w:val="24"/>
        </w:rPr>
        <w:t xml:space="preserve"> Manager and team </w:t>
      </w:r>
    </w:p>
    <w:p w14:paraId="39DE1C2A" w14:textId="77777777" w:rsidR="00F25A89" w:rsidRPr="00F25A89" w:rsidRDefault="00F25A89" w:rsidP="00F25A89">
      <w:pPr>
        <w:keepNext/>
        <w:widowControl/>
        <w:numPr>
          <w:ilvl w:val="0"/>
          <w:numId w:val="9"/>
        </w:numPr>
        <w:tabs>
          <w:tab w:val="left" w:pos="1150"/>
        </w:tabs>
        <w:autoSpaceDE/>
        <w:autoSpaceDN/>
        <w:ind w:left="1080" w:hanging="360"/>
        <w:jc w:val="both"/>
        <w:rPr>
          <w:color w:val="1F497D" w:themeColor="text2"/>
          <w:sz w:val="24"/>
          <w:szCs w:val="24"/>
        </w:rPr>
      </w:pPr>
      <w:r w:rsidRPr="00F25A89">
        <w:rPr>
          <w:color w:val="1F497D" w:themeColor="text2"/>
          <w:sz w:val="24"/>
          <w:szCs w:val="24"/>
        </w:rPr>
        <w:t xml:space="preserve">Provide administrative support to </w:t>
      </w:r>
      <w:proofErr w:type="spellStart"/>
      <w:r w:rsidRPr="00F25A89">
        <w:rPr>
          <w:color w:val="1F497D" w:themeColor="text2"/>
          <w:sz w:val="24"/>
          <w:szCs w:val="24"/>
        </w:rPr>
        <w:t>programme</w:t>
      </w:r>
      <w:proofErr w:type="spellEnd"/>
      <w:r w:rsidRPr="00F25A89">
        <w:rPr>
          <w:color w:val="1F497D" w:themeColor="text2"/>
          <w:sz w:val="24"/>
          <w:szCs w:val="24"/>
        </w:rPr>
        <w:t xml:space="preserve"> staff and partners, including managing office operations, maintaining record management systems, and </w:t>
      </w:r>
      <w:proofErr w:type="spellStart"/>
      <w:r w:rsidRPr="00F25A89">
        <w:rPr>
          <w:color w:val="1F497D" w:themeColor="text2"/>
          <w:sz w:val="24"/>
          <w:szCs w:val="24"/>
        </w:rPr>
        <w:t>organising</w:t>
      </w:r>
      <w:proofErr w:type="spellEnd"/>
      <w:r w:rsidRPr="00F25A89">
        <w:rPr>
          <w:color w:val="1F497D" w:themeColor="text2"/>
          <w:sz w:val="24"/>
          <w:szCs w:val="24"/>
        </w:rPr>
        <w:t xml:space="preserve"> meetings and events.</w:t>
      </w:r>
    </w:p>
    <w:p w14:paraId="18EB53CC" w14:textId="77777777" w:rsidR="00F25A89" w:rsidRDefault="00F25A89" w:rsidP="00F25A89">
      <w:pPr>
        <w:keepNext/>
        <w:widowControl/>
        <w:numPr>
          <w:ilvl w:val="0"/>
          <w:numId w:val="9"/>
        </w:numPr>
        <w:tabs>
          <w:tab w:val="left" w:pos="1150"/>
        </w:tabs>
        <w:autoSpaceDE/>
        <w:autoSpaceDN/>
        <w:ind w:left="1080" w:hanging="360"/>
        <w:jc w:val="both"/>
        <w:rPr>
          <w:color w:val="1F497D" w:themeColor="text2"/>
          <w:sz w:val="24"/>
          <w:szCs w:val="24"/>
        </w:rPr>
      </w:pPr>
      <w:r w:rsidRPr="00F25A89">
        <w:rPr>
          <w:color w:val="1F497D" w:themeColor="text2"/>
          <w:sz w:val="24"/>
          <w:szCs w:val="24"/>
        </w:rPr>
        <w:t>Assist with minute-taking during meetings and ensure the timely distribution of meeting notes and action points.</w:t>
      </w:r>
    </w:p>
    <w:p w14:paraId="16FA791A" w14:textId="77777777" w:rsidR="00F25A89" w:rsidRDefault="00F25A89" w:rsidP="00F25A89">
      <w:pPr>
        <w:keepNext/>
        <w:widowControl/>
        <w:tabs>
          <w:tab w:val="left" w:pos="1150"/>
        </w:tabs>
        <w:autoSpaceDE/>
        <w:autoSpaceDN/>
        <w:jc w:val="both"/>
        <w:rPr>
          <w:color w:val="1F497D" w:themeColor="text2"/>
          <w:sz w:val="24"/>
          <w:szCs w:val="24"/>
        </w:rPr>
      </w:pPr>
    </w:p>
    <w:p w14:paraId="2477A064" w14:textId="28F701F3" w:rsidR="00F25A89" w:rsidRPr="00D029B9" w:rsidRDefault="00F25A89" w:rsidP="00F25A89">
      <w:pPr>
        <w:keepNext/>
        <w:jc w:val="both"/>
        <w:rPr>
          <w:b/>
          <w:bCs/>
          <w:color w:val="1F497D" w:themeColor="text2"/>
          <w:sz w:val="24"/>
          <w:szCs w:val="24"/>
        </w:rPr>
      </w:pPr>
      <w:r w:rsidRPr="00F25A89">
        <w:rPr>
          <w:b/>
          <w:bCs/>
          <w:color w:val="1F497D" w:themeColor="text2"/>
          <w:sz w:val="24"/>
          <w:szCs w:val="24"/>
        </w:rPr>
        <w:t xml:space="preserve">Helpline and </w:t>
      </w:r>
      <w:r>
        <w:rPr>
          <w:b/>
          <w:bCs/>
          <w:color w:val="1F497D" w:themeColor="text2"/>
          <w:sz w:val="24"/>
          <w:szCs w:val="24"/>
        </w:rPr>
        <w:t>T</w:t>
      </w:r>
      <w:r w:rsidRPr="00F25A89">
        <w:rPr>
          <w:b/>
          <w:bCs/>
          <w:color w:val="1F497D" w:themeColor="text2"/>
          <w:sz w:val="24"/>
          <w:szCs w:val="24"/>
        </w:rPr>
        <w:t xml:space="preserve">icketing </w:t>
      </w:r>
      <w:r>
        <w:rPr>
          <w:b/>
          <w:bCs/>
          <w:color w:val="1F497D" w:themeColor="text2"/>
          <w:sz w:val="24"/>
          <w:szCs w:val="24"/>
        </w:rPr>
        <w:t>S</w:t>
      </w:r>
      <w:r w:rsidRPr="00F25A89">
        <w:rPr>
          <w:b/>
          <w:bCs/>
          <w:color w:val="1F497D" w:themeColor="text2"/>
          <w:sz w:val="24"/>
          <w:szCs w:val="24"/>
        </w:rPr>
        <w:t>ystem</w:t>
      </w:r>
      <w:r>
        <w:rPr>
          <w:b/>
          <w:bCs/>
          <w:color w:val="1F497D" w:themeColor="text2"/>
          <w:sz w:val="24"/>
          <w:szCs w:val="24"/>
        </w:rPr>
        <w:t>:</w:t>
      </w:r>
    </w:p>
    <w:p w14:paraId="1C50DC65" w14:textId="77777777" w:rsidR="00F25A89" w:rsidRPr="00F25A89" w:rsidRDefault="00F25A89" w:rsidP="00F25A89">
      <w:pPr>
        <w:keepNext/>
        <w:widowControl/>
        <w:numPr>
          <w:ilvl w:val="0"/>
          <w:numId w:val="9"/>
        </w:numPr>
        <w:tabs>
          <w:tab w:val="left" w:pos="1150"/>
        </w:tabs>
        <w:autoSpaceDE/>
        <w:autoSpaceDN/>
        <w:ind w:left="1080" w:hanging="360"/>
        <w:jc w:val="both"/>
        <w:rPr>
          <w:color w:val="1F497D" w:themeColor="text2"/>
          <w:sz w:val="24"/>
          <w:szCs w:val="24"/>
        </w:rPr>
      </w:pPr>
      <w:r w:rsidRPr="00F25A89">
        <w:rPr>
          <w:color w:val="1F497D" w:themeColor="text2"/>
          <w:sz w:val="24"/>
          <w:szCs w:val="24"/>
        </w:rPr>
        <w:t xml:space="preserve">Respond to general enquiries about Grants </w:t>
      </w:r>
      <w:proofErr w:type="spellStart"/>
      <w:r w:rsidRPr="00F25A89">
        <w:rPr>
          <w:color w:val="1F497D" w:themeColor="text2"/>
          <w:sz w:val="24"/>
          <w:szCs w:val="24"/>
        </w:rPr>
        <w:t>Programmes</w:t>
      </w:r>
      <w:proofErr w:type="spellEnd"/>
      <w:r w:rsidRPr="00F25A89">
        <w:rPr>
          <w:color w:val="1F497D" w:themeColor="text2"/>
          <w:sz w:val="24"/>
          <w:szCs w:val="24"/>
        </w:rPr>
        <w:t>.</w:t>
      </w:r>
    </w:p>
    <w:p w14:paraId="6523CDC7" w14:textId="77777777" w:rsidR="00F25A89" w:rsidRPr="00F25A89" w:rsidRDefault="00F25A89" w:rsidP="00F25A89">
      <w:pPr>
        <w:keepNext/>
        <w:widowControl/>
        <w:numPr>
          <w:ilvl w:val="0"/>
          <w:numId w:val="9"/>
        </w:numPr>
        <w:tabs>
          <w:tab w:val="left" w:pos="1150"/>
        </w:tabs>
        <w:autoSpaceDE/>
        <w:autoSpaceDN/>
        <w:ind w:left="1080" w:hanging="360"/>
        <w:jc w:val="both"/>
        <w:rPr>
          <w:color w:val="1F497D" w:themeColor="text2"/>
          <w:sz w:val="24"/>
          <w:szCs w:val="24"/>
        </w:rPr>
      </w:pPr>
      <w:r w:rsidRPr="00F25A89">
        <w:rPr>
          <w:color w:val="1F497D" w:themeColor="text2"/>
          <w:sz w:val="24"/>
          <w:szCs w:val="24"/>
        </w:rPr>
        <w:t>Maintain a ticketing system to log, track, and allocate support requests to delivery team.</w:t>
      </w:r>
    </w:p>
    <w:p w14:paraId="5E42FF2B" w14:textId="77777777" w:rsidR="00F25A89" w:rsidRDefault="00F25A89">
      <w:pPr>
        <w:spacing w:line="290" w:lineRule="auto"/>
      </w:pPr>
    </w:p>
    <w:p w14:paraId="781337C3" w14:textId="5ABC8E35" w:rsidR="00D029B9" w:rsidRPr="00F25A89" w:rsidRDefault="00F25A89" w:rsidP="00F25A89">
      <w:pPr>
        <w:keepNext/>
        <w:jc w:val="both"/>
        <w:rPr>
          <w:b/>
          <w:bCs/>
          <w:color w:val="1F497D" w:themeColor="text2"/>
          <w:sz w:val="24"/>
          <w:szCs w:val="24"/>
        </w:rPr>
      </w:pPr>
      <w:r w:rsidRPr="00F25A89">
        <w:rPr>
          <w:b/>
          <w:bCs/>
          <w:color w:val="1F497D" w:themeColor="text2"/>
          <w:sz w:val="24"/>
          <w:szCs w:val="24"/>
        </w:rPr>
        <w:t xml:space="preserve">Financial Management: </w:t>
      </w:r>
    </w:p>
    <w:p w14:paraId="0BD1ABFF" w14:textId="77777777" w:rsidR="00F25A89" w:rsidRPr="00F25A89" w:rsidRDefault="00F25A89" w:rsidP="00D029B9">
      <w:pPr>
        <w:keepNext/>
        <w:widowControl/>
        <w:numPr>
          <w:ilvl w:val="0"/>
          <w:numId w:val="9"/>
        </w:numPr>
        <w:tabs>
          <w:tab w:val="left" w:pos="1150"/>
        </w:tabs>
        <w:autoSpaceDE/>
        <w:autoSpaceDN/>
        <w:ind w:left="1080" w:hanging="360"/>
        <w:jc w:val="both"/>
        <w:rPr>
          <w:color w:val="1F497D" w:themeColor="text2"/>
          <w:sz w:val="24"/>
          <w:szCs w:val="24"/>
        </w:rPr>
      </w:pPr>
      <w:r w:rsidRPr="00F25A89">
        <w:rPr>
          <w:color w:val="1F497D" w:themeColor="text2"/>
          <w:sz w:val="24"/>
          <w:szCs w:val="24"/>
        </w:rPr>
        <w:t>Manage the financial aspects of the contracts including budgeting, forecasting, expenditure tracking</w:t>
      </w:r>
      <w:r>
        <w:rPr>
          <w:color w:val="1F497D" w:themeColor="text2"/>
          <w:sz w:val="24"/>
          <w:szCs w:val="24"/>
        </w:rPr>
        <w:t xml:space="preserve"> </w:t>
      </w:r>
      <w:r w:rsidRPr="00F25A89">
        <w:rPr>
          <w:color w:val="1F497D" w:themeColor="text2"/>
          <w:sz w:val="24"/>
          <w:szCs w:val="24"/>
        </w:rPr>
        <w:t xml:space="preserve">and preparation of invoices. </w:t>
      </w:r>
    </w:p>
    <w:p w14:paraId="05BFFB8E" w14:textId="77777777" w:rsidR="00F25A89" w:rsidRPr="00F25A89" w:rsidRDefault="00F25A89" w:rsidP="00F25A89">
      <w:pPr>
        <w:keepNext/>
        <w:tabs>
          <w:tab w:val="left" w:pos="1086"/>
        </w:tabs>
        <w:ind w:left="1080"/>
        <w:jc w:val="both"/>
        <w:rPr>
          <w:color w:val="1F497D" w:themeColor="text2"/>
          <w:sz w:val="24"/>
          <w:szCs w:val="24"/>
        </w:rPr>
      </w:pPr>
    </w:p>
    <w:p w14:paraId="3122269E" w14:textId="77777777" w:rsidR="00F25A89" w:rsidRPr="00F25A89" w:rsidRDefault="00F25A89" w:rsidP="00F25A89">
      <w:pPr>
        <w:keepNext/>
        <w:jc w:val="both"/>
        <w:rPr>
          <w:b/>
          <w:bCs/>
          <w:color w:val="1F497D" w:themeColor="text2"/>
          <w:sz w:val="24"/>
          <w:szCs w:val="24"/>
        </w:rPr>
      </w:pPr>
      <w:r w:rsidRPr="00F25A89">
        <w:rPr>
          <w:b/>
          <w:bCs/>
          <w:color w:val="1F497D" w:themeColor="text2"/>
          <w:sz w:val="24"/>
          <w:szCs w:val="24"/>
        </w:rPr>
        <w:t xml:space="preserve">Financial Reporting: </w:t>
      </w:r>
    </w:p>
    <w:p w14:paraId="1560A020" w14:textId="56B2194B" w:rsidR="00F25A89" w:rsidRPr="00F25A89" w:rsidRDefault="00F25A89" w:rsidP="00F25A89">
      <w:pPr>
        <w:keepNext/>
        <w:widowControl/>
        <w:numPr>
          <w:ilvl w:val="0"/>
          <w:numId w:val="9"/>
        </w:numPr>
        <w:tabs>
          <w:tab w:val="left" w:pos="1150"/>
        </w:tabs>
        <w:autoSpaceDE/>
        <w:autoSpaceDN/>
        <w:ind w:left="1080" w:hanging="360"/>
        <w:jc w:val="both"/>
        <w:rPr>
          <w:color w:val="1F497D" w:themeColor="text2"/>
          <w:sz w:val="24"/>
          <w:szCs w:val="24"/>
        </w:rPr>
      </w:pPr>
      <w:r w:rsidRPr="00F25A89">
        <w:rPr>
          <w:color w:val="1F497D" w:themeColor="text2"/>
          <w:sz w:val="24"/>
          <w:szCs w:val="24"/>
        </w:rPr>
        <w:t xml:space="preserve">Prepare accurate and timely financial reports for internal and external stakeholders, including </w:t>
      </w:r>
      <w:proofErr w:type="spellStart"/>
      <w:r w:rsidRPr="00F25A89">
        <w:rPr>
          <w:color w:val="1F497D" w:themeColor="text2"/>
          <w:sz w:val="24"/>
          <w:szCs w:val="24"/>
        </w:rPr>
        <w:t>programme</w:t>
      </w:r>
      <w:proofErr w:type="spellEnd"/>
      <w:r w:rsidRPr="00F25A89">
        <w:rPr>
          <w:color w:val="1F497D" w:themeColor="text2"/>
          <w:sz w:val="24"/>
          <w:szCs w:val="24"/>
        </w:rPr>
        <w:t xml:space="preserve"> management, and other partners. Ensure transparency and accountability in financial reporting processes.</w:t>
      </w:r>
    </w:p>
    <w:p w14:paraId="07E77E42" w14:textId="77777777" w:rsidR="00F25A89" w:rsidRDefault="00F25A89">
      <w:pPr>
        <w:spacing w:line="290" w:lineRule="auto"/>
      </w:pPr>
    </w:p>
    <w:p w14:paraId="56E36DC9" w14:textId="77777777" w:rsidR="00F25A89" w:rsidRPr="00F25A89" w:rsidRDefault="00F25A89" w:rsidP="00F25A89">
      <w:pPr>
        <w:keepNext/>
        <w:jc w:val="both"/>
        <w:rPr>
          <w:b/>
          <w:bCs/>
          <w:color w:val="1F497D" w:themeColor="text2"/>
          <w:sz w:val="24"/>
          <w:szCs w:val="24"/>
        </w:rPr>
      </w:pPr>
      <w:r w:rsidRPr="00F25A89">
        <w:rPr>
          <w:b/>
          <w:bCs/>
          <w:color w:val="1F497D" w:themeColor="text2"/>
          <w:sz w:val="24"/>
          <w:szCs w:val="24"/>
        </w:rPr>
        <w:lastRenderedPageBreak/>
        <w:t xml:space="preserve">Procurement and Contract Management: </w:t>
      </w:r>
    </w:p>
    <w:p w14:paraId="629ADB0E" w14:textId="77777777" w:rsidR="00F25A89" w:rsidRDefault="00F25A89" w:rsidP="00F25A89">
      <w:pPr>
        <w:keepNext/>
        <w:widowControl/>
        <w:numPr>
          <w:ilvl w:val="0"/>
          <w:numId w:val="9"/>
        </w:numPr>
        <w:tabs>
          <w:tab w:val="left" w:pos="1150"/>
        </w:tabs>
        <w:autoSpaceDE/>
        <w:autoSpaceDN/>
        <w:ind w:left="1080" w:hanging="360"/>
        <w:jc w:val="both"/>
        <w:rPr>
          <w:color w:val="1F497D" w:themeColor="text2"/>
          <w:sz w:val="24"/>
          <w:szCs w:val="24"/>
        </w:rPr>
      </w:pPr>
      <w:r w:rsidRPr="00F25A89">
        <w:rPr>
          <w:color w:val="1F497D" w:themeColor="text2"/>
          <w:sz w:val="24"/>
          <w:szCs w:val="24"/>
        </w:rPr>
        <w:t xml:space="preserve">Co-ordinate procurement processes for goods and services required for </w:t>
      </w:r>
      <w:proofErr w:type="spellStart"/>
      <w:r w:rsidRPr="00F25A89">
        <w:rPr>
          <w:color w:val="1F497D" w:themeColor="text2"/>
          <w:sz w:val="24"/>
          <w:szCs w:val="24"/>
        </w:rPr>
        <w:t>programme</w:t>
      </w:r>
      <w:proofErr w:type="spellEnd"/>
      <w:r w:rsidRPr="00F25A89">
        <w:rPr>
          <w:color w:val="1F497D" w:themeColor="text2"/>
          <w:sz w:val="24"/>
          <w:szCs w:val="24"/>
        </w:rPr>
        <w:t xml:space="preserve"> implementation. Manage contracts with vendors, consultants, and service providers, ensuring adherence to procurement regulations and contractual obligations.</w:t>
      </w:r>
    </w:p>
    <w:p w14:paraId="0586C335" w14:textId="77777777" w:rsidR="00F25A89" w:rsidRPr="00F25A89" w:rsidRDefault="00F25A89" w:rsidP="00F25A89">
      <w:pPr>
        <w:keepNext/>
        <w:widowControl/>
        <w:tabs>
          <w:tab w:val="left" w:pos="1150"/>
        </w:tabs>
        <w:autoSpaceDE/>
        <w:autoSpaceDN/>
        <w:jc w:val="both"/>
        <w:rPr>
          <w:b/>
          <w:bCs/>
          <w:color w:val="1F497D" w:themeColor="text2"/>
          <w:sz w:val="24"/>
          <w:szCs w:val="24"/>
        </w:rPr>
      </w:pPr>
    </w:p>
    <w:p w14:paraId="417189E1" w14:textId="77777777" w:rsidR="00F25A89" w:rsidRPr="00F25A89" w:rsidRDefault="00F25A89" w:rsidP="00F25A89">
      <w:pPr>
        <w:keepNext/>
        <w:jc w:val="both"/>
        <w:rPr>
          <w:b/>
          <w:bCs/>
          <w:color w:val="1F497D" w:themeColor="text2"/>
          <w:sz w:val="24"/>
          <w:szCs w:val="24"/>
        </w:rPr>
      </w:pPr>
      <w:r w:rsidRPr="00F25A89">
        <w:rPr>
          <w:b/>
          <w:bCs/>
          <w:color w:val="1F497D" w:themeColor="text2"/>
          <w:sz w:val="24"/>
          <w:szCs w:val="24"/>
        </w:rPr>
        <w:t xml:space="preserve">Compliance and Risk Management: </w:t>
      </w:r>
    </w:p>
    <w:p w14:paraId="3BC3603E" w14:textId="77777777" w:rsidR="00F25A89" w:rsidRPr="00F25A89" w:rsidRDefault="00F25A89" w:rsidP="00F25A89">
      <w:pPr>
        <w:keepNext/>
        <w:widowControl/>
        <w:numPr>
          <w:ilvl w:val="0"/>
          <w:numId w:val="9"/>
        </w:numPr>
        <w:tabs>
          <w:tab w:val="left" w:pos="1150"/>
        </w:tabs>
        <w:autoSpaceDE/>
        <w:autoSpaceDN/>
        <w:ind w:left="1080" w:hanging="360"/>
        <w:jc w:val="both"/>
        <w:rPr>
          <w:color w:val="1F497D" w:themeColor="text2"/>
          <w:sz w:val="24"/>
          <w:szCs w:val="24"/>
        </w:rPr>
      </w:pPr>
      <w:r w:rsidRPr="00F25A89">
        <w:rPr>
          <w:color w:val="1F497D" w:themeColor="text2"/>
          <w:sz w:val="24"/>
          <w:szCs w:val="24"/>
        </w:rPr>
        <w:t xml:space="preserve">Ensure compliance with all relevant regulations, policies, and procedures related to financial management and procurement. </w:t>
      </w:r>
    </w:p>
    <w:p w14:paraId="51500CC1" w14:textId="77777777" w:rsidR="00F25A89" w:rsidRPr="00F25A89" w:rsidRDefault="00F25A89" w:rsidP="00F25A89">
      <w:pPr>
        <w:widowControl/>
        <w:numPr>
          <w:ilvl w:val="0"/>
          <w:numId w:val="9"/>
        </w:numPr>
        <w:tabs>
          <w:tab w:val="left" w:pos="1150"/>
        </w:tabs>
        <w:autoSpaceDE/>
        <w:autoSpaceDN/>
        <w:ind w:left="1080" w:hanging="360"/>
        <w:rPr>
          <w:color w:val="1F497D" w:themeColor="text2"/>
          <w:sz w:val="24"/>
          <w:szCs w:val="24"/>
        </w:rPr>
      </w:pPr>
      <w:r w:rsidRPr="00F25A89">
        <w:rPr>
          <w:color w:val="1F497D" w:themeColor="text2"/>
          <w:sz w:val="24"/>
          <w:szCs w:val="24"/>
        </w:rPr>
        <w:t>Participate in the identification, mitigation and monitoring of financial, operational and safeguarding risks.</w:t>
      </w:r>
    </w:p>
    <w:p w14:paraId="070626FA" w14:textId="77777777" w:rsidR="00F25A89" w:rsidRPr="00F25A89" w:rsidRDefault="00F25A89" w:rsidP="00F25A89">
      <w:pPr>
        <w:ind w:left="720"/>
        <w:rPr>
          <w:color w:val="1F497D" w:themeColor="text2"/>
          <w:sz w:val="24"/>
          <w:szCs w:val="24"/>
        </w:rPr>
      </w:pPr>
    </w:p>
    <w:p w14:paraId="1211F6A7" w14:textId="77777777" w:rsidR="00F25A89" w:rsidRPr="00F25A89" w:rsidRDefault="00F25A89" w:rsidP="00F25A89">
      <w:pPr>
        <w:keepNext/>
        <w:jc w:val="both"/>
        <w:rPr>
          <w:b/>
          <w:bCs/>
          <w:color w:val="1F497D" w:themeColor="text2"/>
          <w:sz w:val="24"/>
          <w:szCs w:val="24"/>
        </w:rPr>
      </w:pPr>
      <w:r w:rsidRPr="00F25A89">
        <w:rPr>
          <w:b/>
          <w:bCs/>
          <w:color w:val="1F497D" w:themeColor="text2"/>
          <w:sz w:val="24"/>
          <w:szCs w:val="24"/>
        </w:rPr>
        <w:t xml:space="preserve">Capacity Building: </w:t>
      </w:r>
    </w:p>
    <w:p w14:paraId="56301020" w14:textId="77777777" w:rsidR="00F25A89" w:rsidRPr="00F25A89" w:rsidRDefault="00F25A89" w:rsidP="00F25A89">
      <w:pPr>
        <w:keepNext/>
        <w:widowControl/>
        <w:numPr>
          <w:ilvl w:val="0"/>
          <w:numId w:val="10"/>
        </w:numPr>
        <w:pBdr>
          <w:left w:val="none" w:sz="0" w:space="7" w:color="auto"/>
        </w:pBdr>
        <w:autoSpaceDE/>
        <w:autoSpaceDN/>
        <w:ind w:left="1080" w:hanging="430"/>
        <w:jc w:val="both"/>
        <w:rPr>
          <w:color w:val="1F497D" w:themeColor="text2"/>
          <w:sz w:val="24"/>
          <w:szCs w:val="24"/>
        </w:rPr>
      </w:pPr>
      <w:r w:rsidRPr="00F25A89">
        <w:rPr>
          <w:color w:val="1F497D" w:themeColor="text2"/>
          <w:sz w:val="24"/>
          <w:szCs w:val="24"/>
        </w:rPr>
        <w:t xml:space="preserve">Provide training and support to </w:t>
      </w:r>
      <w:proofErr w:type="spellStart"/>
      <w:r w:rsidRPr="00F25A89">
        <w:rPr>
          <w:color w:val="1F497D" w:themeColor="text2"/>
          <w:sz w:val="24"/>
          <w:szCs w:val="24"/>
        </w:rPr>
        <w:t>programme</w:t>
      </w:r>
      <w:proofErr w:type="spellEnd"/>
      <w:r w:rsidRPr="00F25A89">
        <w:rPr>
          <w:color w:val="1F497D" w:themeColor="text2"/>
          <w:sz w:val="24"/>
          <w:szCs w:val="24"/>
        </w:rPr>
        <w:t xml:space="preserve"> staff and partners on financial management procedures, compliance requirements, and best practices in administration.</w:t>
      </w:r>
    </w:p>
    <w:p w14:paraId="0CE782F4" w14:textId="77777777" w:rsidR="00F25A89" w:rsidRPr="00F25A89" w:rsidRDefault="00F25A89" w:rsidP="00F25A89">
      <w:pPr>
        <w:keepNext/>
        <w:jc w:val="both"/>
        <w:rPr>
          <w:color w:val="1F497D" w:themeColor="text2"/>
          <w:sz w:val="24"/>
          <w:szCs w:val="24"/>
        </w:rPr>
      </w:pPr>
    </w:p>
    <w:p w14:paraId="289790A0" w14:textId="77777777" w:rsidR="00F25A89" w:rsidRPr="00F25A89" w:rsidRDefault="00F25A89" w:rsidP="00F25A89">
      <w:pPr>
        <w:keepNext/>
        <w:jc w:val="both"/>
        <w:rPr>
          <w:b/>
          <w:bCs/>
          <w:color w:val="1F497D" w:themeColor="text2"/>
          <w:sz w:val="24"/>
          <w:szCs w:val="24"/>
        </w:rPr>
      </w:pPr>
      <w:r w:rsidRPr="00F25A89">
        <w:rPr>
          <w:b/>
          <w:bCs/>
          <w:color w:val="1F497D" w:themeColor="text2"/>
          <w:sz w:val="24"/>
          <w:szCs w:val="24"/>
        </w:rPr>
        <w:t xml:space="preserve">Audit Preparation and Support: </w:t>
      </w:r>
    </w:p>
    <w:p w14:paraId="599416A0" w14:textId="77777777" w:rsidR="00F25A89" w:rsidRPr="00F25A89" w:rsidRDefault="00F25A89" w:rsidP="00F25A89">
      <w:pPr>
        <w:keepNext/>
        <w:widowControl/>
        <w:numPr>
          <w:ilvl w:val="0"/>
          <w:numId w:val="11"/>
        </w:numPr>
        <w:pBdr>
          <w:left w:val="none" w:sz="0" w:space="7" w:color="auto"/>
        </w:pBdr>
        <w:autoSpaceDE/>
        <w:autoSpaceDN/>
        <w:ind w:left="1080" w:hanging="430"/>
        <w:jc w:val="both"/>
        <w:rPr>
          <w:color w:val="1F497D" w:themeColor="text2"/>
          <w:sz w:val="24"/>
          <w:szCs w:val="24"/>
        </w:rPr>
      </w:pPr>
      <w:r w:rsidRPr="00F25A89">
        <w:rPr>
          <w:color w:val="1F497D" w:themeColor="text2"/>
          <w:sz w:val="24"/>
          <w:szCs w:val="24"/>
        </w:rPr>
        <w:t>Prepare documentation and assist with audits conducted by internal or external auditors. Ensure that all financial records and transactions are accurately documented and readily available for audit purposes.</w:t>
      </w:r>
    </w:p>
    <w:p w14:paraId="2134E36D" w14:textId="77777777" w:rsidR="00F25A89" w:rsidRPr="00F25A89" w:rsidRDefault="00F25A89" w:rsidP="00F25A89">
      <w:pPr>
        <w:keepNext/>
        <w:jc w:val="both"/>
        <w:rPr>
          <w:color w:val="1F497D" w:themeColor="text2"/>
          <w:sz w:val="24"/>
          <w:szCs w:val="24"/>
        </w:rPr>
      </w:pPr>
    </w:p>
    <w:p w14:paraId="05058446" w14:textId="77777777" w:rsidR="00F25A89" w:rsidRPr="00F25A89" w:rsidRDefault="00F25A89" w:rsidP="00F25A89">
      <w:pPr>
        <w:keepNext/>
        <w:jc w:val="both"/>
        <w:rPr>
          <w:b/>
          <w:bCs/>
          <w:color w:val="1F497D" w:themeColor="text2"/>
          <w:sz w:val="24"/>
          <w:szCs w:val="24"/>
        </w:rPr>
      </w:pPr>
      <w:r w:rsidRPr="00F25A89">
        <w:rPr>
          <w:b/>
          <w:bCs/>
          <w:color w:val="1F497D" w:themeColor="text2"/>
          <w:sz w:val="24"/>
          <w:szCs w:val="24"/>
        </w:rPr>
        <w:t xml:space="preserve">Communication and Liaison: </w:t>
      </w:r>
    </w:p>
    <w:p w14:paraId="3FB02355" w14:textId="77777777" w:rsidR="00F25A89" w:rsidRPr="00F25A89" w:rsidRDefault="00F25A89" w:rsidP="00F25A89">
      <w:pPr>
        <w:keepNext/>
        <w:widowControl/>
        <w:numPr>
          <w:ilvl w:val="0"/>
          <w:numId w:val="12"/>
        </w:numPr>
        <w:pBdr>
          <w:left w:val="none" w:sz="0" w:space="7" w:color="auto"/>
        </w:pBdr>
        <w:autoSpaceDE/>
        <w:autoSpaceDN/>
        <w:ind w:left="1080" w:hanging="430"/>
        <w:jc w:val="both"/>
        <w:rPr>
          <w:color w:val="1F497D" w:themeColor="text2"/>
          <w:sz w:val="24"/>
          <w:szCs w:val="24"/>
        </w:rPr>
      </w:pPr>
      <w:r w:rsidRPr="00F25A89">
        <w:rPr>
          <w:color w:val="1F497D" w:themeColor="text2"/>
          <w:sz w:val="24"/>
          <w:szCs w:val="24"/>
        </w:rPr>
        <w:t>Serve as a point of contact for financial and administrative matters related to grants contracts.</w:t>
      </w:r>
    </w:p>
    <w:p w14:paraId="63484CAB" w14:textId="77777777" w:rsidR="00F25A89" w:rsidRPr="00F25A89" w:rsidRDefault="00F25A89" w:rsidP="00F25A89">
      <w:pPr>
        <w:keepNext/>
        <w:widowControl/>
        <w:numPr>
          <w:ilvl w:val="0"/>
          <w:numId w:val="12"/>
        </w:numPr>
        <w:pBdr>
          <w:left w:val="none" w:sz="0" w:space="7" w:color="auto"/>
        </w:pBdr>
        <w:autoSpaceDE/>
        <w:autoSpaceDN/>
        <w:ind w:left="1080" w:hanging="430"/>
        <w:jc w:val="both"/>
        <w:rPr>
          <w:color w:val="1F497D" w:themeColor="text2"/>
          <w:sz w:val="24"/>
          <w:szCs w:val="24"/>
        </w:rPr>
      </w:pPr>
      <w:r w:rsidRPr="00F25A89">
        <w:rPr>
          <w:color w:val="1F497D" w:themeColor="text2"/>
          <w:sz w:val="24"/>
          <w:szCs w:val="24"/>
        </w:rPr>
        <w:t>Liaise with external stakeholders, including contracting agencies, government authorities, and implementing partners as necessary.</w:t>
      </w:r>
    </w:p>
    <w:p w14:paraId="67B21F53" w14:textId="77777777" w:rsidR="00F25A89" w:rsidRPr="00F25A89" w:rsidRDefault="00F25A89" w:rsidP="00F25A89">
      <w:pPr>
        <w:keepNext/>
        <w:jc w:val="both"/>
        <w:rPr>
          <w:b/>
          <w:bCs/>
          <w:color w:val="1F497D" w:themeColor="text2"/>
          <w:sz w:val="24"/>
          <w:szCs w:val="24"/>
        </w:rPr>
      </w:pPr>
    </w:p>
    <w:p w14:paraId="37689FE0" w14:textId="77777777" w:rsidR="00F25A89" w:rsidRPr="00F25A89" w:rsidRDefault="00F25A89" w:rsidP="00F25A89">
      <w:pPr>
        <w:keepNext/>
        <w:jc w:val="both"/>
        <w:rPr>
          <w:b/>
          <w:bCs/>
          <w:color w:val="1F497D" w:themeColor="text2"/>
          <w:sz w:val="24"/>
          <w:szCs w:val="24"/>
        </w:rPr>
      </w:pPr>
      <w:r w:rsidRPr="00F25A89">
        <w:rPr>
          <w:b/>
          <w:bCs/>
          <w:color w:val="1F497D" w:themeColor="text2"/>
          <w:sz w:val="24"/>
          <w:szCs w:val="24"/>
        </w:rPr>
        <w:t xml:space="preserve">Continuous Improvement: </w:t>
      </w:r>
    </w:p>
    <w:p w14:paraId="43CA1D5B" w14:textId="77777777" w:rsidR="00F25A89" w:rsidRPr="00F25A89" w:rsidRDefault="00F25A89" w:rsidP="00F25A89">
      <w:pPr>
        <w:keepNext/>
        <w:widowControl/>
        <w:numPr>
          <w:ilvl w:val="0"/>
          <w:numId w:val="13"/>
        </w:numPr>
        <w:pBdr>
          <w:left w:val="none" w:sz="0" w:space="7" w:color="auto"/>
        </w:pBdr>
        <w:autoSpaceDE/>
        <w:autoSpaceDN/>
        <w:ind w:left="1080" w:hanging="430"/>
        <w:jc w:val="both"/>
        <w:rPr>
          <w:color w:val="1F497D" w:themeColor="text2"/>
          <w:sz w:val="24"/>
          <w:szCs w:val="24"/>
        </w:rPr>
      </w:pPr>
      <w:r w:rsidRPr="00F25A89">
        <w:rPr>
          <w:color w:val="1F497D" w:themeColor="text2"/>
          <w:sz w:val="24"/>
          <w:szCs w:val="24"/>
        </w:rPr>
        <w:t xml:space="preserve">Continuously review and improve financial and administrative processes to enhance efficiency, effectiveness, and compliance with </w:t>
      </w:r>
      <w:proofErr w:type="spellStart"/>
      <w:r w:rsidRPr="00F25A89">
        <w:rPr>
          <w:color w:val="1F497D" w:themeColor="text2"/>
          <w:sz w:val="24"/>
          <w:szCs w:val="24"/>
        </w:rPr>
        <w:t>programme</w:t>
      </w:r>
      <w:proofErr w:type="spellEnd"/>
      <w:r w:rsidRPr="00F25A89">
        <w:rPr>
          <w:color w:val="1F497D" w:themeColor="text2"/>
          <w:sz w:val="24"/>
          <w:szCs w:val="24"/>
        </w:rPr>
        <w:t xml:space="preserve"> objectives and regulations.</w:t>
      </w:r>
    </w:p>
    <w:p w14:paraId="3BD502C0" w14:textId="77777777" w:rsidR="00F25A89" w:rsidRPr="00F25A89" w:rsidRDefault="00F25A89" w:rsidP="00F25A89">
      <w:pPr>
        <w:keepNext/>
        <w:jc w:val="both"/>
        <w:rPr>
          <w:color w:val="1F497D" w:themeColor="text2"/>
          <w:sz w:val="24"/>
          <w:szCs w:val="24"/>
        </w:rPr>
      </w:pPr>
    </w:p>
    <w:p w14:paraId="75D75FA8" w14:textId="11EB120E" w:rsidR="00F25A89" w:rsidRPr="00F25A89" w:rsidRDefault="00F25A89" w:rsidP="00F25A89">
      <w:pPr>
        <w:jc w:val="both"/>
        <w:rPr>
          <w:color w:val="1F497D" w:themeColor="text2"/>
          <w:sz w:val="24"/>
          <w:szCs w:val="24"/>
        </w:rPr>
      </w:pPr>
      <w:r w:rsidRPr="00F25A89">
        <w:rPr>
          <w:b/>
          <w:bCs/>
          <w:color w:val="1F497D" w:themeColor="text2"/>
          <w:sz w:val="24"/>
          <w:szCs w:val="24"/>
        </w:rPr>
        <w:t>General</w:t>
      </w:r>
      <w:r>
        <w:rPr>
          <w:b/>
          <w:bCs/>
          <w:color w:val="1F497D" w:themeColor="text2"/>
          <w:sz w:val="24"/>
          <w:szCs w:val="24"/>
        </w:rPr>
        <w:t>:</w:t>
      </w:r>
    </w:p>
    <w:p w14:paraId="627D9D0D" w14:textId="77777777" w:rsidR="00F25A89" w:rsidRPr="00F25A89" w:rsidRDefault="00F25A89" w:rsidP="00F25A89">
      <w:pPr>
        <w:jc w:val="both"/>
        <w:rPr>
          <w:color w:val="1F497D" w:themeColor="text2"/>
          <w:sz w:val="24"/>
          <w:szCs w:val="24"/>
        </w:rPr>
      </w:pPr>
      <w:r w:rsidRPr="00F25A89">
        <w:rPr>
          <w:color w:val="1F497D" w:themeColor="text2"/>
          <w:sz w:val="24"/>
          <w:szCs w:val="24"/>
        </w:rPr>
        <w:t xml:space="preserve"> </w:t>
      </w:r>
    </w:p>
    <w:p w14:paraId="07FEE0A8" w14:textId="77777777" w:rsidR="00F25A89" w:rsidRPr="00F25A89" w:rsidRDefault="00F25A89" w:rsidP="00F25A89">
      <w:pPr>
        <w:widowControl/>
        <w:numPr>
          <w:ilvl w:val="0"/>
          <w:numId w:val="14"/>
        </w:numPr>
        <w:tabs>
          <w:tab w:val="left" w:pos="1034"/>
        </w:tabs>
        <w:autoSpaceDE/>
        <w:autoSpaceDN/>
        <w:ind w:left="1080" w:hanging="360"/>
        <w:jc w:val="both"/>
        <w:rPr>
          <w:color w:val="1F497D" w:themeColor="text2"/>
          <w:sz w:val="24"/>
          <w:szCs w:val="24"/>
        </w:rPr>
      </w:pPr>
      <w:r w:rsidRPr="00F25A89">
        <w:rPr>
          <w:color w:val="1F497D" w:themeColor="text2"/>
          <w:sz w:val="24"/>
          <w:szCs w:val="24"/>
        </w:rPr>
        <w:t xml:space="preserve">Always promote the </w:t>
      </w:r>
      <w:proofErr w:type="spellStart"/>
      <w:r w:rsidRPr="00F25A89">
        <w:rPr>
          <w:color w:val="1F497D" w:themeColor="text2"/>
          <w:sz w:val="24"/>
          <w:szCs w:val="24"/>
        </w:rPr>
        <w:t>organisation</w:t>
      </w:r>
      <w:proofErr w:type="spellEnd"/>
      <w:r w:rsidRPr="00F25A89">
        <w:rPr>
          <w:color w:val="1F497D" w:themeColor="text2"/>
          <w:sz w:val="24"/>
          <w:szCs w:val="24"/>
        </w:rPr>
        <w:t xml:space="preserve"> positively and strive to build and maintain</w:t>
      </w:r>
      <w:r w:rsidRPr="00F25A89">
        <w:rPr>
          <w:color w:val="1F497D" w:themeColor="text2"/>
          <w:sz w:val="24"/>
          <w:szCs w:val="24"/>
          <w:u w:val="single"/>
        </w:rPr>
        <w:t xml:space="preserve"> </w:t>
      </w:r>
      <w:r w:rsidRPr="00F25A89">
        <w:rPr>
          <w:color w:val="1F497D" w:themeColor="text2"/>
          <w:sz w:val="24"/>
          <w:szCs w:val="24"/>
        </w:rPr>
        <w:t>the</w:t>
      </w:r>
      <w:r w:rsidRPr="00F25A89">
        <w:rPr>
          <w:color w:val="1F497D" w:themeColor="text2"/>
          <w:sz w:val="24"/>
          <w:szCs w:val="24"/>
          <w:u w:val="single"/>
        </w:rPr>
        <w:t xml:space="preserve"> </w:t>
      </w:r>
      <w:r w:rsidRPr="00F25A89">
        <w:rPr>
          <w:color w:val="1F497D" w:themeColor="text2"/>
          <w:sz w:val="24"/>
          <w:szCs w:val="24"/>
        </w:rPr>
        <w:t xml:space="preserve">excellent partnerships that have been developed by the </w:t>
      </w:r>
      <w:proofErr w:type="spellStart"/>
      <w:r w:rsidRPr="00F25A89">
        <w:rPr>
          <w:color w:val="1F497D" w:themeColor="text2"/>
          <w:sz w:val="24"/>
          <w:szCs w:val="24"/>
        </w:rPr>
        <w:t>organisation</w:t>
      </w:r>
      <w:proofErr w:type="spellEnd"/>
      <w:r w:rsidRPr="00F25A89">
        <w:rPr>
          <w:color w:val="1F497D" w:themeColor="text2"/>
          <w:sz w:val="24"/>
          <w:szCs w:val="24"/>
        </w:rPr>
        <w:t xml:space="preserve">. </w:t>
      </w:r>
    </w:p>
    <w:p w14:paraId="57FD33D8" w14:textId="77777777" w:rsidR="00F25A89" w:rsidRPr="00F25A89" w:rsidRDefault="00F25A89" w:rsidP="00F25A89">
      <w:pPr>
        <w:widowControl/>
        <w:numPr>
          <w:ilvl w:val="0"/>
          <w:numId w:val="14"/>
        </w:numPr>
        <w:tabs>
          <w:tab w:val="left" w:pos="1034"/>
        </w:tabs>
        <w:autoSpaceDE/>
        <w:autoSpaceDN/>
        <w:ind w:left="1080" w:hanging="360"/>
        <w:jc w:val="both"/>
        <w:rPr>
          <w:color w:val="1F497D" w:themeColor="text2"/>
          <w:sz w:val="24"/>
          <w:szCs w:val="24"/>
        </w:rPr>
      </w:pPr>
      <w:r w:rsidRPr="00F25A89">
        <w:rPr>
          <w:color w:val="1F497D" w:themeColor="text2"/>
          <w:sz w:val="24"/>
          <w:szCs w:val="24"/>
        </w:rPr>
        <w:t xml:space="preserve">Conduct yourself in a trustworthy, reasonable and responsible manner when undertaking your duties. </w:t>
      </w:r>
    </w:p>
    <w:p w14:paraId="27BAC2C2" w14:textId="77777777" w:rsidR="00F25A89" w:rsidRPr="00F25A89" w:rsidRDefault="00F25A89" w:rsidP="00F25A89">
      <w:pPr>
        <w:widowControl/>
        <w:numPr>
          <w:ilvl w:val="0"/>
          <w:numId w:val="14"/>
        </w:numPr>
        <w:tabs>
          <w:tab w:val="left" w:pos="1034"/>
        </w:tabs>
        <w:autoSpaceDE/>
        <w:autoSpaceDN/>
        <w:ind w:left="1080" w:hanging="360"/>
        <w:jc w:val="both"/>
        <w:rPr>
          <w:color w:val="1F497D" w:themeColor="text2"/>
          <w:sz w:val="24"/>
          <w:szCs w:val="24"/>
        </w:rPr>
      </w:pPr>
      <w:r w:rsidRPr="00F25A89">
        <w:rPr>
          <w:color w:val="1F497D" w:themeColor="text2"/>
          <w:sz w:val="24"/>
          <w:szCs w:val="24"/>
        </w:rPr>
        <w:t xml:space="preserve">Promote a positive and harmonious working environment where all are treated with respect, equality and fairness and in which no form of intimidation or harassment is tolerated. </w:t>
      </w:r>
    </w:p>
    <w:p w14:paraId="42CE456C" w14:textId="77777777" w:rsidR="00F25A89" w:rsidRPr="00F25A89" w:rsidRDefault="00F25A89" w:rsidP="00F25A89">
      <w:pPr>
        <w:widowControl/>
        <w:numPr>
          <w:ilvl w:val="0"/>
          <w:numId w:val="14"/>
        </w:numPr>
        <w:tabs>
          <w:tab w:val="left" w:pos="1034"/>
        </w:tabs>
        <w:autoSpaceDE/>
        <w:autoSpaceDN/>
        <w:ind w:left="1080" w:hanging="360"/>
        <w:jc w:val="both"/>
        <w:rPr>
          <w:color w:val="1F497D" w:themeColor="text2"/>
          <w:sz w:val="24"/>
          <w:szCs w:val="24"/>
        </w:rPr>
      </w:pPr>
      <w:r w:rsidRPr="00F25A89">
        <w:rPr>
          <w:color w:val="1F497D" w:themeColor="text2"/>
          <w:sz w:val="24"/>
          <w:szCs w:val="24"/>
        </w:rPr>
        <w:t xml:space="preserve">Abide by all the </w:t>
      </w:r>
      <w:proofErr w:type="spellStart"/>
      <w:r w:rsidRPr="00F25A89">
        <w:rPr>
          <w:color w:val="1F497D" w:themeColor="text2"/>
          <w:sz w:val="24"/>
          <w:szCs w:val="24"/>
        </w:rPr>
        <w:t>organisation’s</w:t>
      </w:r>
      <w:proofErr w:type="spellEnd"/>
      <w:r w:rsidRPr="00F25A89">
        <w:rPr>
          <w:color w:val="1F497D" w:themeColor="text2"/>
          <w:sz w:val="24"/>
          <w:szCs w:val="24"/>
        </w:rPr>
        <w:t xml:space="preserve"> policies and procedures and ensure that these are implemented fully within your areas of responsibility.  </w:t>
      </w:r>
    </w:p>
    <w:p w14:paraId="7E4A1BDE" w14:textId="77777777" w:rsidR="00F25A89" w:rsidRPr="00F25A89" w:rsidRDefault="00F25A89" w:rsidP="00F25A89">
      <w:pPr>
        <w:widowControl/>
        <w:numPr>
          <w:ilvl w:val="0"/>
          <w:numId w:val="14"/>
        </w:numPr>
        <w:tabs>
          <w:tab w:val="left" w:pos="1034"/>
        </w:tabs>
        <w:autoSpaceDE/>
        <w:autoSpaceDN/>
        <w:ind w:left="1080" w:hanging="360"/>
        <w:jc w:val="both"/>
        <w:rPr>
          <w:color w:val="1F497D" w:themeColor="text2"/>
          <w:sz w:val="24"/>
          <w:szCs w:val="24"/>
        </w:rPr>
      </w:pPr>
      <w:r w:rsidRPr="00F25A89">
        <w:rPr>
          <w:color w:val="1F497D" w:themeColor="text2"/>
          <w:sz w:val="24"/>
          <w:szCs w:val="24"/>
        </w:rPr>
        <w:t xml:space="preserve">Within the context of the post, ensure full compliance to health and safety and safeguarding requirements. </w:t>
      </w:r>
    </w:p>
    <w:p w14:paraId="7C1C1978" w14:textId="77777777" w:rsidR="00F25A89" w:rsidRPr="00F25A89" w:rsidRDefault="00F25A89" w:rsidP="00F25A89">
      <w:pPr>
        <w:widowControl/>
        <w:numPr>
          <w:ilvl w:val="0"/>
          <w:numId w:val="14"/>
        </w:numPr>
        <w:tabs>
          <w:tab w:val="left" w:pos="1034"/>
        </w:tabs>
        <w:autoSpaceDE/>
        <w:autoSpaceDN/>
        <w:ind w:left="1080" w:hanging="360"/>
        <w:jc w:val="both"/>
        <w:rPr>
          <w:color w:val="1F497D" w:themeColor="text2"/>
          <w:sz w:val="24"/>
          <w:szCs w:val="24"/>
        </w:rPr>
      </w:pPr>
      <w:r w:rsidRPr="00F25A89">
        <w:rPr>
          <w:color w:val="1F497D" w:themeColor="text2"/>
          <w:sz w:val="24"/>
          <w:szCs w:val="24"/>
        </w:rPr>
        <w:t xml:space="preserve">Participate in staff development and training events. </w:t>
      </w:r>
    </w:p>
    <w:p w14:paraId="5D09FA51" w14:textId="77777777" w:rsidR="00F25A89" w:rsidRPr="00F25A89" w:rsidRDefault="00F25A89" w:rsidP="00F25A89">
      <w:pPr>
        <w:widowControl/>
        <w:numPr>
          <w:ilvl w:val="0"/>
          <w:numId w:val="14"/>
        </w:numPr>
        <w:tabs>
          <w:tab w:val="left" w:pos="1034"/>
        </w:tabs>
        <w:autoSpaceDE/>
        <w:autoSpaceDN/>
        <w:ind w:left="1080" w:hanging="360"/>
        <w:jc w:val="both"/>
        <w:rPr>
          <w:color w:val="1F497D" w:themeColor="text2"/>
          <w:sz w:val="24"/>
          <w:szCs w:val="24"/>
        </w:rPr>
      </w:pPr>
      <w:r w:rsidRPr="00F25A89">
        <w:rPr>
          <w:color w:val="1F497D" w:themeColor="text2"/>
          <w:sz w:val="24"/>
          <w:szCs w:val="24"/>
        </w:rPr>
        <w:t xml:space="preserve">Any other duties deemed necessary within the postholder’s competency to ensure the effective operation of your role within the company or a role where similar experience and/or knowledge and/or skills might be required. </w:t>
      </w:r>
    </w:p>
    <w:p w14:paraId="62D4DAA7" w14:textId="77777777" w:rsidR="00F25A89" w:rsidRPr="00F25A89" w:rsidRDefault="00F25A89" w:rsidP="00F25A89">
      <w:pPr>
        <w:ind w:left="345"/>
        <w:jc w:val="both"/>
        <w:rPr>
          <w:color w:val="1F497D" w:themeColor="text2"/>
          <w:sz w:val="24"/>
          <w:szCs w:val="24"/>
        </w:rPr>
      </w:pPr>
      <w:r w:rsidRPr="00F25A89">
        <w:rPr>
          <w:color w:val="1F497D" w:themeColor="text2"/>
          <w:sz w:val="24"/>
          <w:szCs w:val="24"/>
        </w:rPr>
        <w:t xml:space="preserve"> </w:t>
      </w:r>
    </w:p>
    <w:p w14:paraId="1AD521B8" w14:textId="77777777" w:rsidR="00F25A89" w:rsidRPr="00F25A89" w:rsidRDefault="00F25A89" w:rsidP="00F25A89">
      <w:pPr>
        <w:ind w:left="420"/>
        <w:jc w:val="both"/>
        <w:rPr>
          <w:color w:val="1F497D" w:themeColor="text2"/>
          <w:sz w:val="24"/>
          <w:szCs w:val="24"/>
        </w:rPr>
      </w:pPr>
      <w:r w:rsidRPr="00F25A89">
        <w:rPr>
          <w:color w:val="1F497D" w:themeColor="text2"/>
          <w:sz w:val="24"/>
          <w:szCs w:val="24"/>
        </w:rPr>
        <w:t xml:space="preserve">This is the description of the job as it is presently constituted. It is the practice of the </w:t>
      </w:r>
      <w:proofErr w:type="spellStart"/>
      <w:r w:rsidRPr="00F25A89">
        <w:rPr>
          <w:color w:val="1F497D" w:themeColor="text2"/>
          <w:sz w:val="24"/>
          <w:szCs w:val="24"/>
        </w:rPr>
        <w:t>organisation</w:t>
      </w:r>
      <w:proofErr w:type="spellEnd"/>
      <w:r w:rsidRPr="00F25A89">
        <w:rPr>
          <w:color w:val="1F497D" w:themeColor="text2"/>
          <w:sz w:val="24"/>
          <w:szCs w:val="24"/>
        </w:rPr>
        <w:t xml:space="preserve"> to periodically examine staff job descriptions and to update them to ensure that they continue to relate to the job. It is the aim of the </w:t>
      </w:r>
      <w:proofErr w:type="spellStart"/>
      <w:r w:rsidRPr="00F25A89">
        <w:rPr>
          <w:color w:val="1F497D" w:themeColor="text2"/>
          <w:sz w:val="24"/>
          <w:szCs w:val="24"/>
        </w:rPr>
        <w:t>organisation</w:t>
      </w:r>
      <w:proofErr w:type="spellEnd"/>
      <w:r w:rsidRPr="00F25A89">
        <w:rPr>
          <w:color w:val="1F497D" w:themeColor="text2"/>
          <w:sz w:val="24"/>
          <w:szCs w:val="24"/>
        </w:rPr>
        <w:t xml:space="preserve"> to reach agreement to reasonable changes following discussion with the post holder. </w:t>
      </w:r>
    </w:p>
    <w:p w14:paraId="28A1F224" w14:textId="35A24E29" w:rsidR="00F25A89" w:rsidRPr="00F25A89" w:rsidRDefault="00F25A89" w:rsidP="00F25A89">
      <w:pPr>
        <w:keepNext/>
        <w:widowControl/>
        <w:tabs>
          <w:tab w:val="left" w:pos="1150"/>
        </w:tabs>
        <w:autoSpaceDE/>
        <w:autoSpaceDN/>
        <w:jc w:val="both"/>
        <w:rPr>
          <w:color w:val="1F497D" w:themeColor="text2"/>
          <w:sz w:val="24"/>
          <w:szCs w:val="24"/>
        </w:rPr>
        <w:sectPr w:rsidR="00F25A89" w:rsidRPr="00F25A89">
          <w:headerReference w:type="default" r:id="rId22"/>
          <w:footerReference w:type="default" r:id="rId23"/>
          <w:pgSz w:w="11910" w:h="16850"/>
          <w:pgMar w:top="1040" w:right="360" w:bottom="1140" w:left="420" w:header="347" w:footer="949" w:gutter="0"/>
          <w:cols w:space="720"/>
        </w:sectPr>
      </w:pPr>
    </w:p>
    <w:p w14:paraId="554D0D7F" w14:textId="76387BB5" w:rsidR="00492BF0" w:rsidRPr="00F25A89" w:rsidRDefault="00492BF0" w:rsidP="00F25A89">
      <w:pPr>
        <w:jc w:val="center"/>
        <w:rPr>
          <w:b/>
          <w:bCs/>
          <w:color w:val="1F497D" w:themeColor="text2"/>
          <w:sz w:val="27"/>
          <w:szCs w:val="27"/>
          <w:u w:val="single"/>
        </w:rPr>
      </w:pPr>
      <w:r w:rsidRPr="00F25A89">
        <w:rPr>
          <w:b/>
          <w:bCs/>
          <w:color w:val="1F497D" w:themeColor="text2"/>
          <w:sz w:val="27"/>
          <w:szCs w:val="27"/>
          <w:u w:val="single"/>
        </w:rPr>
        <w:lastRenderedPageBreak/>
        <w:t>PERSON SPECIFICATION</w:t>
      </w:r>
    </w:p>
    <w:p w14:paraId="080BB26F" w14:textId="77777777" w:rsidR="00492BF0" w:rsidRPr="00F25A89" w:rsidRDefault="00492BF0" w:rsidP="00492BF0">
      <w:pPr>
        <w:keepNext/>
        <w:jc w:val="both"/>
        <w:rPr>
          <w:color w:val="1F497D" w:themeColor="text2"/>
          <w:sz w:val="24"/>
          <w:szCs w:val="24"/>
        </w:rPr>
      </w:pPr>
    </w:p>
    <w:p w14:paraId="43C90904" w14:textId="77777777" w:rsidR="00492BF0" w:rsidRPr="00F25A89" w:rsidRDefault="00492BF0" w:rsidP="00492BF0">
      <w:pPr>
        <w:keepNext/>
        <w:jc w:val="both"/>
        <w:rPr>
          <w:b/>
          <w:bCs/>
          <w:color w:val="1F497D" w:themeColor="text2"/>
          <w:sz w:val="24"/>
          <w:szCs w:val="24"/>
        </w:rPr>
      </w:pPr>
    </w:p>
    <w:tbl>
      <w:tblPr>
        <w:tblpPr w:leftFromText="180" w:rightFromText="180" w:vertAnchor="text" w:tblpY="1"/>
        <w:tblOverlap w:val="never"/>
        <w:tblW w:w="9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03"/>
        <w:gridCol w:w="1269"/>
        <w:gridCol w:w="5940"/>
      </w:tblGrid>
      <w:tr w:rsidR="00F25A89" w:rsidRPr="00F25A89" w14:paraId="3C6581C4" w14:textId="77777777" w:rsidTr="00B36CFB">
        <w:trPr>
          <w:cantSplit/>
          <w:trHeight w:val="917"/>
        </w:trPr>
        <w:tc>
          <w:tcPr>
            <w:tcW w:w="1701" w:type="dxa"/>
            <w:vMerge w:val="restart"/>
            <w:tcBorders>
              <w:bottom w:val="nil"/>
              <w:right w:val="single" w:sz="4" w:space="0" w:color="000000"/>
            </w:tcBorders>
            <w:tcMar>
              <w:top w:w="0" w:type="dxa"/>
              <w:left w:w="108" w:type="dxa"/>
              <w:bottom w:w="0" w:type="dxa"/>
              <w:right w:w="108" w:type="dxa"/>
            </w:tcMar>
            <w:vAlign w:val="center"/>
            <w:hideMark/>
          </w:tcPr>
          <w:p w14:paraId="126BBD3E" w14:textId="77777777" w:rsidR="00492BF0" w:rsidRPr="00F25A89" w:rsidRDefault="00492BF0" w:rsidP="00B36CFB">
            <w:pPr>
              <w:jc w:val="center"/>
              <w:rPr>
                <w:color w:val="1F497D" w:themeColor="text2"/>
                <w:sz w:val="24"/>
                <w:szCs w:val="24"/>
              </w:rPr>
            </w:pPr>
            <w:r w:rsidRPr="00F25A89">
              <w:rPr>
                <w:b/>
                <w:bCs/>
                <w:color w:val="1F497D" w:themeColor="text2"/>
                <w:sz w:val="24"/>
                <w:szCs w:val="24"/>
              </w:rPr>
              <w:t>Educational and Professional Qualifications</w:t>
            </w:r>
          </w:p>
        </w:tc>
        <w:tc>
          <w:tcPr>
            <w:tcW w:w="127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79E62" w14:textId="77777777" w:rsidR="00492BF0" w:rsidRPr="00F25A89" w:rsidRDefault="00492BF0" w:rsidP="00B36CFB">
            <w:pPr>
              <w:keepNext/>
              <w:jc w:val="center"/>
              <w:rPr>
                <w:color w:val="1F497D" w:themeColor="text2"/>
                <w:sz w:val="24"/>
                <w:szCs w:val="24"/>
              </w:rPr>
            </w:pPr>
            <w:r w:rsidRPr="00F25A89">
              <w:rPr>
                <w:i/>
                <w:iCs/>
                <w:color w:val="1F497D" w:themeColor="text2"/>
                <w:sz w:val="24"/>
                <w:szCs w:val="24"/>
              </w:rPr>
              <w:t>Essential</w:t>
            </w:r>
          </w:p>
        </w:tc>
        <w:tc>
          <w:tcPr>
            <w:tcW w:w="6041" w:type="dxa"/>
            <w:tcBorders>
              <w:left w:val="single" w:sz="4" w:space="0" w:color="000000"/>
              <w:bottom w:val="single" w:sz="4" w:space="0" w:color="000000"/>
            </w:tcBorders>
            <w:tcMar>
              <w:top w:w="0" w:type="dxa"/>
              <w:left w:w="108" w:type="dxa"/>
              <w:bottom w:w="0" w:type="dxa"/>
              <w:right w:w="108" w:type="dxa"/>
            </w:tcMar>
            <w:vAlign w:val="center"/>
            <w:hideMark/>
          </w:tcPr>
          <w:p w14:paraId="3893EB8C" w14:textId="77777777" w:rsidR="00492BF0" w:rsidRPr="00F25A89" w:rsidRDefault="00492BF0" w:rsidP="00B36CFB">
            <w:pPr>
              <w:rPr>
                <w:color w:val="1F497D" w:themeColor="text2"/>
                <w:sz w:val="24"/>
                <w:szCs w:val="24"/>
              </w:rPr>
            </w:pPr>
          </w:p>
          <w:p w14:paraId="1DC01A73" w14:textId="77777777" w:rsidR="00492BF0" w:rsidRPr="00F25A89" w:rsidRDefault="00492BF0" w:rsidP="00492BF0">
            <w:pPr>
              <w:widowControl/>
              <w:numPr>
                <w:ilvl w:val="0"/>
                <w:numId w:val="15"/>
              </w:numPr>
              <w:pBdr>
                <w:left w:val="none" w:sz="0" w:space="7" w:color="auto"/>
              </w:pBdr>
              <w:autoSpaceDE/>
              <w:autoSpaceDN/>
              <w:ind w:hanging="430"/>
              <w:rPr>
                <w:color w:val="1F497D" w:themeColor="text2"/>
                <w:sz w:val="24"/>
                <w:szCs w:val="24"/>
              </w:rPr>
            </w:pPr>
            <w:r w:rsidRPr="00F25A89">
              <w:rPr>
                <w:color w:val="1F497D" w:themeColor="text2"/>
                <w:sz w:val="24"/>
                <w:szCs w:val="24"/>
              </w:rPr>
              <w:t xml:space="preserve">GCSE </w:t>
            </w:r>
            <w:proofErr w:type="spellStart"/>
            <w:r w:rsidRPr="00F25A89">
              <w:rPr>
                <w:color w:val="1F497D" w:themeColor="text2"/>
                <w:sz w:val="24"/>
                <w:szCs w:val="24"/>
              </w:rPr>
              <w:t>Maths</w:t>
            </w:r>
            <w:proofErr w:type="spellEnd"/>
            <w:r w:rsidRPr="00F25A89">
              <w:rPr>
                <w:color w:val="1F497D" w:themeColor="text2"/>
                <w:sz w:val="24"/>
                <w:szCs w:val="24"/>
              </w:rPr>
              <w:t xml:space="preserve"> and English at Grade C or above (or equivalent). </w:t>
            </w:r>
          </w:p>
          <w:p w14:paraId="6DC37748" w14:textId="77777777" w:rsidR="00492BF0" w:rsidRPr="00F25A89" w:rsidRDefault="00492BF0" w:rsidP="00B36CFB">
            <w:pPr>
              <w:ind w:left="360"/>
              <w:rPr>
                <w:color w:val="1F497D" w:themeColor="text2"/>
                <w:sz w:val="24"/>
                <w:szCs w:val="24"/>
              </w:rPr>
            </w:pPr>
          </w:p>
          <w:p w14:paraId="7EC3E643" w14:textId="77777777" w:rsidR="00492BF0" w:rsidRPr="00F25A89" w:rsidRDefault="00492BF0" w:rsidP="00B36CFB">
            <w:pPr>
              <w:rPr>
                <w:color w:val="1F497D" w:themeColor="text2"/>
                <w:sz w:val="24"/>
                <w:szCs w:val="24"/>
              </w:rPr>
            </w:pPr>
          </w:p>
        </w:tc>
      </w:tr>
      <w:tr w:rsidR="00F25A89" w:rsidRPr="00F25A89" w14:paraId="41A8F1C6" w14:textId="77777777" w:rsidTr="00B36CFB">
        <w:trPr>
          <w:cantSplit/>
          <w:trHeight w:val="917"/>
        </w:trPr>
        <w:tc>
          <w:tcPr>
            <w:tcW w:w="0" w:type="auto"/>
            <w:vMerge/>
            <w:tcBorders>
              <w:bottom w:val="single" w:sz="4" w:space="0" w:color="000000"/>
              <w:right w:val="single" w:sz="4" w:space="0" w:color="000000"/>
            </w:tcBorders>
            <w:vAlign w:val="center"/>
            <w:hideMark/>
          </w:tcPr>
          <w:p w14:paraId="1D30058F" w14:textId="77777777" w:rsidR="00492BF0" w:rsidRPr="00F25A89" w:rsidRDefault="00492BF0" w:rsidP="00B36CFB">
            <w:pPr>
              <w:rPr>
                <w:color w:val="1F497D" w:themeColor="text2"/>
                <w:sz w:val="24"/>
                <w:szCs w:val="24"/>
              </w:rPr>
            </w:pP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2121E" w14:textId="77777777" w:rsidR="00492BF0" w:rsidRPr="00F25A89" w:rsidRDefault="00492BF0" w:rsidP="00B36CFB">
            <w:pPr>
              <w:keepNext/>
              <w:jc w:val="center"/>
              <w:rPr>
                <w:color w:val="1F497D" w:themeColor="text2"/>
                <w:sz w:val="24"/>
                <w:szCs w:val="24"/>
              </w:rPr>
            </w:pPr>
            <w:r w:rsidRPr="00F25A89">
              <w:rPr>
                <w:i/>
                <w:iCs/>
                <w:color w:val="1F497D" w:themeColor="text2"/>
                <w:sz w:val="24"/>
                <w:szCs w:val="24"/>
              </w:rPr>
              <w:t>Desirable</w:t>
            </w:r>
          </w:p>
        </w:tc>
        <w:tc>
          <w:tcPr>
            <w:tcW w:w="60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258DFA91" w14:textId="77777777" w:rsidR="00492BF0" w:rsidRPr="00F25A89" w:rsidRDefault="00492BF0" w:rsidP="00B36CFB">
            <w:pPr>
              <w:ind w:left="349"/>
              <w:rPr>
                <w:color w:val="1F497D" w:themeColor="text2"/>
                <w:sz w:val="24"/>
                <w:szCs w:val="24"/>
              </w:rPr>
            </w:pPr>
          </w:p>
          <w:p w14:paraId="52D25535" w14:textId="77777777" w:rsidR="00492BF0" w:rsidRPr="00F25A89" w:rsidRDefault="00492BF0" w:rsidP="00492BF0">
            <w:pPr>
              <w:widowControl/>
              <w:numPr>
                <w:ilvl w:val="0"/>
                <w:numId w:val="16"/>
              </w:numPr>
              <w:pBdr>
                <w:left w:val="none" w:sz="0" w:space="7" w:color="auto"/>
              </w:pBdr>
              <w:autoSpaceDE/>
              <w:autoSpaceDN/>
              <w:ind w:hanging="430"/>
              <w:rPr>
                <w:color w:val="1F497D" w:themeColor="text2"/>
                <w:sz w:val="24"/>
                <w:szCs w:val="24"/>
              </w:rPr>
            </w:pPr>
            <w:r w:rsidRPr="00F25A89">
              <w:rPr>
                <w:color w:val="1F497D" w:themeColor="text2"/>
                <w:sz w:val="24"/>
                <w:szCs w:val="24"/>
              </w:rPr>
              <w:t>Accounting, Business or Financial qualification.</w:t>
            </w:r>
          </w:p>
          <w:p w14:paraId="6A1BA57F" w14:textId="77777777" w:rsidR="00492BF0" w:rsidRPr="00F25A89" w:rsidRDefault="00492BF0" w:rsidP="00B36CFB">
            <w:pPr>
              <w:ind w:left="1080"/>
              <w:rPr>
                <w:color w:val="1F497D" w:themeColor="text2"/>
                <w:sz w:val="24"/>
                <w:szCs w:val="24"/>
              </w:rPr>
            </w:pPr>
          </w:p>
        </w:tc>
      </w:tr>
      <w:tr w:rsidR="00F25A89" w:rsidRPr="00F25A89" w14:paraId="1032BEE2" w14:textId="77777777" w:rsidTr="00B36CFB">
        <w:trPr>
          <w:cantSplit/>
          <w:trHeight w:val="917"/>
        </w:trPr>
        <w:tc>
          <w:tcPr>
            <w:tcW w:w="1701" w:type="dxa"/>
            <w:vMerge w:val="restart"/>
            <w:tcBorders>
              <w:bottom w:val="nil"/>
              <w:right w:val="single" w:sz="4" w:space="0" w:color="000000"/>
            </w:tcBorders>
            <w:tcMar>
              <w:top w:w="0" w:type="dxa"/>
              <w:left w:w="108" w:type="dxa"/>
              <w:bottom w:w="0" w:type="dxa"/>
              <w:right w:w="108" w:type="dxa"/>
            </w:tcMar>
            <w:vAlign w:val="center"/>
            <w:hideMark/>
          </w:tcPr>
          <w:p w14:paraId="094FFD58" w14:textId="77777777" w:rsidR="00492BF0" w:rsidRPr="00F25A89" w:rsidRDefault="00492BF0" w:rsidP="00B36CFB">
            <w:pPr>
              <w:jc w:val="center"/>
              <w:rPr>
                <w:color w:val="1F497D" w:themeColor="text2"/>
                <w:sz w:val="24"/>
                <w:szCs w:val="24"/>
              </w:rPr>
            </w:pPr>
            <w:r w:rsidRPr="00F25A89">
              <w:rPr>
                <w:b/>
                <w:bCs/>
                <w:color w:val="1F497D" w:themeColor="text2"/>
                <w:sz w:val="24"/>
                <w:szCs w:val="24"/>
              </w:rPr>
              <w:t>Previous Experience/</w:t>
            </w:r>
          </w:p>
          <w:p w14:paraId="5CB6C639" w14:textId="77777777" w:rsidR="00492BF0" w:rsidRPr="00F25A89" w:rsidRDefault="00492BF0" w:rsidP="00B36CFB">
            <w:pPr>
              <w:jc w:val="center"/>
              <w:rPr>
                <w:color w:val="1F497D" w:themeColor="text2"/>
                <w:sz w:val="24"/>
                <w:szCs w:val="24"/>
              </w:rPr>
            </w:pPr>
            <w:r w:rsidRPr="00F25A89">
              <w:rPr>
                <w:b/>
                <w:bCs/>
                <w:color w:val="1F497D" w:themeColor="text2"/>
                <w:sz w:val="24"/>
                <w:szCs w:val="24"/>
              </w:rPr>
              <w:t>Training</w:t>
            </w: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F6DD1" w14:textId="77777777" w:rsidR="00492BF0" w:rsidRPr="00F25A89" w:rsidRDefault="00492BF0" w:rsidP="00B36CFB">
            <w:pPr>
              <w:keepNext/>
              <w:jc w:val="center"/>
              <w:rPr>
                <w:color w:val="1F497D" w:themeColor="text2"/>
                <w:sz w:val="24"/>
                <w:szCs w:val="24"/>
              </w:rPr>
            </w:pPr>
            <w:r w:rsidRPr="00F25A89">
              <w:rPr>
                <w:i/>
                <w:iCs/>
                <w:color w:val="1F497D" w:themeColor="text2"/>
                <w:sz w:val="24"/>
                <w:szCs w:val="24"/>
              </w:rPr>
              <w:t>Essential</w:t>
            </w:r>
          </w:p>
        </w:tc>
        <w:tc>
          <w:tcPr>
            <w:tcW w:w="60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1884E776" w14:textId="15388CD0" w:rsidR="00492BF0" w:rsidRPr="00F25A89" w:rsidRDefault="00492BF0" w:rsidP="00492BF0">
            <w:pPr>
              <w:widowControl/>
              <w:numPr>
                <w:ilvl w:val="0"/>
                <w:numId w:val="17"/>
              </w:numPr>
              <w:pBdr>
                <w:left w:val="none" w:sz="0" w:space="8" w:color="auto"/>
              </w:pBdr>
              <w:autoSpaceDE/>
              <w:autoSpaceDN/>
              <w:spacing w:line="360" w:lineRule="auto"/>
              <w:ind w:hanging="424"/>
              <w:jc w:val="both"/>
              <w:rPr>
                <w:color w:val="1F497D" w:themeColor="text2"/>
                <w:sz w:val="24"/>
                <w:szCs w:val="24"/>
              </w:rPr>
            </w:pPr>
            <w:r w:rsidRPr="00F25A89">
              <w:rPr>
                <w:color w:val="1F497D" w:themeColor="text2"/>
                <w:sz w:val="24"/>
                <w:szCs w:val="24"/>
              </w:rPr>
              <w:t>Experience in administrative or similar role.</w:t>
            </w:r>
          </w:p>
          <w:p w14:paraId="3DB04926" w14:textId="77777777" w:rsidR="00492BF0" w:rsidRPr="00F25A89" w:rsidRDefault="00492BF0" w:rsidP="00492BF0">
            <w:pPr>
              <w:widowControl/>
              <w:numPr>
                <w:ilvl w:val="0"/>
                <w:numId w:val="17"/>
              </w:numPr>
              <w:pBdr>
                <w:left w:val="none" w:sz="0" w:space="8" w:color="auto"/>
              </w:pBdr>
              <w:autoSpaceDE/>
              <w:autoSpaceDN/>
              <w:spacing w:line="360" w:lineRule="auto"/>
              <w:ind w:hanging="424"/>
              <w:jc w:val="both"/>
              <w:rPr>
                <w:color w:val="1F497D" w:themeColor="text2"/>
                <w:sz w:val="24"/>
                <w:szCs w:val="24"/>
              </w:rPr>
            </w:pPr>
            <w:r w:rsidRPr="00F25A89">
              <w:rPr>
                <w:color w:val="1F497D" w:themeColor="text2"/>
                <w:sz w:val="24"/>
                <w:szCs w:val="24"/>
              </w:rPr>
              <w:t>Strong organizational and time management skills with the ability to manage multiple tasks simultaneously.</w:t>
            </w:r>
          </w:p>
          <w:p w14:paraId="2EF301E2" w14:textId="77777777" w:rsidR="00492BF0" w:rsidRPr="00F25A89" w:rsidRDefault="00492BF0" w:rsidP="00492BF0">
            <w:pPr>
              <w:widowControl/>
              <w:numPr>
                <w:ilvl w:val="0"/>
                <w:numId w:val="17"/>
              </w:numPr>
              <w:pBdr>
                <w:left w:val="none" w:sz="0" w:space="8" w:color="auto"/>
              </w:pBdr>
              <w:autoSpaceDE/>
              <w:autoSpaceDN/>
              <w:spacing w:line="360" w:lineRule="auto"/>
              <w:ind w:hanging="424"/>
              <w:jc w:val="both"/>
              <w:rPr>
                <w:color w:val="1F497D" w:themeColor="text2"/>
                <w:sz w:val="24"/>
                <w:szCs w:val="24"/>
              </w:rPr>
            </w:pPr>
            <w:r w:rsidRPr="00F25A89">
              <w:rPr>
                <w:color w:val="1F497D" w:themeColor="text2"/>
                <w:sz w:val="24"/>
                <w:szCs w:val="24"/>
              </w:rPr>
              <w:t>Excellent communication skills, both verbal and written, with the ability to handle enquiries professionally.</w:t>
            </w:r>
          </w:p>
          <w:p w14:paraId="3B9C1517" w14:textId="77777777" w:rsidR="00492BF0" w:rsidRPr="00F25A89" w:rsidRDefault="00492BF0" w:rsidP="00492BF0">
            <w:pPr>
              <w:widowControl/>
              <w:numPr>
                <w:ilvl w:val="0"/>
                <w:numId w:val="17"/>
              </w:numPr>
              <w:pBdr>
                <w:left w:val="none" w:sz="0" w:space="8" w:color="auto"/>
              </w:pBdr>
              <w:autoSpaceDE/>
              <w:autoSpaceDN/>
              <w:spacing w:line="360" w:lineRule="auto"/>
              <w:ind w:hanging="424"/>
              <w:jc w:val="both"/>
              <w:rPr>
                <w:color w:val="1F497D" w:themeColor="text2"/>
                <w:sz w:val="24"/>
                <w:szCs w:val="24"/>
              </w:rPr>
            </w:pPr>
            <w:r w:rsidRPr="00F25A89">
              <w:rPr>
                <w:color w:val="1F497D" w:themeColor="text2"/>
                <w:sz w:val="24"/>
                <w:szCs w:val="24"/>
              </w:rPr>
              <w:t>Experience in procurement processes and managing contracts with vendors or service providers.</w:t>
            </w:r>
          </w:p>
          <w:p w14:paraId="6DE1F2F6" w14:textId="1DFB9124" w:rsidR="00492BF0" w:rsidRPr="00F25A89" w:rsidRDefault="00492BF0" w:rsidP="00492BF0">
            <w:pPr>
              <w:widowControl/>
              <w:numPr>
                <w:ilvl w:val="0"/>
                <w:numId w:val="17"/>
              </w:numPr>
              <w:pBdr>
                <w:left w:val="none" w:sz="0" w:space="8" w:color="auto"/>
              </w:pBdr>
              <w:autoSpaceDE/>
              <w:autoSpaceDN/>
              <w:spacing w:line="360" w:lineRule="auto"/>
              <w:ind w:hanging="424"/>
              <w:rPr>
                <w:color w:val="1F497D" w:themeColor="text2"/>
                <w:sz w:val="24"/>
                <w:szCs w:val="24"/>
              </w:rPr>
            </w:pPr>
            <w:r w:rsidRPr="00F25A89">
              <w:rPr>
                <w:color w:val="1F497D" w:themeColor="text2"/>
                <w:sz w:val="24"/>
                <w:szCs w:val="24"/>
              </w:rPr>
              <w:t xml:space="preserve">Proficient with the use of Microsoft Office packages and experience with </w:t>
            </w:r>
            <w:r w:rsidR="008F1A39" w:rsidRPr="00F25A89">
              <w:rPr>
                <w:color w:val="1F497D" w:themeColor="text2"/>
                <w:sz w:val="24"/>
                <w:szCs w:val="24"/>
              </w:rPr>
              <w:t xml:space="preserve">Grants Management or </w:t>
            </w:r>
            <w:r w:rsidRPr="00F25A89">
              <w:rPr>
                <w:color w:val="1F497D" w:themeColor="text2"/>
                <w:sz w:val="24"/>
                <w:szCs w:val="24"/>
              </w:rPr>
              <w:t>CRM systems.</w:t>
            </w:r>
          </w:p>
        </w:tc>
      </w:tr>
      <w:tr w:rsidR="00F25A89" w:rsidRPr="00F25A89" w14:paraId="0CC8567F" w14:textId="77777777" w:rsidTr="00B36CFB">
        <w:trPr>
          <w:cantSplit/>
          <w:trHeight w:val="917"/>
        </w:trPr>
        <w:tc>
          <w:tcPr>
            <w:tcW w:w="0" w:type="auto"/>
            <w:vMerge/>
            <w:tcBorders>
              <w:bottom w:val="single" w:sz="4" w:space="0" w:color="000000"/>
              <w:right w:val="single" w:sz="4" w:space="0" w:color="000000"/>
            </w:tcBorders>
            <w:vAlign w:val="center"/>
            <w:hideMark/>
          </w:tcPr>
          <w:p w14:paraId="05D18CCB" w14:textId="77777777" w:rsidR="00492BF0" w:rsidRPr="00F25A89" w:rsidRDefault="00492BF0" w:rsidP="00B36CFB">
            <w:pPr>
              <w:rPr>
                <w:color w:val="1F497D" w:themeColor="text2"/>
                <w:sz w:val="24"/>
                <w:szCs w:val="24"/>
              </w:rPr>
            </w:pPr>
          </w:p>
        </w:tc>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2ED0F" w14:textId="77777777" w:rsidR="00492BF0" w:rsidRPr="00F25A89" w:rsidRDefault="00492BF0" w:rsidP="00B36CFB">
            <w:pPr>
              <w:jc w:val="center"/>
              <w:rPr>
                <w:color w:val="1F497D" w:themeColor="text2"/>
                <w:sz w:val="24"/>
                <w:szCs w:val="24"/>
              </w:rPr>
            </w:pPr>
            <w:r w:rsidRPr="00F25A89">
              <w:rPr>
                <w:i/>
                <w:iCs/>
                <w:color w:val="1F497D" w:themeColor="text2"/>
                <w:sz w:val="24"/>
                <w:szCs w:val="24"/>
              </w:rPr>
              <w:t>Desirable</w:t>
            </w:r>
          </w:p>
        </w:tc>
        <w:tc>
          <w:tcPr>
            <w:tcW w:w="60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181D43D3" w14:textId="77777777" w:rsidR="00492BF0" w:rsidRPr="00F25A89" w:rsidRDefault="00492BF0" w:rsidP="00492BF0">
            <w:pPr>
              <w:widowControl/>
              <w:numPr>
                <w:ilvl w:val="0"/>
                <w:numId w:val="17"/>
              </w:numPr>
              <w:autoSpaceDE/>
              <w:autoSpaceDN/>
              <w:spacing w:line="360" w:lineRule="auto"/>
              <w:ind w:hanging="424"/>
              <w:rPr>
                <w:color w:val="1F497D" w:themeColor="text2"/>
                <w:sz w:val="24"/>
                <w:szCs w:val="24"/>
              </w:rPr>
            </w:pPr>
            <w:r w:rsidRPr="00F25A89">
              <w:rPr>
                <w:color w:val="1F497D" w:themeColor="text2"/>
                <w:sz w:val="24"/>
                <w:szCs w:val="24"/>
              </w:rPr>
              <w:t>Experience in minute-taking and managing meetings/events is highly desirable.</w:t>
            </w:r>
          </w:p>
          <w:p w14:paraId="35BFB44B" w14:textId="77777777" w:rsidR="00492BF0" w:rsidRPr="00F25A89" w:rsidRDefault="00492BF0" w:rsidP="00492BF0">
            <w:pPr>
              <w:widowControl/>
              <w:numPr>
                <w:ilvl w:val="0"/>
                <w:numId w:val="17"/>
              </w:numPr>
              <w:autoSpaceDE/>
              <w:autoSpaceDN/>
              <w:spacing w:line="360" w:lineRule="auto"/>
              <w:ind w:hanging="424"/>
              <w:rPr>
                <w:color w:val="1F497D" w:themeColor="text2"/>
                <w:sz w:val="24"/>
                <w:szCs w:val="24"/>
              </w:rPr>
            </w:pPr>
            <w:r w:rsidRPr="00F25A89">
              <w:rPr>
                <w:color w:val="1F497D" w:themeColor="text2"/>
                <w:sz w:val="24"/>
                <w:szCs w:val="24"/>
              </w:rPr>
              <w:t xml:space="preserve">Experience working with grant </w:t>
            </w:r>
            <w:proofErr w:type="spellStart"/>
            <w:r w:rsidRPr="00F25A89">
              <w:rPr>
                <w:color w:val="1F497D" w:themeColor="text2"/>
                <w:sz w:val="24"/>
                <w:szCs w:val="24"/>
              </w:rPr>
              <w:t>programmes</w:t>
            </w:r>
            <w:proofErr w:type="spellEnd"/>
            <w:r w:rsidRPr="00F25A89">
              <w:rPr>
                <w:color w:val="1F497D" w:themeColor="text2"/>
                <w:sz w:val="24"/>
                <w:szCs w:val="24"/>
              </w:rPr>
              <w:t xml:space="preserve"> or in a non-profit environment.</w:t>
            </w:r>
          </w:p>
          <w:p w14:paraId="16747565" w14:textId="77777777" w:rsidR="00492BF0" w:rsidRPr="00F25A89" w:rsidRDefault="00492BF0" w:rsidP="00492BF0">
            <w:pPr>
              <w:widowControl/>
              <w:numPr>
                <w:ilvl w:val="0"/>
                <w:numId w:val="17"/>
              </w:numPr>
              <w:pBdr>
                <w:left w:val="none" w:sz="0" w:space="8" w:color="auto"/>
              </w:pBdr>
              <w:autoSpaceDE/>
              <w:autoSpaceDN/>
              <w:spacing w:line="360" w:lineRule="auto"/>
              <w:ind w:hanging="424"/>
              <w:rPr>
                <w:color w:val="1F497D" w:themeColor="text2"/>
                <w:sz w:val="24"/>
                <w:szCs w:val="24"/>
              </w:rPr>
            </w:pPr>
            <w:r w:rsidRPr="00F25A89">
              <w:rPr>
                <w:color w:val="1F497D" w:themeColor="text2"/>
                <w:sz w:val="24"/>
                <w:szCs w:val="24"/>
              </w:rPr>
              <w:t xml:space="preserve">Familiarity with the Peace Plus </w:t>
            </w:r>
            <w:proofErr w:type="spellStart"/>
            <w:r w:rsidRPr="00F25A89">
              <w:rPr>
                <w:color w:val="1F497D" w:themeColor="text2"/>
                <w:sz w:val="24"/>
                <w:szCs w:val="24"/>
              </w:rPr>
              <w:t>Programme</w:t>
            </w:r>
            <w:proofErr w:type="spellEnd"/>
            <w:r w:rsidRPr="00F25A89">
              <w:rPr>
                <w:color w:val="1F497D" w:themeColor="text2"/>
                <w:sz w:val="24"/>
                <w:szCs w:val="24"/>
              </w:rPr>
              <w:t xml:space="preserve"> or similar community investment initiatives.</w:t>
            </w:r>
          </w:p>
        </w:tc>
      </w:tr>
      <w:tr w:rsidR="00F25A89" w:rsidRPr="00F25A89" w14:paraId="7179E1A7" w14:textId="77777777" w:rsidTr="00B36CFB">
        <w:trPr>
          <w:cantSplit/>
          <w:trHeight w:val="1007"/>
        </w:trPr>
        <w:tc>
          <w:tcPr>
            <w:tcW w:w="1701" w:type="dxa"/>
            <w:tcBorders>
              <w:top w:val="single" w:sz="4" w:space="0" w:color="000000"/>
              <w:right w:val="single" w:sz="4" w:space="0" w:color="000000"/>
            </w:tcBorders>
            <w:tcMar>
              <w:top w:w="0" w:type="dxa"/>
              <w:left w:w="108" w:type="dxa"/>
              <w:bottom w:w="0" w:type="dxa"/>
              <w:right w:w="108" w:type="dxa"/>
            </w:tcMar>
            <w:vAlign w:val="center"/>
            <w:hideMark/>
          </w:tcPr>
          <w:p w14:paraId="7CAAFF74" w14:textId="77777777" w:rsidR="00492BF0" w:rsidRPr="00F25A89" w:rsidRDefault="00492BF0" w:rsidP="00B36CFB">
            <w:pPr>
              <w:jc w:val="center"/>
              <w:rPr>
                <w:color w:val="1F497D" w:themeColor="text2"/>
                <w:sz w:val="24"/>
                <w:szCs w:val="24"/>
              </w:rPr>
            </w:pPr>
            <w:r w:rsidRPr="00F25A89">
              <w:rPr>
                <w:b/>
                <w:bCs/>
                <w:color w:val="1F497D" w:themeColor="text2"/>
                <w:sz w:val="24"/>
                <w:szCs w:val="24"/>
              </w:rPr>
              <w:t>Other</w:t>
            </w:r>
          </w:p>
        </w:tc>
        <w:tc>
          <w:tcPr>
            <w:tcW w:w="1270"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4717039F" w14:textId="77777777" w:rsidR="00492BF0" w:rsidRPr="00F25A89" w:rsidRDefault="00492BF0" w:rsidP="00B36CFB">
            <w:pPr>
              <w:keepNext/>
              <w:jc w:val="center"/>
              <w:rPr>
                <w:color w:val="1F497D" w:themeColor="text2"/>
                <w:sz w:val="24"/>
                <w:szCs w:val="24"/>
              </w:rPr>
            </w:pPr>
            <w:r w:rsidRPr="00F25A89">
              <w:rPr>
                <w:i/>
                <w:iCs/>
                <w:color w:val="1F497D" w:themeColor="text2"/>
                <w:sz w:val="24"/>
                <w:szCs w:val="24"/>
              </w:rPr>
              <w:t>Essential</w:t>
            </w:r>
          </w:p>
        </w:tc>
        <w:tc>
          <w:tcPr>
            <w:tcW w:w="6041" w:type="dxa"/>
            <w:tcBorders>
              <w:top w:val="single" w:sz="4" w:space="0" w:color="000000"/>
              <w:left w:val="single" w:sz="4" w:space="0" w:color="000000"/>
            </w:tcBorders>
            <w:tcMar>
              <w:top w:w="0" w:type="dxa"/>
              <w:left w:w="108" w:type="dxa"/>
              <w:bottom w:w="0" w:type="dxa"/>
              <w:right w:w="108" w:type="dxa"/>
            </w:tcMar>
            <w:hideMark/>
          </w:tcPr>
          <w:p w14:paraId="58F2B59D" w14:textId="77777777" w:rsidR="00492BF0" w:rsidRPr="00F25A89" w:rsidRDefault="00492BF0" w:rsidP="00492BF0">
            <w:pPr>
              <w:widowControl/>
              <w:numPr>
                <w:ilvl w:val="0"/>
                <w:numId w:val="18"/>
              </w:numPr>
              <w:pBdr>
                <w:left w:val="none" w:sz="0" w:space="7" w:color="auto"/>
              </w:pBdr>
              <w:autoSpaceDE/>
              <w:autoSpaceDN/>
              <w:spacing w:before="120" w:after="120"/>
              <w:ind w:hanging="430"/>
              <w:jc w:val="both"/>
              <w:rPr>
                <w:color w:val="1F497D" w:themeColor="text2"/>
                <w:sz w:val="24"/>
                <w:szCs w:val="24"/>
              </w:rPr>
            </w:pPr>
            <w:r w:rsidRPr="00F25A89">
              <w:rPr>
                <w:color w:val="1F497D" w:themeColor="text2"/>
                <w:sz w:val="24"/>
                <w:szCs w:val="24"/>
              </w:rPr>
              <w:t>Willing and able to travel within NI, IRE and occasionally further if required.</w:t>
            </w:r>
          </w:p>
          <w:p w14:paraId="722E337B" w14:textId="77777777" w:rsidR="00492BF0" w:rsidRPr="00F25A89" w:rsidRDefault="00492BF0" w:rsidP="00492BF0">
            <w:pPr>
              <w:widowControl/>
              <w:numPr>
                <w:ilvl w:val="0"/>
                <w:numId w:val="18"/>
              </w:numPr>
              <w:pBdr>
                <w:left w:val="none" w:sz="0" w:space="7" w:color="auto"/>
              </w:pBdr>
              <w:autoSpaceDE/>
              <w:autoSpaceDN/>
              <w:spacing w:after="120"/>
              <w:ind w:hanging="430"/>
              <w:jc w:val="both"/>
              <w:rPr>
                <w:color w:val="1F497D" w:themeColor="text2"/>
                <w:sz w:val="24"/>
                <w:szCs w:val="24"/>
              </w:rPr>
            </w:pPr>
            <w:r w:rsidRPr="00F25A89">
              <w:rPr>
                <w:color w:val="1F497D" w:themeColor="text2"/>
                <w:sz w:val="24"/>
                <w:szCs w:val="24"/>
              </w:rPr>
              <w:t xml:space="preserve">Willing and able to work occasional extended hours if required (within Co-operation Ireland’s Flexible Working Policy). </w:t>
            </w:r>
          </w:p>
        </w:tc>
      </w:tr>
    </w:tbl>
    <w:p w14:paraId="73A0AC36" w14:textId="77777777" w:rsidR="008C3DED" w:rsidRDefault="008C3DED">
      <w:pPr>
        <w:spacing w:line="280" w:lineRule="auto"/>
        <w:rPr>
          <w:sz w:val="29"/>
        </w:rPr>
      </w:pPr>
    </w:p>
    <w:p w14:paraId="0BB00CBB" w14:textId="77777777" w:rsidR="00DB20D1" w:rsidRDefault="00DB20D1">
      <w:pPr>
        <w:spacing w:line="280" w:lineRule="auto"/>
        <w:rPr>
          <w:sz w:val="29"/>
        </w:rPr>
        <w:sectPr w:rsidR="00DB20D1">
          <w:headerReference w:type="default" r:id="rId24"/>
          <w:footerReference w:type="default" r:id="rId25"/>
          <w:pgSz w:w="11910" w:h="16850"/>
          <w:pgMar w:top="1320" w:right="360" w:bottom="1140" w:left="420" w:header="463" w:footer="949" w:gutter="0"/>
          <w:cols w:space="720"/>
        </w:sectPr>
      </w:pPr>
    </w:p>
    <w:p w14:paraId="39ECCD35" w14:textId="3F4B61F2" w:rsidR="00F25A89" w:rsidRPr="00F25A89" w:rsidRDefault="00F25A89" w:rsidP="00DB20D1">
      <w:pPr>
        <w:spacing w:before="225"/>
        <w:rPr>
          <w:b/>
          <w:color w:val="1F497D" w:themeColor="text2"/>
          <w:sz w:val="36"/>
          <w:szCs w:val="36"/>
        </w:rPr>
      </w:pPr>
      <w:r w:rsidRPr="00F25A89">
        <w:rPr>
          <w:b/>
          <w:color w:val="1F497D" w:themeColor="text2"/>
          <w:w w:val="105"/>
          <w:sz w:val="36"/>
          <w:szCs w:val="36"/>
        </w:rPr>
        <w:lastRenderedPageBreak/>
        <w:t>THE SELECTION PROCESS</w:t>
      </w:r>
    </w:p>
    <w:p w14:paraId="1D22DDF3" w14:textId="7EF5E205" w:rsidR="008C3DED" w:rsidRPr="00F25A89" w:rsidRDefault="001137F0" w:rsidP="00DB20D1">
      <w:pPr>
        <w:spacing w:before="225"/>
        <w:rPr>
          <w:b/>
          <w:color w:val="1F497D" w:themeColor="text2"/>
          <w:sz w:val="27"/>
          <w:szCs w:val="27"/>
        </w:rPr>
      </w:pPr>
      <w:r w:rsidRPr="00F25A89">
        <w:rPr>
          <w:b/>
          <w:color w:val="1F497D" w:themeColor="text2"/>
          <w:w w:val="105"/>
          <w:sz w:val="27"/>
          <w:szCs w:val="27"/>
        </w:rPr>
        <w:t>MAKING</w:t>
      </w:r>
      <w:r w:rsidRPr="00F25A89">
        <w:rPr>
          <w:b/>
          <w:color w:val="1F497D" w:themeColor="text2"/>
          <w:spacing w:val="-26"/>
          <w:w w:val="105"/>
          <w:sz w:val="27"/>
          <w:szCs w:val="27"/>
        </w:rPr>
        <w:t xml:space="preserve"> </w:t>
      </w:r>
      <w:r w:rsidRPr="00F25A89">
        <w:rPr>
          <w:b/>
          <w:color w:val="1F497D" w:themeColor="text2"/>
          <w:w w:val="105"/>
          <w:sz w:val="27"/>
          <w:szCs w:val="27"/>
        </w:rPr>
        <w:t>YOUR</w:t>
      </w:r>
      <w:r w:rsidRPr="00F25A89">
        <w:rPr>
          <w:b/>
          <w:color w:val="1F497D" w:themeColor="text2"/>
          <w:spacing w:val="-17"/>
          <w:w w:val="105"/>
          <w:sz w:val="27"/>
          <w:szCs w:val="27"/>
        </w:rPr>
        <w:t xml:space="preserve"> </w:t>
      </w:r>
      <w:r w:rsidRPr="00F25A89">
        <w:rPr>
          <w:b/>
          <w:color w:val="1F497D" w:themeColor="text2"/>
          <w:spacing w:val="-2"/>
          <w:w w:val="105"/>
          <w:sz w:val="27"/>
          <w:szCs w:val="27"/>
        </w:rPr>
        <w:t>APPLICATION</w:t>
      </w:r>
    </w:p>
    <w:p w14:paraId="5DA97C2E" w14:textId="77777777" w:rsidR="008C3DED" w:rsidRPr="00F25A89" w:rsidRDefault="001137F0">
      <w:pPr>
        <w:pStyle w:val="ListParagraph"/>
        <w:numPr>
          <w:ilvl w:val="0"/>
          <w:numId w:val="1"/>
        </w:numPr>
        <w:tabs>
          <w:tab w:val="left" w:pos="571"/>
          <w:tab w:val="left" w:pos="575"/>
        </w:tabs>
        <w:spacing w:before="69" w:line="290" w:lineRule="auto"/>
        <w:ind w:left="575" w:right="167" w:hanging="286"/>
        <w:rPr>
          <w:color w:val="1F497D" w:themeColor="text2"/>
          <w:sz w:val="24"/>
          <w:szCs w:val="24"/>
        </w:rPr>
      </w:pPr>
      <w:r w:rsidRPr="00F25A89">
        <w:rPr>
          <w:color w:val="1F497D" w:themeColor="text2"/>
          <w:w w:val="110"/>
          <w:sz w:val="24"/>
          <w:szCs w:val="24"/>
        </w:rPr>
        <w:t>The application form is designed to ensure that applicants provide the necessary information to determine how they meet the</w:t>
      </w:r>
      <w:r w:rsidRPr="00F25A89">
        <w:rPr>
          <w:color w:val="1F497D" w:themeColor="text2"/>
          <w:spacing w:val="-3"/>
          <w:w w:val="110"/>
          <w:sz w:val="24"/>
          <w:szCs w:val="24"/>
        </w:rPr>
        <w:t xml:space="preserve"> </w:t>
      </w:r>
      <w:r w:rsidRPr="00F25A89">
        <w:rPr>
          <w:color w:val="1F497D" w:themeColor="text2"/>
          <w:w w:val="110"/>
          <w:sz w:val="24"/>
          <w:szCs w:val="24"/>
        </w:rPr>
        <w:t>criteria detailed in the person</w:t>
      </w:r>
      <w:r w:rsidRPr="00F25A89">
        <w:rPr>
          <w:color w:val="1F497D" w:themeColor="text2"/>
          <w:spacing w:val="-7"/>
          <w:w w:val="110"/>
          <w:sz w:val="24"/>
          <w:szCs w:val="24"/>
        </w:rPr>
        <w:t xml:space="preserve"> </w:t>
      </w:r>
      <w:r w:rsidRPr="00F25A89">
        <w:rPr>
          <w:color w:val="1F497D" w:themeColor="text2"/>
          <w:w w:val="110"/>
          <w:sz w:val="24"/>
          <w:szCs w:val="24"/>
        </w:rPr>
        <w:t>specification.</w:t>
      </w:r>
    </w:p>
    <w:p w14:paraId="59F86C7C" w14:textId="038D5208" w:rsidR="00935601" w:rsidRPr="00F25A89" w:rsidRDefault="00935601">
      <w:pPr>
        <w:pStyle w:val="ListParagraph"/>
        <w:numPr>
          <w:ilvl w:val="0"/>
          <w:numId w:val="1"/>
        </w:numPr>
        <w:tabs>
          <w:tab w:val="left" w:pos="571"/>
          <w:tab w:val="left" w:pos="575"/>
        </w:tabs>
        <w:spacing w:before="69" w:line="290" w:lineRule="auto"/>
        <w:ind w:left="575" w:right="167" w:hanging="286"/>
        <w:rPr>
          <w:color w:val="1F497D" w:themeColor="text2"/>
          <w:sz w:val="24"/>
          <w:szCs w:val="24"/>
        </w:rPr>
      </w:pPr>
      <w:r w:rsidRPr="00F25A89">
        <w:rPr>
          <w:color w:val="1F497D" w:themeColor="text2"/>
          <w:w w:val="110"/>
          <w:sz w:val="24"/>
          <w:szCs w:val="24"/>
        </w:rPr>
        <w:t>Please ensure you have clearly identified the role for which you are applying.</w:t>
      </w:r>
    </w:p>
    <w:p w14:paraId="4A0DE6CC" w14:textId="77777777" w:rsidR="008C3DED" w:rsidRPr="00F25A89" w:rsidRDefault="001137F0">
      <w:pPr>
        <w:pStyle w:val="ListParagraph"/>
        <w:numPr>
          <w:ilvl w:val="0"/>
          <w:numId w:val="1"/>
        </w:numPr>
        <w:tabs>
          <w:tab w:val="left" w:pos="575"/>
          <w:tab w:val="left" w:pos="577"/>
        </w:tabs>
        <w:spacing w:before="1" w:line="290" w:lineRule="auto"/>
        <w:ind w:left="575" w:right="172" w:hanging="286"/>
        <w:rPr>
          <w:color w:val="1F497D" w:themeColor="text2"/>
          <w:sz w:val="24"/>
          <w:szCs w:val="24"/>
        </w:rPr>
      </w:pPr>
      <w:r w:rsidRPr="00F25A89">
        <w:rPr>
          <w:color w:val="1F497D" w:themeColor="text2"/>
          <w:sz w:val="24"/>
          <w:szCs w:val="24"/>
        </w:rPr>
        <w:tab/>
      </w:r>
      <w:r w:rsidRPr="00F25A89">
        <w:rPr>
          <w:color w:val="1F497D" w:themeColor="text2"/>
          <w:w w:val="115"/>
          <w:sz w:val="24"/>
          <w:szCs w:val="24"/>
        </w:rPr>
        <w:t>You</w:t>
      </w:r>
      <w:r w:rsidRPr="00F25A89">
        <w:rPr>
          <w:color w:val="1F497D" w:themeColor="text2"/>
          <w:spacing w:val="-22"/>
          <w:w w:val="115"/>
          <w:sz w:val="24"/>
          <w:szCs w:val="24"/>
        </w:rPr>
        <w:t xml:space="preserve"> </w:t>
      </w:r>
      <w:r w:rsidRPr="00F25A89">
        <w:rPr>
          <w:color w:val="1F497D" w:themeColor="text2"/>
          <w:w w:val="115"/>
          <w:sz w:val="24"/>
          <w:szCs w:val="24"/>
        </w:rPr>
        <w:t>should</w:t>
      </w:r>
      <w:r w:rsidRPr="00F25A89">
        <w:rPr>
          <w:color w:val="1F497D" w:themeColor="text2"/>
          <w:spacing w:val="-22"/>
          <w:w w:val="115"/>
          <w:sz w:val="24"/>
          <w:szCs w:val="24"/>
        </w:rPr>
        <w:t xml:space="preserve"> </w:t>
      </w:r>
      <w:r w:rsidRPr="00F25A89">
        <w:rPr>
          <w:color w:val="1F497D" w:themeColor="text2"/>
          <w:w w:val="115"/>
          <w:sz w:val="24"/>
          <w:szCs w:val="24"/>
        </w:rPr>
        <w:t>ensure</w:t>
      </w:r>
      <w:r w:rsidRPr="00F25A89">
        <w:rPr>
          <w:color w:val="1F497D" w:themeColor="text2"/>
          <w:spacing w:val="-21"/>
          <w:w w:val="115"/>
          <w:sz w:val="24"/>
          <w:szCs w:val="24"/>
        </w:rPr>
        <w:t xml:space="preserve"> </w:t>
      </w:r>
      <w:r w:rsidRPr="00F25A89">
        <w:rPr>
          <w:color w:val="1F497D" w:themeColor="text2"/>
          <w:w w:val="115"/>
          <w:sz w:val="24"/>
          <w:szCs w:val="24"/>
        </w:rPr>
        <w:t>that</w:t>
      </w:r>
      <w:r w:rsidRPr="00F25A89">
        <w:rPr>
          <w:color w:val="1F497D" w:themeColor="text2"/>
          <w:spacing w:val="-22"/>
          <w:w w:val="115"/>
          <w:sz w:val="24"/>
          <w:szCs w:val="24"/>
        </w:rPr>
        <w:t xml:space="preserve"> </w:t>
      </w:r>
      <w:r w:rsidRPr="00F25A89">
        <w:rPr>
          <w:color w:val="1F497D" w:themeColor="text2"/>
          <w:w w:val="115"/>
          <w:sz w:val="24"/>
          <w:szCs w:val="24"/>
        </w:rPr>
        <w:t>you</w:t>
      </w:r>
      <w:r w:rsidRPr="00F25A89">
        <w:rPr>
          <w:color w:val="1F497D" w:themeColor="text2"/>
          <w:spacing w:val="-21"/>
          <w:w w:val="115"/>
          <w:sz w:val="24"/>
          <w:szCs w:val="24"/>
        </w:rPr>
        <w:t xml:space="preserve"> </w:t>
      </w:r>
      <w:r w:rsidRPr="00F25A89">
        <w:rPr>
          <w:color w:val="1F497D" w:themeColor="text2"/>
          <w:w w:val="115"/>
          <w:sz w:val="24"/>
          <w:szCs w:val="24"/>
        </w:rPr>
        <w:t>provide</w:t>
      </w:r>
      <w:r w:rsidRPr="00F25A89">
        <w:rPr>
          <w:color w:val="1F497D" w:themeColor="text2"/>
          <w:spacing w:val="-22"/>
          <w:w w:val="115"/>
          <w:sz w:val="24"/>
          <w:szCs w:val="24"/>
        </w:rPr>
        <w:t xml:space="preserve"> </w:t>
      </w:r>
      <w:r w:rsidRPr="00F25A89">
        <w:rPr>
          <w:color w:val="1F497D" w:themeColor="text2"/>
          <w:w w:val="115"/>
          <w:sz w:val="24"/>
          <w:szCs w:val="24"/>
        </w:rPr>
        <w:t>full</w:t>
      </w:r>
      <w:r w:rsidRPr="00F25A89">
        <w:rPr>
          <w:color w:val="1F497D" w:themeColor="text2"/>
          <w:spacing w:val="-21"/>
          <w:w w:val="115"/>
          <w:sz w:val="24"/>
          <w:szCs w:val="24"/>
        </w:rPr>
        <w:t xml:space="preserve"> </w:t>
      </w:r>
      <w:r w:rsidRPr="00F25A89">
        <w:rPr>
          <w:color w:val="1F497D" w:themeColor="text2"/>
          <w:w w:val="115"/>
          <w:sz w:val="24"/>
          <w:szCs w:val="24"/>
        </w:rPr>
        <w:t>details</w:t>
      </w:r>
      <w:r w:rsidRPr="00F25A89">
        <w:rPr>
          <w:color w:val="1F497D" w:themeColor="text2"/>
          <w:spacing w:val="-22"/>
          <w:w w:val="115"/>
          <w:sz w:val="24"/>
          <w:szCs w:val="24"/>
        </w:rPr>
        <w:t xml:space="preserve"> </w:t>
      </w:r>
      <w:r w:rsidRPr="00F25A89">
        <w:rPr>
          <w:color w:val="1F497D" w:themeColor="text2"/>
          <w:w w:val="115"/>
          <w:sz w:val="24"/>
          <w:szCs w:val="24"/>
        </w:rPr>
        <w:t>of</w:t>
      </w:r>
      <w:r w:rsidRPr="00F25A89">
        <w:rPr>
          <w:color w:val="1F497D" w:themeColor="text2"/>
          <w:spacing w:val="-22"/>
          <w:w w:val="115"/>
          <w:sz w:val="24"/>
          <w:szCs w:val="24"/>
        </w:rPr>
        <w:t xml:space="preserve"> </w:t>
      </w:r>
      <w:r w:rsidRPr="00F25A89">
        <w:rPr>
          <w:color w:val="1F497D" w:themeColor="text2"/>
          <w:w w:val="115"/>
          <w:sz w:val="24"/>
          <w:szCs w:val="24"/>
        </w:rPr>
        <w:t>your</w:t>
      </w:r>
      <w:r w:rsidRPr="00F25A89">
        <w:rPr>
          <w:color w:val="1F497D" w:themeColor="text2"/>
          <w:spacing w:val="-21"/>
          <w:w w:val="115"/>
          <w:sz w:val="24"/>
          <w:szCs w:val="24"/>
        </w:rPr>
        <w:t xml:space="preserve"> </w:t>
      </w:r>
      <w:r w:rsidRPr="00F25A89">
        <w:rPr>
          <w:color w:val="1F497D" w:themeColor="text2"/>
          <w:w w:val="115"/>
          <w:sz w:val="24"/>
          <w:szCs w:val="24"/>
        </w:rPr>
        <w:t>qualifications</w:t>
      </w:r>
      <w:r w:rsidRPr="00F25A89">
        <w:rPr>
          <w:color w:val="1F497D" w:themeColor="text2"/>
          <w:spacing w:val="-22"/>
          <w:w w:val="115"/>
          <w:sz w:val="24"/>
          <w:szCs w:val="24"/>
        </w:rPr>
        <w:t xml:space="preserve"> </w:t>
      </w:r>
      <w:r w:rsidRPr="00F25A89">
        <w:rPr>
          <w:color w:val="1F497D" w:themeColor="text2"/>
          <w:w w:val="115"/>
          <w:sz w:val="24"/>
          <w:szCs w:val="24"/>
        </w:rPr>
        <w:t>including modules</w:t>
      </w:r>
      <w:r w:rsidRPr="00F25A89">
        <w:rPr>
          <w:color w:val="1F497D" w:themeColor="text2"/>
          <w:spacing w:val="-20"/>
          <w:w w:val="115"/>
          <w:sz w:val="24"/>
          <w:szCs w:val="24"/>
        </w:rPr>
        <w:t xml:space="preserve"> </w:t>
      </w:r>
      <w:r w:rsidRPr="00F25A89">
        <w:rPr>
          <w:color w:val="1F497D" w:themeColor="text2"/>
          <w:w w:val="115"/>
          <w:sz w:val="24"/>
          <w:szCs w:val="24"/>
        </w:rPr>
        <w:t>achieved</w:t>
      </w:r>
      <w:r w:rsidRPr="00F25A89">
        <w:rPr>
          <w:color w:val="1F497D" w:themeColor="text2"/>
          <w:spacing w:val="-19"/>
          <w:w w:val="115"/>
          <w:sz w:val="24"/>
          <w:szCs w:val="24"/>
        </w:rPr>
        <w:t xml:space="preserve"> </w:t>
      </w:r>
      <w:r w:rsidRPr="00F25A89">
        <w:rPr>
          <w:color w:val="1F497D" w:themeColor="text2"/>
          <w:w w:val="115"/>
          <w:sz w:val="24"/>
          <w:szCs w:val="24"/>
        </w:rPr>
        <w:t>and</w:t>
      </w:r>
      <w:r w:rsidRPr="00F25A89">
        <w:rPr>
          <w:color w:val="1F497D" w:themeColor="text2"/>
          <w:spacing w:val="-10"/>
          <w:w w:val="115"/>
          <w:sz w:val="24"/>
          <w:szCs w:val="24"/>
        </w:rPr>
        <w:t xml:space="preserve"> </w:t>
      </w:r>
      <w:r w:rsidRPr="00F25A89">
        <w:rPr>
          <w:color w:val="1F497D" w:themeColor="text2"/>
          <w:w w:val="115"/>
          <w:sz w:val="24"/>
          <w:szCs w:val="24"/>
        </w:rPr>
        <w:t>dates</w:t>
      </w:r>
      <w:r w:rsidRPr="00F25A89">
        <w:rPr>
          <w:color w:val="1F497D" w:themeColor="text2"/>
          <w:spacing w:val="-28"/>
          <w:w w:val="115"/>
          <w:sz w:val="24"/>
          <w:szCs w:val="24"/>
        </w:rPr>
        <w:t xml:space="preserve"> </w:t>
      </w:r>
      <w:r w:rsidRPr="00F25A89">
        <w:rPr>
          <w:color w:val="1F497D" w:themeColor="text2"/>
          <w:w w:val="115"/>
          <w:sz w:val="24"/>
          <w:szCs w:val="24"/>
        </w:rPr>
        <w:t>including</w:t>
      </w:r>
      <w:r w:rsidRPr="00F25A89">
        <w:rPr>
          <w:color w:val="1F497D" w:themeColor="text2"/>
          <w:spacing w:val="-17"/>
          <w:w w:val="115"/>
          <w:sz w:val="24"/>
          <w:szCs w:val="24"/>
        </w:rPr>
        <w:t xml:space="preserve"> </w:t>
      </w:r>
      <w:r w:rsidRPr="00F25A89">
        <w:rPr>
          <w:color w:val="1F497D" w:themeColor="text2"/>
          <w:w w:val="115"/>
          <w:sz w:val="24"/>
          <w:szCs w:val="24"/>
        </w:rPr>
        <w:t>start</w:t>
      </w:r>
      <w:r w:rsidRPr="00F25A89">
        <w:rPr>
          <w:color w:val="1F497D" w:themeColor="text2"/>
          <w:spacing w:val="-11"/>
          <w:w w:val="115"/>
          <w:sz w:val="24"/>
          <w:szCs w:val="24"/>
        </w:rPr>
        <w:t xml:space="preserve"> </w:t>
      </w:r>
      <w:r w:rsidRPr="00F25A89">
        <w:rPr>
          <w:color w:val="1F497D" w:themeColor="text2"/>
          <w:w w:val="115"/>
          <w:sz w:val="24"/>
          <w:szCs w:val="24"/>
        </w:rPr>
        <w:t>and</w:t>
      </w:r>
      <w:r w:rsidRPr="00F25A89">
        <w:rPr>
          <w:color w:val="1F497D" w:themeColor="text2"/>
          <w:spacing w:val="-18"/>
          <w:w w:val="115"/>
          <w:sz w:val="24"/>
          <w:szCs w:val="24"/>
        </w:rPr>
        <w:t xml:space="preserve"> </w:t>
      </w:r>
      <w:r w:rsidRPr="00F25A89">
        <w:rPr>
          <w:color w:val="1F497D" w:themeColor="text2"/>
          <w:w w:val="115"/>
          <w:sz w:val="24"/>
          <w:szCs w:val="24"/>
        </w:rPr>
        <w:t>finish</w:t>
      </w:r>
      <w:r w:rsidRPr="00F25A89">
        <w:rPr>
          <w:color w:val="1F497D" w:themeColor="text2"/>
          <w:spacing w:val="-25"/>
          <w:w w:val="115"/>
          <w:sz w:val="24"/>
          <w:szCs w:val="24"/>
        </w:rPr>
        <w:t xml:space="preserve"> </w:t>
      </w:r>
      <w:r w:rsidRPr="00F25A89">
        <w:rPr>
          <w:color w:val="1F497D" w:themeColor="text2"/>
          <w:w w:val="115"/>
          <w:sz w:val="24"/>
          <w:szCs w:val="24"/>
        </w:rPr>
        <w:t>date.</w:t>
      </w:r>
    </w:p>
    <w:p w14:paraId="125C0424" w14:textId="77777777" w:rsidR="008C3DED" w:rsidRPr="00F25A89" w:rsidRDefault="001137F0">
      <w:pPr>
        <w:pStyle w:val="ListParagraph"/>
        <w:numPr>
          <w:ilvl w:val="0"/>
          <w:numId w:val="1"/>
        </w:numPr>
        <w:tabs>
          <w:tab w:val="left" w:pos="568"/>
          <w:tab w:val="left" w:pos="576"/>
        </w:tabs>
        <w:spacing w:before="1" w:line="290" w:lineRule="auto"/>
        <w:ind w:left="568" w:right="143" w:hanging="280"/>
        <w:rPr>
          <w:color w:val="1F497D" w:themeColor="text2"/>
          <w:sz w:val="24"/>
          <w:szCs w:val="24"/>
        </w:rPr>
      </w:pPr>
      <w:r w:rsidRPr="00F25A89">
        <w:rPr>
          <w:color w:val="1F497D" w:themeColor="text2"/>
          <w:sz w:val="24"/>
          <w:szCs w:val="24"/>
        </w:rPr>
        <w:tab/>
      </w:r>
      <w:r w:rsidRPr="00F25A89">
        <w:rPr>
          <w:color w:val="1F497D" w:themeColor="text2"/>
          <w:w w:val="110"/>
          <w:sz w:val="24"/>
          <w:szCs w:val="24"/>
        </w:rPr>
        <w:t>You should ensure that you give evidence of your experience in your application form,</w:t>
      </w:r>
      <w:r w:rsidRPr="00F25A89">
        <w:rPr>
          <w:color w:val="1F497D" w:themeColor="text2"/>
          <w:spacing w:val="-7"/>
          <w:w w:val="110"/>
          <w:sz w:val="24"/>
          <w:szCs w:val="24"/>
        </w:rPr>
        <w:t xml:space="preserve"> </w:t>
      </w:r>
      <w:r w:rsidRPr="00F25A89">
        <w:rPr>
          <w:color w:val="1F497D" w:themeColor="text2"/>
          <w:w w:val="110"/>
          <w:sz w:val="24"/>
          <w:szCs w:val="24"/>
        </w:rPr>
        <w:t>giving</w:t>
      </w:r>
      <w:r w:rsidRPr="00F25A89">
        <w:rPr>
          <w:color w:val="1F497D" w:themeColor="text2"/>
          <w:spacing w:val="-11"/>
          <w:w w:val="110"/>
          <w:sz w:val="24"/>
          <w:szCs w:val="24"/>
        </w:rPr>
        <w:t xml:space="preserve"> </w:t>
      </w:r>
      <w:r w:rsidRPr="00F25A89">
        <w:rPr>
          <w:color w:val="1F497D" w:themeColor="text2"/>
          <w:w w:val="110"/>
          <w:sz w:val="24"/>
          <w:szCs w:val="24"/>
        </w:rPr>
        <w:t>length of</w:t>
      </w:r>
      <w:r w:rsidRPr="00F25A89">
        <w:rPr>
          <w:color w:val="1F497D" w:themeColor="text2"/>
          <w:spacing w:val="24"/>
          <w:w w:val="110"/>
          <w:sz w:val="24"/>
          <w:szCs w:val="24"/>
        </w:rPr>
        <w:t xml:space="preserve"> </w:t>
      </w:r>
      <w:r w:rsidRPr="00F25A89">
        <w:rPr>
          <w:color w:val="1F497D" w:themeColor="text2"/>
          <w:w w:val="110"/>
          <w:sz w:val="24"/>
          <w:szCs w:val="24"/>
        </w:rPr>
        <w:t>experience, examples and</w:t>
      </w:r>
      <w:r w:rsidRPr="00F25A89">
        <w:rPr>
          <w:color w:val="1F497D" w:themeColor="text2"/>
          <w:spacing w:val="36"/>
          <w:w w:val="110"/>
          <w:sz w:val="24"/>
          <w:szCs w:val="24"/>
        </w:rPr>
        <w:t xml:space="preserve"> </w:t>
      </w:r>
      <w:r w:rsidRPr="00F25A89">
        <w:rPr>
          <w:color w:val="1F497D" w:themeColor="text2"/>
          <w:w w:val="110"/>
          <w:sz w:val="24"/>
          <w:szCs w:val="24"/>
        </w:rPr>
        <w:t>dates as required.</w:t>
      </w:r>
    </w:p>
    <w:p w14:paraId="6F179F5C" w14:textId="77777777" w:rsidR="008C3DED" w:rsidRPr="00F25A89" w:rsidRDefault="001137F0">
      <w:pPr>
        <w:pStyle w:val="BodyText"/>
        <w:ind w:left="568"/>
        <w:jc w:val="both"/>
        <w:rPr>
          <w:color w:val="1F497D" w:themeColor="text2"/>
          <w:sz w:val="24"/>
          <w:szCs w:val="24"/>
        </w:rPr>
      </w:pPr>
      <w:r w:rsidRPr="00F25A89">
        <w:rPr>
          <w:color w:val="1F497D" w:themeColor="text2"/>
          <w:w w:val="105"/>
          <w:sz w:val="24"/>
          <w:szCs w:val="24"/>
        </w:rPr>
        <w:t>e.g.1</w:t>
      </w:r>
      <w:r w:rsidRPr="00F25A89">
        <w:rPr>
          <w:color w:val="1F497D" w:themeColor="text2"/>
          <w:spacing w:val="-32"/>
          <w:w w:val="105"/>
          <w:sz w:val="24"/>
          <w:szCs w:val="24"/>
        </w:rPr>
        <w:t xml:space="preserve"> </w:t>
      </w:r>
      <w:r w:rsidRPr="00F25A89">
        <w:rPr>
          <w:color w:val="1F497D" w:themeColor="text2"/>
          <w:w w:val="105"/>
          <w:sz w:val="24"/>
          <w:szCs w:val="24"/>
        </w:rPr>
        <w:t>August</w:t>
      </w:r>
      <w:r w:rsidRPr="00F25A89">
        <w:rPr>
          <w:color w:val="1F497D" w:themeColor="text2"/>
          <w:spacing w:val="-2"/>
          <w:w w:val="105"/>
          <w:sz w:val="24"/>
          <w:szCs w:val="24"/>
        </w:rPr>
        <w:t xml:space="preserve"> </w:t>
      </w:r>
      <w:r w:rsidRPr="00F25A89">
        <w:rPr>
          <w:color w:val="1F497D" w:themeColor="text2"/>
          <w:w w:val="105"/>
          <w:sz w:val="24"/>
          <w:szCs w:val="24"/>
        </w:rPr>
        <w:t>2020</w:t>
      </w:r>
      <w:r w:rsidRPr="00F25A89">
        <w:rPr>
          <w:color w:val="1F497D" w:themeColor="text2"/>
          <w:spacing w:val="-1"/>
          <w:w w:val="105"/>
          <w:sz w:val="24"/>
          <w:szCs w:val="24"/>
        </w:rPr>
        <w:t xml:space="preserve"> </w:t>
      </w:r>
      <w:r w:rsidRPr="00F25A89">
        <w:rPr>
          <w:color w:val="1F497D" w:themeColor="text2"/>
          <w:w w:val="105"/>
          <w:sz w:val="24"/>
          <w:szCs w:val="24"/>
        </w:rPr>
        <w:t>to</w:t>
      </w:r>
      <w:r w:rsidRPr="00F25A89">
        <w:rPr>
          <w:color w:val="1F497D" w:themeColor="text2"/>
          <w:spacing w:val="27"/>
          <w:w w:val="105"/>
          <w:sz w:val="24"/>
          <w:szCs w:val="24"/>
        </w:rPr>
        <w:t xml:space="preserve"> </w:t>
      </w:r>
      <w:r w:rsidRPr="00F25A89">
        <w:rPr>
          <w:color w:val="1F497D" w:themeColor="text2"/>
          <w:w w:val="105"/>
          <w:sz w:val="24"/>
          <w:szCs w:val="24"/>
        </w:rPr>
        <w:t>30</w:t>
      </w:r>
      <w:r w:rsidRPr="00F25A89">
        <w:rPr>
          <w:color w:val="1F497D" w:themeColor="text2"/>
          <w:spacing w:val="8"/>
          <w:w w:val="105"/>
          <w:sz w:val="24"/>
          <w:szCs w:val="24"/>
        </w:rPr>
        <w:t xml:space="preserve"> </w:t>
      </w:r>
      <w:r w:rsidRPr="00F25A89">
        <w:rPr>
          <w:color w:val="1F497D" w:themeColor="text2"/>
          <w:w w:val="105"/>
          <w:sz w:val="24"/>
          <w:szCs w:val="24"/>
        </w:rPr>
        <w:t>September</w:t>
      </w:r>
      <w:r w:rsidRPr="00F25A89">
        <w:rPr>
          <w:color w:val="1F497D" w:themeColor="text2"/>
          <w:spacing w:val="15"/>
          <w:w w:val="105"/>
          <w:sz w:val="24"/>
          <w:szCs w:val="24"/>
        </w:rPr>
        <w:t xml:space="preserve"> </w:t>
      </w:r>
      <w:r w:rsidRPr="00F25A89">
        <w:rPr>
          <w:color w:val="1F497D" w:themeColor="text2"/>
          <w:spacing w:val="-2"/>
          <w:w w:val="105"/>
          <w:sz w:val="24"/>
          <w:szCs w:val="24"/>
        </w:rPr>
        <w:t>2023.</w:t>
      </w:r>
    </w:p>
    <w:p w14:paraId="784974CB" w14:textId="77777777" w:rsidR="008C3DED" w:rsidRPr="00F25A89" w:rsidRDefault="001137F0">
      <w:pPr>
        <w:pStyle w:val="ListParagraph"/>
        <w:numPr>
          <w:ilvl w:val="0"/>
          <w:numId w:val="1"/>
        </w:numPr>
        <w:tabs>
          <w:tab w:val="left" w:pos="571"/>
          <w:tab w:val="left" w:pos="575"/>
        </w:tabs>
        <w:spacing w:before="66" w:line="295" w:lineRule="auto"/>
        <w:ind w:left="575" w:right="178" w:hanging="286"/>
        <w:rPr>
          <w:color w:val="1F497D" w:themeColor="text2"/>
          <w:sz w:val="24"/>
          <w:szCs w:val="24"/>
        </w:rPr>
      </w:pPr>
      <w:r w:rsidRPr="00F25A89">
        <w:rPr>
          <w:color w:val="1F497D" w:themeColor="text2"/>
          <w:w w:val="110"/>
          <w:sz w:val="24"/>
          <w:szCs w:val="24"/>
        </w:rPr>
        <w:t>The selection panel will</w:t>
      </w:r>
      <w:r w:rsidRPr="00F25A89">
        <w:rPr>
          <w:color w:val="1F497D" w:themeColor="text2"/>
          <w:spacing w:val="-1"/>
          <w:w w:val="110"/>
          <w:sz w:val="24"/>
          <w:szCs w:val="24"/>
        </w:rPr>
        <w:t xml:space="preserve"> </w:t>
      </w:r>
      <w:r w:rsidRPr="00F25A89">
        <w:rPr>
          <w:color w:val="1F497D" w:themeColor="text2"/>
          <w:w w:val="110"/>
          <w:sz w:val="24"/>
          <w:szCs w:val="24"/>
        </w:rPr>
        <w:t>not make assumptions</w:t>
      </w:r>
      <w:r w:rsidRPr="00F25A89">
        <w:rPr>
          <w:color w:val="1F497D" w:themeColor="text2"/>
          <w:spacing w:val="40"/>
          <w:w w:val="110"/>
          <w:sz w:val="24"/>
          <w:szCs w:val="24"/>
        </w:rPr>
        <w:t xml:space="preserve"> </w:t>
      </w:r>
      <w:r w:rsidRPr="00F25A89">
        <w:rPr>
          <w:color w:val="1F497D" w:themeColor="text2"/>
          <w:w w:val="110"/>
          <w:sz w:val="24"/>
          <w:szCs w:val="24"/>
        </w:rPr>
        <w:t>from the title of the</w:t>
      </w:r>
      <w:r w:rsidRPr="00F25A89">
        <w:rPr>
          <w:color w:val="1F497D" w:themeColor="text2"/>
          <w:spacing w:val="-19"/>
          <w:w w:val="110"/>
          <w:sz w:val="24"/>
          <w:szCs w:val="24"/>
        </w:rPr>
        <w:t xml:space="preserve"> </w:t>
      </w:r>
      <w:r w:rsidRPr="00F25A89">
        <w:rPr>
          <w:color w:val="1F497D" w:themeColor="text2"/>
          <w:w w:val="110"/>
          <w:sz w:val="24"/>
          <w:szCs w:val="24"/>
        </w:rPr>
        <w:t xml:space="preserve">applicant's post or the nature of the </w:t>
      </w:r>
      <w:proofErr w:type="spellStart"/>
      <w:r w:rsidRPr="00F25A89">
        <w:rPr>
          <w:color w:val="1F497D" w:themeColor="text2"/>
          <w:w w:val="110"/>
          <w:sz w:val="24"/>
          <w:szCs w:val="24"/>
        </w:rPr>
        <w:t>organisation</w:t>
      </w:r>
      <w:proofErr w:type="spellEnd"/>
      <w:r w:rsidRPr="00F25A89">
        <w:rPr>
          <w:color w:val="1F497D" w:themeColor="text2"/>
          <w:w w:val="110"/>
          <w:sz w:val="24"/>
          <w:szCs w:val="24"/>
        </w:rPr>
        <w:t xml:space="preserve"> as to</w:t>
      </w:r>
      <w:r w:rsidRPr="00F25A89">
        <w:rPr>
          <w:color w:val="1F497D" w:themeColor="text2"/>
          <w:spacing w:val="40"/>
          <w:w w:val="110"/>
          <w:sz w:val="24"/>
          <w:szCs w:val="24"/>
        </w:rPr>
        <w:t xml:space="preserve"> </w:t>
      </w:r>
      <w:r w:rsidRPr="00F25A89">
        <w:rPr>
          <w:color w:val="1F497D" w:themeColor="text2"/>
          <w:w w:val="110"/>
          <w:sz w:val="24"/>
          <w:szCs w:val="24"/>
        </w:rPr>
        <w:t>the qualifications, experience and skills gained.</w:t>
      </w:r>
    </w:p>
    <w:p w14:paraId="35129100" w14:textId="77777777" w:rsidR="008C3DED" w:rsidRPr="00F25A89" w:rsidRDefault="001137F0">
      <w:pPr>
        <w:pStyle w:val="ListParagraph"/>
        <w:numPr>
          <w:ilvl w:val="0"/>
          <w:numId w:val="1"/>
        </w:numPr>
        <w:tabs>
          <w:tab w:val="left" w:pos="578"/>
        </w:tabs>
        <w:spacing w:line="307" w:lineRule="exact"/>
        <w:ind w:left="578" w:hanging="289"/>
        <w:rPr>
          <w:color w:val="1F497D" w:themeColor="text2"/>
          <w:sz w:val="24"/>
          <w:szCs w:val="24"/>
        </w:rPr>
      </w:pPr>
      <w:r w:rsidRPr="00F25A89">
        <w:rPr>
          <w:color w:val="1F497D" w:themeColor="text2"/>
          <w:spacing w:val="-2"/>
          <w:w w:val="115"/>
          <w:sz w:val="24"/>
          <w:szCs w:val="24"/>
        </w:rPr>
        <w:t>All</w:t>
      </w:r>
      <w:r w:rsidRPr="00F25A89">
        <w:rPr>
          <w:color w:val="1F497D" w:themeColor="text2"/>
          <w:spacing w:val="-35"/>
          <w:w w:val="115"/>
          <w:sz w:val="24"/>
          <w:szCs w:val="24"/>
        </w:rPr>
        <w:t xml:space="preserve"> </w:t>
      </w:r>
      <w:r w:rsidRPr="00F25A89">
        <w:rPr>
          <w:color w:val="1F497D" w:themeColor="text2"/>
          <w:spacing w:val="-2"/>
          <w:w w:val="115"/>
          <w:sz w:val="24"/>
          <w:szCs w:val="24"/>
        </w:rPr>
        <w:t>applications</w:t>
      </w:r>
      <w:r w:rsidRPr="00F25A89">
        <w:rPr>
          <w:color w:val="1F497D" w:themeColor="text2"/>
          <w:spacing w:val="-13"/>
          <w:w w:val="115"/>
          <w:sz w:val="24"/>
          <w:szCs w:val="24"/>
        </w:rPr>
        <w:t xml:space="preserve"> </w:t>
      </w:r>
      <w:r w:rsidRPr="00F25A89">
        <w:rPr>
          <w:color w:val="1F497D" w:themeColor="text2"/>
          <w:spacing w:val="-2"/>
          <w:w w:val="115"/>
          <w:sz w:val="24"/>
          <w:szCs w:val="24"/>
        </w:rPr>
        <w:t>must</w:t>
      </w:r>
      <w:r w:rsidRPr="00F25A89">
        <w:rPr>
          <w:color w:val="1F497D" w:themeColor="text2"/>
          <w:spacing w:val="-16"/>
          <w:w w:val="115"/>
          <w:sz w:val="24"/>
          <w:szCs w:val="24"/>
        </w:rPr>
        <w:t xml:space="preserve"> </w:t>
      </w:r>
      <w:r w:rsidRPr="00F25A89">
        <w:rPr>
          <w:color w:val="1F497D" w:themeColor="text2"/>
          <w:spacing w:val="-2"/>
          <w:w w:val="115"/>
          <w:sz w:val="24"/>
          <w:szCs w:val="24"/>
        </w:rPr>
        <w:t>be</w:t>
      </w:r>
      <w:r w:rsidRPr="00F25A89">
        <w:rPr>
          <w:color w:val="1F497D" w:themeColor="text2"/>
          <w:spacing w:val="-23"/>
          <w:w w:val="115"/>
          <w:sz w:val="24"/>
          <w:szCs w:val="24"/>
        </w:rPr>
        <w:t xml:space="preserve"> </w:t>
      </w:r>
      <w:r w:rsidRPr="00F25A89">
        <w:rPr>
          <w:color w:val="1F497D" w:themeColor="text2"/>
          <w:spacing w:val="-2"/>
          <w:w w:val="115"/>
          <w:sz w:val="24"/>
          <w:szCs w:val="24"/>
        </w:rPr>
        <w:t>made</w:t>
      </w:r>
      <w:r w:rsidRPr="00F25A89">
        <w:rPr>
          <w:color w:val="1F497D" w:themeColor="text2"/>
          <w:spacing w:val="-34"/>
          <w:w w:val="115"/>
          <w:sz w:val="24"/>
          <w:szCs w:val="24"/>
        </w:rPr>
        <w:t xml:space="preserve"> </w:t>
      </w:r>
      <w:r w:rsidRPr="00F25A89">
        <w:rPr>
          <w:color w:val="1F497D" w:themeColor="text2"/>
          <w:spacing w:val="-2"/>
          <w:w w:val="115"/>
          <w:sz w:val="24"/>
          <w:szCs w:val="24"/>
        </w:rPr>
        <w:t>on</w:t>
      </w:r>
      <w:r w:rsidRPr="00F25A89">
        <w:rPr>
          <w:color w:val="1F497D" w:themeColor="text2"/>
          <w:spacing w:val="-26"/>
          <w:w w:val="115"/>
          <w:sz w:val="24"/>
          <w:szCs w:val="24"/>
        </w:rPr>
        <w:t xml:space="preserve"> </w:t>
      </w:r>
      <w:r w:rsidRPr="00F25A89">
        <w:rPr>
          <w:color w:val="1F497D" w:themeColor="text2"/>
          <w:spacing w:val="-2"/>
          <w:w w:val="115"/>
          <w:sz w:val="24"/>
          <w:szCs w:val="24"/>
        </w:rPr>
        <w:t>the</w:t>
      </w:r>
      <w:r w:rsidRPr="00F25A89">
        <w:rPr>
          <w:color w:val="1F497D" w:themeColor="text2"/>
          <w:spacing w:val="-40"/>
          <w:w w:val="115"/>
          <w:sz w:val="24"/>
          <w:szCs w:val="24"/>
        </w:rPr>
        <w:t xml:space="preserve"> </w:t>
      </w:r>
      <w:r w:rsidRPr="00F25A89">
        <w:rPr>
          <w:color w:val="1F497D" w:themeColor="text2"/>
          <w:spacing w:val="-2"/>
          <w:w w:val="115"/>
          <w:sz w:val="24"/>
          <w:szCs w:val="24"/>
        </w:rPr>
        <w:t>standard</w:t>
      </w:r>
      <w:r w:rsidRPr="00F25A89">
        <w:rPr>
          <w:color w:val="1F497D" w:themeColor="text2"/>
          <w:spacing w:val="-21"/>
          <w:w w:val="115"/>
          <w:sz w:val="24"/>
          <w:szCs w:val="24"/>
        </w:rPr>
        <w:t xml:space="preserve"> </w:t>
      </w:r>
      <w:r w:rsidRPr="00F25A89">
        <w:rPr>
          <w:color w:val="1F497D" w:themeColor="text2"/>
          <w:spacing w:val="-2"/>
          <w:w w:val="115"/>
          <w:sz w:val="24"/>
          <w:szCs w:val="24"/>
        </w:rPr>
        <w:t>application</w:t>
      </w:r>
      <w:r w:rsidRPr="00F25A89">
        <w:rPr>
          <w:color w:val="1F497D" w:themeColor="text2"/>
          <w:spacing w:val="6"/>
          <w:w w:val="115"/>
          <w:sz w:val="24"/>
          <w:szCs w:val="24"/>
        </w:rPr>
        <w:t xml:space="preserve"> </w:t>
      </w:r>
      <w:r w:rsidRPr="00F25A89">
        <w:rPr>
          <w:color w:val="1F497D" w:themeColor="text2"/>
          <w:spacing w:val="-4"/>
          <w:w w:val="115"/>
          <w:sz w:val="24"/>
          <w:szCs w:val="24"/>
        </w:rPr>
        <w:t>form.</w:t>
      </w:r>
    </w:p>
    <w:p w14:paraId="24516D37" w14:textId="77777777" w:rsidR="008C3DED" w:rsidRPr="00F25A89" w:rsidRDefault="001137F0">
      <w:pPr>
        <w:pStyle w:val="ListParagraph"/>
        <w:numPr>
          <w:ilvl w:val="0"/>
          <w:numId w:val="1"/>
        </w:numPr>
        <w:tabs>
          <w:tab w:val="left" w:pos="564"/>
        </w:tabs>
        <w:spacing w:before="65"/>
        <w:ind w:left="564" w:hanging="275"/>
        <w:rPr>
          <w:color w:val="1F497D" w:themeColor="text2"/>
          <w:sz w:val="24"/>
          <w:szCs w:val="24"/>
        </w:rPr>
      </w:pPr>
      <w:r w:rsidRPr="00F25A89">
        <w:rPr>
          <w:color w:val="1F497D" w:themeColor="text2"/>
          <w:w w:val="110"/>
          <w:sz w:val="24"/>
          <w:szCs w:val="24"/>
        </w:rPr>
        <w:t>CVs</w:t>
      </w:r>
      <w:r w:rsidRPr="00F25A89">
        <w:rPr>
          <w:color w:val="1F497D" w:themeColor="text2"/>
          <w:spacing w:val="-19"/>
          <w:w w:val="110"/>
          <w:sz w:val="24"/>
          <w:szCs w:val="24"/>
        </w:rPr>
        <w:t xml:space="preserve"> </w:t>
      </w:r>
      <w:r w:rsidRPr="00F25A89">
        <w:rPr>
          <w:color w:val="1F497D" w:themeColor="text2"/>
          <w:w w:val="110"/>
          <w:sz w:val="24"/>
          <w:szCs w:val="24"/>
        </w:rPr>
        <w:t>and</w:t>
      </w:r>
      <w:r w:rsidRPr="00F25A89">
        <w:rPr>
          <w:color w:val="1F497D" w:themeColor="text2"/>
          <w:spacing w:val="37"/>
          <w:w w:val="110"/>
          <w:sz w:val="24"/>
          <w:szCs w:val="24"/>
        </w:rPr>
        <w:t xml:space="preserve"> </w:t>
      </w:r>
      <w:r w:rsidRPr="00F25A89">
        <w:rPr>
          <w:color w:val="1F497D" w:themeColor="text2"/>
          <w:w w:val="110"/>
          <w:sz w:val="24"/>
          <w:szCs w:val="24"/>
        </w:rPr>
        <w:t>late</w:t>
      </w:r>
      <w:r w:rsidRPr="00F25A89">
        <w:rPr>
          <w:color w:val="1F497D" w:themeColor="text2"/>
          <w:spacing w:val="-22"/>
          <w:w w:val="110"/>
          <w:sz w:val="24"/>
          <w:szCs w:val="24"/>
        </w:rPr>
        <w:t xml:space="preserve"> </w:t>
      </w:r>
      <w:r w:rsidRPr="00F25A89">
        <w:rPr>
          <w:color w:val="1F497D" w:themeColor="text2"/>
          <w:w w:val="110"/>
          <w:sz w:val="24"/>
          <w:szCs w:val="24"/>
        </w:rPr>
        <w:t>applications</w:t>
      </w:r>
      <w:r w:rsidRPr="00F25A89">
        <w:rPr>
          <w:color w:val="1F497D" w:themeColor="text2"/>
          <w:spacing w:val="-23"/>
          <w:w w:val="110"/>
          <w:sz w:val="24"/>
          <w:szCs w:val="24"/>
        </w:rPr>
        <w:t xml:space="preserve"> </w:t>
      </w:r>
      <w:r w:rsidRPr="00F25A89">
        <w:rPr>
          <w:color w:val="1F497D" w:themeColor="text2"/>
          <w:w w:val="110"/>
          <w:sz w:val="24"/>
          <w:szCs w:val="24"/>
        </w:rPr>
        <w:t>will</w:t>
      </w:r>
      <w:r w:rsidRPr="00F25A89">
        <w:rPr>
          <w:color w:val="1F497D" w:themeColor="text2"/>
          <w:spacing w:val="-26"/>
          <w:w w:val="110"/>
          <w:sz w:val="24"/>
          <w:szCs w:val="24"/>
        </w:rPr>
        <w:t xml:space="preserve"> </w:t>
      </w:r>
      <w:r w:rsidRPr="00F25A89">
        <w:rPr>
          <w:color w:val="1F497D" w:themeColor="text2"/>
          <w:w w:val="110"/>
          <w:sz w:val="24"/>
          <w:szCs w:val="24"/>
        </w:rPr>
        <w:t>not</w:t>
      </w:r>
      <w:r w:rsidRPr="00F25A89">
        <w:rPr>
          <w:color w:val="1F497D" w:themeColor="text2"/>
          <w:spacing w:val="10"/>
          <w:w w:val="110"/>
          <w:sz w:val="24"/>
          <w:szCs w:val="24"/>
        </w:rPr>
        <w:t xml:space="preserve"> </w:t>
      </w:r>
      <w:r w:rsidRPr="00F25A89">
        <w:rPr>
          <w:color w:val="1F497D" w:themeColor="text2"/>
          <w:w w:val="110"/>
          <w:sz w:val="24"/>
          <w:szCs w:val="24"/>
        </w:rPr>
        <w:t>be</w:t>
      </w:r>
      <w:r w:rsidRPr="00F25A89">
        <w:rPr>
          <w:color w:val="1F497D" w:themeColor="text2"/>
          <w:spacing w:val="-17"/>
          <w:w w:val="110"/>
          <w:sz w:val="24"/>
          <w:szCs w:val="24"/>
        </w:rPr>
        <w:t xml:space="preserve"> </w:t>
      </w:r>
      <w:r w:rsidRPr="00F25A89">
        <w:rPr>
          <w:color w:val="1F497D" w:themeColor="text2"/>
          <w:spacing w:val="-2"/>
          <w:w w:val="110"/>
          <w:sz w:val="24"/>
          <w:szCs w:val="24"/>
        </w:rPr>
        <w:t>accepted.</w:t>
      </w:r>
    </w:p>
    <w:p w14:paraId="62D7A401" w14:textId="77777777" w:rsidR="008C3DED" w:rsidRPr="00F25A89" w:rsidRDefault="001137F0">
      <w:pPr>
        <w:pStyle w:val="ListParagraph"/>
        <w:numPr>
          <w:ilvl w:val="0"/>
          <w:numId w:val="1"/>
        </w:numPr>
        <w:tabs>
          <w:tab w:val="left" w:pos="567"/>
        </w:tabs>
        <w:spacing w:before="66"/>
        <w:ind w:left="567" w:hanging="278"/>
        <w:rPr>
          <w:color w:val="1F497D" w:themeColor="text2"/>
          <w:sz w:val="24"/>
          <w:szCs w:val="24"/>
        </w:rPr>
      </w:pPr>
      <w:r w:rsidRPr="00F25A89">
        <w:rPr>
          <w:color w:val="1F497D" w:themeColor="text2"/>
          <w:w w:val="110"/>
          <w:sz w:val="24"/>
          <w:szCs w:val="24"/>
        </w:rPr>
        <w:t>Incomplete</w:t>
      </w:r>
      <w:r w:rsidRPr="00F25A89">
        <w:rPr>
          <w:color w:val="1F497D" w:themeColor="text2"/>
          <w:spacing w:val="1"/>
          <w:w w:val="110"/>
          <w:sz w:val="24"/>
          <w:szCs w:val="24"/>
        </w:rPr>
        <w:t xml:space="preserve"> </w:t>
      </w:r>
      <w:r w:rsidRPr="00F25A89">
        <w:rPr>
          <w:color w:val="1F497D" w:themeColor="text2"/>
          <w:w w:val="110"/>
          <w:sz w:val="24"/>
          <w:szCs w:val="24"/>
        </w:rPr>
        <w:t>application</w:t>
      </w:r>
      <w:r w:rsidRPr="00F25A89">
        <w:rPr>
          <w:color w:val="1F497D" w:themeColor="text2"/>
          <w:spacing w:val="11"/>
          <w:w w:val="110"/>
          <w:sz w:val="24"/>
          <w:szCs w:val="24"/>
        </w:rPr>
        <w:t xml:space="preserve"> </w:t>
      </w:r>
      <w:r w:rsidRPr="00F25A89">
        <w:rPr>
          <w:color w:val="1F497D" w:themeColor="text2"/>
          <w:w w:val="110"/>
          <w:sz w:val="24"/>
          <w:szCs w:val="24"/>
        </w:rPr>
        <w:t>forms</w:t>
      </w:r>
      <w:r w:rsidRPr="00F25A89">
        <w:rPr>
          <w:color w:val="1F497D" w:themeColor="text2"/>
          <w:spacing w:val="-15"/>
          <w:w w:val="110"/>
          <w:sz w:val="24"/>
          <w:szCs w:val="24"/>
        </w:rPr>
        <w:t xml:space="preserve"> </w:t>
      </w:r>
      <w:r w:rsidRPr="00F25A89">
        <w:rPr>
          <w:color w:val="1F497D" w:themeColor="text2"/>
          <w:w w:val="110"/>
          <w:sz w:val="24"/>
          <w:szCs w:val="24"/>
        </w:rPr>
        <w:t>will</w:t>
      </w:r>
      <w:r w:rsidRPr="00F25A89">
        <w:rPr>
          <w:color w:val="1F497D" w:themeColor="text2"/>
          <w:spacing w:val="-6"/>
          <w:w w:val="110"/>
          <w:sz w:val="24"/>
          <w:szCs w:val="24"/>
        </w:rPr>
        <w:t xml:space="preserve"> </w:t>
      </w:r>
      <w:r w:rsidRPr="00F25A89">
        <w:rPr>
          <w:color w:val="1F497D" w:themeColor="text2"/>
          <w:w w:val="110"/>
          <w:sz w:val="24"/>
          <w:szCs w:val="24"/>
        </w:rPr>
        <w:t>not</w:t>
      </w:r>
      <w:r w:rsidRPr="00F25A89">
        <w:rPr>
          <w:color w:val="1F497D" w:themeColor="text2"/>
          <w:spacing w:val="15"/>
          <w:w w:val="110"/>
          <w:sz w:val="24"/>
          <w:szCs w:val="24"/>
        </w:rPr>
        <w:t xml:space="preserve"> </w:t>
      </w:r>
      <w:r w:rsidRPr="00F25A89">
        <w:rPr>
          <w:color w:val="1F497D" w:themeColor="text2"/>
          <w:w w:val="110"/>
          <w:sz w:val="24"/>
          <w:szCs w:val="24"/>
        </w:rPr>
        <w:t>be</w:t>
      </w:r>
      <w:r w:rsidRPr="00F25A89">
        <w:rPr>
          <w:color w:val="1F497D" w:themeColor="text2"/>
          <w:spacing w:val="16"/>
          <w:w w:val="110"/>
          <w:sz w:val="24"/>
          <w:szCs w:val="24"/>
        </w:rPr>
        <w:t xml:space="preserve"> </w:t>
      </w:r>
      <w:r w:rsidRPr="00F25A89">
        <w:rPr>
          <w:color w:val="1F497D" w:themeColor="text2"/>
          <w:spacing w:val="-2"/>
          <w:w w:val="110"/>
          <w:sz w:val="24"/>
          <w:szCs w:val="24"/>
        </w:rPr>
        <w:t>accepted.</w:t>
      </w:r>
    </w:p>
    <w:p w14:paraId="05BBB014" w14:textId="77777777" w:rsidR="008C3DED" w:rsidRPr="00F25A89" w:rsidRDefault="008C3DED">
      <w:pPr>
        <w:pStyle w:val="BodyText"/>
        <w:spacing w:before="48"/>
        <w:rPr>
          <w:color w:val="1F497D" w:themeColor="text2"/>
        </w:rPr>
      </w:pPr>
    </w:p>
    <w:p w14:paraId="0C5EB075" w14:textId="77777777" w:rsidR="008C3DED" w:rsidRPr="00F25A89" w:rsidRDefault="001137F0" w:rsidP="00DB20D1">
      <w:pPr>
        <w:rPr>
          <w:b/>
          <w:color w:val="1F497D" w:themeColor="text2"/>
          <w:sz w:val="27"/>
          <w:szCs w:val="27"/>
        </w:rPr>
      </w:pPr>
      <w:r w:rsidRPr="00F25A89">
        <w:rPr>
          <w:b/>
          <w:color w:val="1F497D" w:themeColor="text2"/>
          <w:spacing w:val="-2"/>
          <w:sz w:val="27"/>
          <w:szCs w:val="27"/>
        </w:rPr>
        <w:t>SHORTLISTING</w:t>
      </w:r>
    </w:p>
    <w:p w14:paraId="27A42D08" w14:textId="77777777" w:rsidR="008C3DED" w:rsidRPr="00F25A89" w:rsidRDefault="001137F0">
      <w:pPr>
        <w:pStyle w:val="ListParagraph"/>
        <w:numPr>
          <w:ilvl w:val="0"/>
          <w:numId w:val="1"/>
        </w:numPr>
        <w:tabs>
          <w:tab w:val="left" w:pos="567"/>
          <w:tab w:val="left" w:pos="577"/>
        </w:tabs>
        <w:spacing w:before="70" w:line="292" w:lineRule="auto"/>
        <w:ind w:left="567" w:right="143" w:hanging="279"/>
        <w:rPr>
          <w:color w:val="1F497D" w:themeColor="text2"/>
          <w:sz w:val="24"/>
          <w:szCs w:val="24"/>
        </w:rPr>
      </w:pPr>
      <w:r w:rsidRPr="00F25A89">
        <w:rPr>
          <w:color w:val="1F497D" w:themeColor="text2"/>
          <w:sz w:val="27"/>
        </w:rPr>
        <w:tab/>
      </w:r>
      <w:r w:rsidRPr="00F25A89">
        <w:rPr>
          <w:color w:val="1F497D" w:themeColor="text2"/>
          <w:w w:val="115"/>
          <w:sz w:val="24"/>
          <w:szCs w:val="24"/>
        </w:rPr>
        <w:t xml:space="preserve">All applications will be screened by the selection panel to determine if they </w:t>
      </w:r>
      <w:r w:rsidRPr="00F25A89">
        <w:rPr>
          <w:color w:val="1F497D" w:themeColor="text2"/>
          <w:w w:val="110"/>
          <w:sz w:val="24"/>
          <w:szCs w:val="24"/>
        </w:rPr>
        <w:t>meet the</w:t>
      </w:r>
      <w:r w:rsidRPr="00F25A89">
        <w:rPr>
          <w:color w:val="1F497D" w:themeColor="text2"/>
          <w:spacing w:val="-21"/>
          <w:w w:val="110"/>
          <w:sz w:val="24"/>
          <w:szCs w:val="24"/>
        </w:rPr>
        <w:t xml:space="preserve"> </w:t>
      </w:r>
      <w:r w:rsidRPr="00F25A89">
        <w:rPr>
          <w:color w:val="1F497D" w:themeColor="text2"/>
          <w:w w:val="110"/>
          <w:sz w:val="24"/>
          <w:szCs w:val="24"/>
        </w:rPr>
        <w:t>Essential</w:t>
      </w:r>
      <w:r w:rsidRPr="00F25A89">
        <w:rPr>
          <w:color w:val="1F497D" w:themeColor="text2"/>
          <w:spacing w:val="-5"/>
          <w:w w:val="110"/>
          <w:sz w:val="24"/>
          <w:szCs w:val="24"/>
        </w:rPr>
        <w:t xml:space="preserve"> </w:t>
      </w:r>
      <w:r w:rsidRPr="00F25A89">
        <w:rPr>
          <w:color w:val="1F497D" w:themeColor="text2"/>
          <w:w w:val="110"/>
          <w:sz w:val="24"/>
          <w:szCs w:val="24"/>
        </w:rPr>
        <w:t>Criteria for the position.</w:t>
      </w:r>
      <w:r w:rsidRPr="00F25A89">
        <w:rPr>
          <w:color w:val="1F497D" w:themeColor="text2"/>
          <w:spacing w:val="-11"/>
          <w:w w:val="110"/>
          <w:sz w:val="24"/>
          <w:szCs w:val="24"/>
        </w:rPr>
        <w:t xml:space="preserve"> </w:t>
      </w:r>
      <w:r w:rsidRPr="00F25A89">
        <w:rPr>
          <w:color w:val="1F497D" w:themeColor="text2"/>
          <w:w w:val="110"/>
          <w:sz w:val="24"/>
          <w:szCs w:val="24"/>
        </w:rPr>
        <w:t xml:space="preserve">Co-operation Ireland does however </w:t>
      </w:r>
      <w:r w:rsidRPr="00F25A89">
        <w:rPr>
          <w:color w:val="1F497D" w:themeColor="text2"/>
          <w:w w:val="115"/>
          <w:sz w:val="24"/>
          <w:szCs w:val="24"/>
        </w:rPr>
        <w:t>reserve the right to use</w:t>
      </w:r>
      <w:r w:rsidRPr="00F25A89">
        <w:rPr>
          <w:color w:val="1F497D" w:themeColor="text2"/>
          <w:spacing w:val="-15"/>
          <w:w w:val="115"/>
          <w:sz w:val="24"/>
          <w:szCs w:val="24"/>
        </w:rPr>
        <w:t xml:space="preserve"> </w:t>
      </w:r>
      <w:r w:rsidRPr="00F25A89">
        <w:rPr>
          <w:color w:val="1F497D" w:themeColor="text2"/>
          <w:w w:val="115"/>
          <w:sz w:val="24"/>
          <w:szCs w:val="24"/>
        </w:rPr>
        <w:t xml:space="preserve">the Desirable Criteria if it is necessary to introduce additional job-related criteria, depending on the number of applications </w:t>
      </w:r>
      <w:r w:rsidRPr="00F25A89">
        <w:rPr>
          <w:color w:val="1F497D" w:themeColor="text2"/>
          <w:w w:val="110"/>
          <w:sz w:val="24"/>
          <w:szCs w:val="24"/>
        </w:rPr>
        <w:t>received. You should therefore make it clear on your application form how</w:t>
      </w:r>
      <w:r w:rsidRPr="00F25A89">
        <w:rPr>
          <w:color w:val="1F497D" w:themeColor="text2"/>
          <w:spacing w:val="-20"/>
          <w:w w:val="110"/>
          <w:sz w:val="24"/>
          <w:szCs w:val="24"/>
        </w:rPr>
        <w:t xml:space="preserve"> </w:t>
      </w:r>
      <w:r w:rsidRPr="00F25A89">
        <w:rPr>
          <w:color w:val="1F497D" w:themeColor="text2"/>
          <w:w w:val="110"/>
          <w:sz w:val="24"/>
          <w:szCs w:val="24"/>
        </w:rPr>
        <w:t xml:space="preserve">you </w:t>
      </w:r>
      <w:r w:rsidRPr="00F25A89">
        <w:rPr>
          <w:color w:val="1F497D" w:themeColor="text2"/>
          <w:w w:val="115"/>
          <w:sz w:val="24"/>
          <w:szCs w:val="24"/>
        </w:rPr>
        <w:t xml:space="preserve">meet the Desirable as well as the Essential Criteria. Only those who have </w:t>
      </w:r>
      <w:r w:rsidRPr="00F25A89">
        <w:rPr>
          <w:color w:val="1F497D" w:themeColor="text2"/>
          <w:w w:val="110"/>
          <w:sz w:val="24"/>
          <w:szCs w:val="24"/>
        </w:rPr>
        <w:t>sufficiently</w:t>
      </w:r>
      <w:r w:rsidRPr="00F25A89">
        <w:rPr>
          <w:color w:val="1F497D" w:themeColor="text2"/>
          <w:spacing w:val="40"/>
          <w:w w:val="110"/>
          <w:sz w:val="24"/>
          <w:szCs w:val="24"/>
        </w:rPr>
        <w:t xml:space="preserve"> </w:t>
      </w:r>
      <w:r w:rsidRPr="00F25A89">
        <w:rPr>
          <w:color w:val="1F497D" w:themeColor="text2"/>
          <w:w w:val="110"/>
          <w:sz w:val="24"/>
          <w:szCs w:val="24"/>
        </w:rPr>
        <w:t>demonstrated on their application form that they meet the</w:t>
      </w:r>
      <w:r w:rsidRPr="00F25A89">
        <w:rPr>
          <w:color w:val="1F497D" w:themeColor="text2"/>
          <w:spacing w:val="-13"/>
          <w:w w:val="110"/>
          <w:sz w:val="24"/>
          <w:szCs w:val="24"/>
        </w:rPr>
        <w:t xml:space="preserve"> </w:t>
      </w:r>
      <w:r w:rsidRPr="00F25A89">
        <w:rPr>
          <w:color w:val="1F497D" w:themeColor="text2"/>
          <w:w w:val="110"/>
          <w:sz w:val="24"/>
          <w:szCs w:val="24"/>
        </w:rPr>
        <w:t xml:space="preserve">eligibility </w:t>
      </w:r>
      <w:r w:rsidRPr="00F25A89">
        <w:rPr>
          <w:color w:val="1F497D" w:themeColor="text2"/>
          <w:w w:val="115"/>
          <w:sz w:val="24"/>
          <w:szCs w:val="24"/>
        </w:rPr>
        <w:t>criteria</w:t>
      </w:r>
      <w:r w:rsidRPr="00F25A89">
        <w:rPr>
          <w:color w:val="1F497D" w:themeColor="text2"/>
          <w:spacing w:val="-22"/>
          <w:w w:val="115"/>
          <w:sz w:val="24"/>
          <w:szCs w:val="24"/>
        </w:rPr>
        <w:t xml:space="preserve"> </w:t>
      </w:r>
      <w:r w:rsidRPr="00F25A89">
        <w:rPr>
          <w:color w:val="1F497D" w:themeColor="text2"/>
          <w:w w:val="115"/>
          <w:sz w:val="24"/>
          <w:szCs w:val="24"/>
        </w:rPr>
        <w:t>will</w:t>
      </w:r>
      <w:r w:rsidRPr="00F25A89">
        <w:rPr>
          <w:color w:val="1F497D" w:themeColor="text2"/>
          <w:spacing w:val="-34"/>
          <w:w w:val="115"/>
          <w:sz w:val="24"/>
          <w:szCs w:val="24"/>
        </w:rPr>
        <w:t xml:space="preserve"> </w:t>
      </w:r>
      <w:r w:rsidRPr="00F25A89">
        <w:rPr>
          <w:color w:val="1F497D" w:themeColor="text2"/>
          <w:w w:val="115"/>
          <w:sz w:val="24"/>
          <w:szCs w:val="24"/>
        </w:rPr>
        <w:t>progress</w:t>
      </w:r>
      <w:r w:rsidRPr="00F25A89">
        <w:rPr>
          <w:color w:val="1F497D" w:themeColor="text2"/>
          <w:spacing w:val="-24"/>
          <w:w w:val="115"/>
          <w:sz w:val="24"/>
          <w:szCs w:val="24"/>
        </w:rPr>
        <w:t xml:space="preserve"> </w:t>
      </w:r>
      <w:r w:rsidRPr="00F25A89">
        <w:rPr>
          <w:color w:val="1F497D" w:themeColor="text2"/>
          <w:w w:val="115"/>
          <w:sz w:val="24"/>
          <w:szCs w:val="24"/>
        </w:rPr>
        <w:t>to</w:t>
      </w:r>
      <w:r w:rsidRPr="00F25A89">
        <w:rPr>
          <w:color w:val="1F497D" w:themeColor="text2"/>
          <w:spacing w:val="8"/>
          <w:w w:val="115"/>
          <w:sz w:val="24"/>
          <w:szCs w:val="24"/>
        </w:rPr>
        <w:t xml:space="preserve"> </w:t>
      </w:r>
      <w:r w:rsidRPr="00F25A89">
        <w:rPr>
          <w:color w:val="1F497D" w:themeColor="text2"/>
          <w:w w:val="115"/>
          <w:sz w:val="24"/>
          <w:szCs w:val="24"/>
        </w:rPr>
        <w:t>the</w:t>
      </w:r>
      <w:r w:rsidRPr="00F25A89">
        <w:rPr>
          <w:color w:val="1F497D" w:themeColor="text2"/>
          <w:spacing w:val="-22"/>
          <w:w w:val="115"/>
          <w:sz w:val="24"/>
          <w:szCs w:val="24"/>
        </w:rPr>
        <w:t xml:space="preserve"> </w:t>
      </w:r>
      <w:r w:rsidRPr="00F25A89">
        <w:rPr>
          <w:color w:val="1F497D" w:themeColor="text2"/>
          <w:w w:val="115"/>
          <w:sz w:val="24"/>
          <w:szCs w:val="24"/>
        </w:rPr>
        <w:t>next</w:t>
      </w:r>
      <w:r w:rsidRPr="00F25A89">
        <w:rPr>
          <w:color w:val="1F497D" w:themeColor="text2"/>
          <w:spacing w:val="-22"/>
          <w:w w:val="115"/>
          <w:sz w:val="24"/>
          <w:szCs w:val="24"/>
        </w:rPr>
        <w:t xml:space="preserve"> </w:t>
      </w:r>
      <w:r w:rsidRPr="00F25A89">
        <w:rPr>
          <w:color w:val="1F497D" w:themeColor="text2"/>
          <w:w w:val="115"/>
          <w:sz w:val="24"/>
          <w:szCs w:val="24"/>
        </w:rPr>
        <w:t>stage.</w:t>
      </w:r>
    </w:p>
    <w:p w14:paraId="69522E6A" w14:textId="73789111" w:rsidR="008C3DED" w:rsidRPr="00F25A89" w:rsidRDefault="001137F0" w:rsidP="00DB20D1">
      <w:pPr>
        <w:spacing w:before="285"/>
        <w:rPr>
          <w:color w:val="1F497D" w:themeColor="text2"/>
          <w:sz w:val="27"/>
          <w:szCs w:val="27"/>
          <w:highlight w:val="yellow"/>
        </w:rPr>
      </w:pPr>
      <w:r w:rsidRPr="00F25A89">
        <w:rPr>
          <w:b/>
          <w:color w:val="1F497D" w:themeColor="text2"/>
          <w:spacing w:val="-2"/>
          <w:sz w:val="27"/>
          <w:szCs w:val="27"/>
        </w:rPr>
        <w:t>INTERVIEWS</w:t>
      </w:r>
    </w:p>
    <w:p w14:paraId="10CB9258" w14:textId="7633B04E" w:rsidR="008C3DED" w:rsidRPr="00F25A89" w:rsidRDefault="001137F0">
      <w:pPr>
        <w:pStyle w:val="ListParagraph"/>
        <w:numPr>
          <w:ilvl w:val="0"/>
          <w:numId w:val="1"/>
        </w:numPr>
        <w:tabs>
          <w:tab w:val="left" w:pos="563"/>
          <w:tab w:val="left" w:pos="575"/>
        </w:tabs>
        <w:spacing w:before="1" w:line="290" w:lineRule="auto"/>
        <w:ind w:left="575" w:right="163" w:hanging="286"/>
        <w:rPr>
          <w:color w:val="1F497D" w:themeColor="text2"/>
          <w:sz w:val="24"/>
          <w:szCs w:val="24"/>
        </w:rPr>
      </w:pPr>
      <w:r w:rsidRPr="00F25A89">
        <w:rPr>
          <w:color w:val="1F497D" w:themeColor="text2"/>
          <w:w w:val="110"/>
          <w:sz w:val="24"/>
          <w:szCs w:val="24"/>
        </w:rPr>
        <w:t>Candidates</w:t>
      </w:r>
      <w:r w:rsidR="00070A55" w:rsidRPr="00F25A89">
        <w:rPr>
          <w:color w:val="1F497D" w:themeColor="text2"/>
          <w:w w:val="110"/>
          <w:sz w:val="24"/>
          <w:szCs w:val="24"/>
        </w:rPr>
        <w:t xml:space="preserve"> who are shortlisted will be contacted to arrange an interview date, time and </w:t>
      </w:r>
      <w:proofErr w:type="gramStart"/>
      <w:r w:rsidR="00070A55" w:rsidRPr="00F25A89">
        <w:rPr>
          <w:color w:val="1F497D" w:themeColor="text2"/>
          <w:w w:val="110"/>
          <w:sz w:val="24"/>
          <w:szCs w:val="24"/>
        </w:rPr>
        <w:t>location.</w:t>
      </w:r>
      <w:r w:rsidRPr="00F25A89">
        <w:rPr>
          <w:color w:val="1F497D" w:themeColor="text2"/>
          <w:w w:val="110"/>
          <w:sz w:val="24"/>
          <w:szCs w:val="24"/>
        </w:rPr>
        <w:t>.</w:t>
      </w:r>
      <w:proofErr w:type="gramEnd"/>
    </w:p>
    <w:p w14:paraId="73B2AD31" w14:textId="77777777" w:rsidR="00DB20D1" w:rsidRPr="00DB20D1" w:rsidRDefault="001137F0" w:rsidP="00DB20D1">
      <w:pPr>
        <w:pStyle w:val="ListParagraph"/>
        <w:numPr>
          <w:ilvl w:val="0"/>
          <w:numId w:val="1"/>
        </w:numPr>
        <w:tabs>
          <w:tab w:val="left" w:pos="566"/>
          <w:tab w:val="left" w:pos="568"/>
        </w:tabs>
        <w:spacing w:line="290" w:lineRule="auto"/>
        <w:ind w:left="568" w:right="172" w:hanging="294"/>
        <w:rPr>
          <w:color w:val="1F497D" w:themeColor="text2"/>
          <w:sz w:val="24"/>
          <w:szCs w:val="24"/>
        </w:rPr>
      </w:pPr>
      <w:r w:rsidRPr="00F25A89">
        <w:rPr>
          <w:color w:val="1F497D" w:themeColor="text2"/>
          <w:w w:val="110"/>
          <w:sz w:val="24"/>
          <w:szCs w:val="24"/>
        </w:rPr>
        <w:t xml:space="preserve">If you wish to withdraw your application at any stage of the process, </w:t>
      </w:r>
      <w:r w:rsidR="00935601" w:rsidRPr="00F25A89">
        <w:rPr>
          <w:color w:val="1F497D" w:themeColor="text2"/>
          <w:w w:val="110"/>
          <w:sz w:val="24"/>
          <w:szCs w:val="24"/>
        </w:rPr>
        <w:t>please email</w:t>
      </w:r>
      <w:r w:rsidR="00E6079C" w:rsidRPr="00F25A89">
        <w:rPr>
          <w:color w:val="1F497D" w:themeColor="text2"/>
          <w:w w:val="110"/>
          <w:sz w:val="24"/>
          <w:szCs w:val="24"/>
        </w:rPr>
        <w:t xml:space="preserve"> </w:t>
      </w:r>
      <w:hyperlink r:id="rId26" w:history="1">
        <w:r w:rsidR="00E6079C" w:rsidRPr="00F25A89">
          <w:rPr>
            <w:rStyle w:val="Hyperlink"/>
            <w:color w:val="1F497D" w:themeColor="text2"/>
            <w:w w:val="110"/>
            <w:sz w:val="24"/>
            <w:szCs w:val="24"/>
          </w:rPr>
          <w:t>vacancies@cooperationireland.org</w:t>
        </w:r>
      </w:hyperlink>
      <w:r w:rsidR="001B3D61" w:rsidRPr="00F25A89">
        <w:rPr>
          <w:color w:val="1F497D" w:themeColor="text2"/>
          <w:w w:val="110"/>
          <w:sz w:val="24"/>
          <w:szCs w:val="24"/>
        </w:rPr>
        <w:t xml:space="preserve">. </w:t>
      </w:r>
    </w:p>
    <w:p w14:paraId="205D7263" w14:textId="247D3DA5" w:rsidR="00DB20D1" w:rsidRPr="00DB20D1" w:rsidRDefault="00DB20D1" w:rsidP="00DB20D1">
      <w:pPr>
        <w:pStyle w:val="ListParagraph"/>
        <w:numPr>
          <w:ilvl w:val="0"/>
          <w:numId w:val="1"/>
        </w:numPr>
        <w:tabs>
          <w:tab w:val="left" w:pos="566"/>
          <w:tab w:val="left" w:pos="568"/>
        </w:tabs>
        <w:spacing w:line="290" w:lineRule="auto"/>
        <w:ind w:left="568" w:right="172" w:hanging="294"/>
        <w:rPr>
          <w:color w:val="1F497D" w:themeColor="text2"/>
          <w:sz w:val="24"/>
          <w:szCs w:val="24"/>
        </w:rPr>
      </w:pPr>
      <w:r w:rsidRPr="00DB20D1">
        <w:rPr>
          <w:color w:val="1F497D" w:themeColor="text2"/>
          <w:w w:val="110"/>
          <w:sz w:val="24"/>
          <w:szCs w:val="24"/>
        </w:rPr>
        <w:t>The</w:t>
      </w:r>
      <w:r w:rsidRPr="00DB20D1">
        <w:rPr>
          <w:color w:val="1F497D" w:themeColor="text2"/>
          <w:spacing w:val="-21"/>
          <w:w w:val="110"/>
          <w:sz w:val="24"/>
          <w:szCs w:val="24"/>
        </w:rPr>
        <w:t xml:space="preserve"> </w:t>
      </w:r>
      <w:r w:rsidRPr="00DB20D1">
        <w:rPr>
          <w:color w:val="1F497D" w:themeColor="text2"/>
          <w:w w:val="110"/>
          <w:sz w:val="24"/>
          <w:szCs w:val="24"/>
        </w:rPr>
        <w:t>interview</w:t>
      </w:r>
      <w:r w:rsidRPr="00DB20D1">
        <w:rPr>
          <w:color w:val="1F497D" w:themeColor="text2"/>
          <w:spacing w:val="-1"/>
          <w:w w:val="110"/>
          <w:sz w:val="24"/>
          <w:szCs w:val="24"/>
        </w:rPr>
        <w:t xml:space="preserve"> </w:t>
      </w:r>
      <w:r w:rsidRPr="00DB20D1">
        <w:rPr>
          <w:color w:val="1F497D" w:themeColor="text2"/>
          <w:w w:val="110"/>
          <w:sz w:val="24"/>
          <w:szCs w:val="24"/>
        </w:rPr>
        <w:t>will</w:t>
      </w:r>
      <w:r w:rsidRPr="00DB20D1">
        <w:rPr>
          <w:color w:val="1F497D" w:themeColor="text2"/>
          <w:spacing w:val="-21"/>
          <w:w w:val="110"/>
          <w:sz w:val="24"/>
          <w:szCs w:val="24"/>
        </w:rPr>
        <w:t xml:space="preserve"> </w:t>
      </w:r>
      <w:r w:rsidRPr="00DB20D1">
        <w:rPr>
          <w:color w:val="1F497D" w:themeColor="text2"/>
          <w:w w:val="110"/>
          <w:sz w:val="24"/>
          <w:szCs w:val="24"/>
        </w:rPr>
        <w:t>include</w:t>
      </w:r>
      <w:r w:rsidRPr="00DB20D1">
        <w:rPr>
          <w:color w:val="1F497D" w:themeColor="text2"/>
          <w:spacing w:val="8"/>
          <w:w w:val="110"/>
          <w:sz w:val="24"/>
          <w:szCs w:val="24"/>
        </w:rPr>
        <w:t xml:space="preserve"> </w:t>
      </w:r>
      <w:r w:rsidRPr="00DB20D1">
        <w:rPr>
          <w:color w:val="1F497D" w:themeColor="text2"/>
          <w:w w:val="110"/>
          <w:sz w:val="24"/>
          <w:szCs w:val="24"/>
        </w:rPr>
        <w:t>situational</w:t>
      </w:r>
      <w:r w:rsidRPr="00DB20D1">
        <w:rPr>
          <w:color w:val="1F497D" w:themeColor="text2"/>
          <w:spacing w:val="-1"/>
          <w:w w:val="110"/>
          <w:sz w:val="24"/>
          <w:szCs w:val="24"/>
        </w:rPr>
        <w:t xml:space="preserve"> </w:t>
      </w:r>
      <w:r w:rsidRPr="00DB20D1">
        <w:rPr>
          <w:color w:val="1F497D" w:themeColor="text2"/>
          <w:w w:val="110"/>
          <w:sz w:val="24"/>
          <w:szCs w:val="24"/>
        </w:rPr>
        <w:t>based</w:t>
      </w:r>
      <w:r w:rsidRPr="00DB20D1">
        <w:rPr>
          <w:color w:val="1F497D" w:themeColor="text2"/>
          <w:spacing w:val="-17"/>
          <w:w w:val="110"/>
          <w:sz w:val="24"/>
          <w:szCs w:val="24"/>
        </w:rPr>
        <w:t xml:space="preserve"> </w:t>
      </w:r>
      <w:r w:rsidRPr="00DB20D1">
        <w:rPr>
          <w:color w:val="1F497D" w:themeColor="text2"/>
          <w:w w:val="110"/>
          <w:sz w:val="24"/>
          <w:szCs w:val="24"/>
        </w:rPr>
        <w:t>and</w:t>
      </w:r>
      <w:r w:rsidRPr="00DB20D1">
        <w:rPr>
          <w:color w:val="1F497D" w:themeColor="text2"/>
          <w:spacing w:val="12"/>
          <w:w w:val="110"/>
          <w:sz w:val="24"/>
          <w:szCs w:val="24"/>
        </w:rPr>
        <w:t xml:space="preserve"> </w:t>
      </w:r>
      <w:r w:rsidRPr="00DB20D1">
        <w:rPr>
          <w:color w:val="1F497D" w:themeColor="text2"/>
          <w:w w:val="110"/>
          <w:sz w:val="24"/>
          <w:szCs w:val="24"/>
        </w:rPr>
        <w:t>competency</w:t>
      </w:r>
      <w:r w:rsidRPr="00DB20D1">
        <w:rPr>
          <w:color w:val="1F497D" w:themeColor="text2"/>
          <w:spacing w:val="8"/>
          <w:w w:val="110"/>
          <w:sz w:val="24"/>
          <w:szCs w:val="24"/>
        </w:rPr>
        <w:t>-based</w:t>
      </w:r>
      <w:r w:rsidRPr="00DB20D1">
        <w:rPr>
          <w:color w:val="1F497D" w:themeColor="text2"/>
          <w:spacing w:val="-27"/>
          <w:w w:val="110"/>
          <w:sz w:val="24"/>
          <w:szCs w:val="24"/>
        </w:rPr>
        <w:t xml:space="preserve"> </w:t>
      </w:r>
      <w:r w:rsidRPr="00DB20D1">
        <w:rPr>
          <w:color w:val="1F497D" w:themeColor="text2"/>
          <w:spacing w:val="-2"/>
          <w:w w:val="110"/>
          <w:sz w:val="24"/>
          <w:szCs w:val="24"/>
        </w:rPr>
        <w:t>questions.</w:t>
      </w:r>
    </w:p>
    <w:p w14:paraId="3C134EFD" w14:textId="700AB361" w:rsidR="00DB20D1" w:rsidRPr="00DB20D1" w:rsidRDefault="00DB20D1" w:rsidP="00DB20D1">
      <w:pPr>
        <w:pStyle w:val="ListParagraph"/>
        <w:numPr>
          <w:ilvl w:val="0"/>
          <w:numId w:val="1"/>
        </w:numPr>
        <w:tabs>
          <w:tab w:val="left" w:pos="568"/>
          <w:tab w:val="left" w:pos="570"/>
        </w:tabs>
        <w:spacing w:before="65" w:line="290" w:lineRule="auto"/>
        <w:ind w:left="568" w:right="174" w:hanging="280"/>
        <w:rPr>
          <w:color w:val="1F497D" w:themeColor="text2"/>
          <w:sz w:val="24"/>
          <w:szCs w:val="24"/>
        </w:rPr>
      </w:pPr>
      <w:r w:rsidRPr="00DB20D1">
        <w:rPr>
          <w:color w:val="1F497D" w:themeColor="text2"/>
          <w:sz w:val="24"/>
          <w:szCs w:val="24"/>
        </w:rPr>
        <w:tab/>
      </w:r>
      <w:r w:rsidRPr="00DB20D1">
        <w:rPr>
          <w:color w:val="1F497D" w:themeColor="text2"/>
          <w:w w:val="110"/>
          <w:sz w:val="24"/>
          <w:szCs w:val="24"/>
        </w:rPr>
        <w:t>The selection panel will design questions to test your knowledge and experience.</w:t>
      </w:r>
      <w:r w:rsidRPr="00DB20D1">
        <w:rPr>
          <w:color w:val="1F497D" w:themeColor="text2"/>
          <w:spacing w:val="-12"/>
          <w:w w:val="110"/>
          <w:sz w:val="24"/>
          <w:szCs w:val="24"/>
        </w:rPr>
        <w:t xml:space="preserve"> </w:t>
      </w:r>
      <w:r w:rsidRPr="00DB20D1">
        <w:rPr>
          <w:color w:val="1F497D" w:themeColor="text2"/>
          <w:w w:val="110"/>
          <w:sz w:val="24"/>
          <w:szCs w:val="24"/>
        </w:rPr>
        <w:t>The</w:t>
      </w:r>
      <w:r w:rsidRPr="00DB20D1">
        <w:rPr>
          <w:color w:val="1F497D" w:themeColor="text2"/>
          <w:spacing w:val="-10"/>
          <w:w w:val="110"/>
          <w:sz w:val="24"/>
          <w:szCs w:val="24"/>
        </w:rPr>
        <w:t xml:space="preserve"> </w:t>
      </w:r>
      <w:r w:rsidRPr="00DB20D1">
        <w:rPr>
          <w:color w:val="1F497D" w:themeColor="text2"/>
          <w:w w:val="110"/>
          <w:sz w:val="24"/>
          <w:szCs w:val="24"/>
        </w:rPr>
        <w:t>person specification detailed above will</w:t>
      </w:r>
      <w:r w:rsidRPr="00DB20D1">
        <w:rPr>
          <w:color w:val="1F497D" w:themeColor="text2"/>
          <w:spacing w:val="-8"/>
          <w:w w:val="110"/>
          <w:sz w:val="24"/>
          <w:szCs w:val="24"/>
        </w:rPr>
        <w:t xml:space="preserve"> </w:t>
      </w:r>
      <w:r w:rsidRPr="00DB20D1">
        <w:rPr>
          <w:color w:val="1F497D" w:themeColor="text2"/>
          <w:w w:val="110"/>
          <w:sz w:val="24"/>
          <w:szCs w:val="24"/>
        </w:rPr>
        <w:t>be used as the basis for the interview questions.</w:t>
      </w:r>
    </w:p>
    <w:p w14:paraId="24560066" w14:textId="77777777" w:rsidR="00DB20D1" w:rsidRDefault="00DB20D1" w:rsidP="00DB20D1">
      <w:pPr>
        <w:tabs>
          <w:tab w:val="left" w:pos="566"/>
          <w:tab w:val="left" w:pos="568"/>
        </w:tabs>
        <w:spacing w:line="290" w:lineRule="auto"/>
        <w:ind w:right="172"/>
        <w:rPr>
          <w:color w:val="1F497D" w:themeColor="text2"/>
          <w:sz w:val="24"/>
          <w:szCs w:val="24"/>
        </w:rPr>
      </w:pPr>
    </w:p>
    <w:p w14:paraId="1259FC75" w14:textId="77777777" w:rsidR="00DB20D1" w:rsidRPr="00DB20D1" w:rsidRDefault="00DB20D1" w:rsidP="00DB20D1">
      <w:pPr>
        <w:rPr>
          <w:b/>
          <w:color w:val="1F497D" w:themeColor="text2"/>
          <w:sz w:val="27"/>
          <w:szCs w:val="27"/>
        </w:rPr>
      </w:pPr>
      <w:r w:rsidRPr="00DB20D1">
        <w:rPr>
          <w:b/>
          <w:color w:val="1F497D" w:themeColor="text2"/>
          <w:w w:val="105"/>
          <w:sz w:val="27"/>
          <w:szCs w:val="27"/>
        </w:rPr>
        <w:t>COMMUNICATION</w:t>
      </w:r>
      <w:r w:rsidRPr="00DB20D1">
        <w:rPr>
          <w:b/>
          <w:color w:val="1F497D" w:themeColor="text2"/>
          <w:spacing w:val="7"/>
          <w:w w:val="105"/>
          <w:sz w:val="27"/>
          <w:szCs w:val="27"/>
        </w:rPr>
        <w:t xml:space="preserve"> </w:t>
      </w:r>
      <w:r w:rsidRPr="00DB20D1">
        <w:rPr>
          <w:b/>
          <w:color w:val="1F497D" w:themeColor="text2"/>
          <w:w w:val="105"/>
          <w:sz w:val="27"/>
          <w:szCs w:val="27"/>
        </w:rPr>
        <w:t>REGARDING</w:t>
      </w:r>
      <w:r w:rsidRPr="00DB20D1">
        <w:rPr>
          <w:b/>
          <w:color w:val="1F497D" w:themeColor="text2"/>
          <w:spacing w:val="33"/>
          <w:w w:val="105"/>
          <w:sz w:val="27"/>
          <w:szCs w:val="27"/>
        </w:rPr>
        <w:t xml:space="preserve"> </w:t>
      </w:r>
      <w:r w:rsidRPr="00DB20D1">
        <w:rPr>
          <w:b/>
          <w:color w:val="1F497D" w:themeColor="text2"/>
          <w:w w:val="105"/>
          <w:sz w:val="27"/>
          <w:szCs w:val="27"/>
        </w:rPr>
        <w:t>THIS</w:t>
      </w:r>
      <w:r w:rsidRPr="00DB20D1">
        <w:rPr>
          <w:b/>
          <w:color w:val="1F497D" w:themeColor="text2"/>
          <w:spacing w:val="-18"/>
          <w:w w:val="105"/>
          <w:sz w:val="27"/>
          <w:szCs w:val="27"/>
        </w:rPr>
        <w:t xml:space="preserve"> </w:t>
      </w:r>
      <w:r w:rsidRPr="00DB20D1">
        <w:rPr>
          <w:b/>
          <w:color w:val="1F497D" w:themeColor="text2"/>
          <w:w w:val="105"/>
          <w:sz w:val="27"/>
          <w:szCs w:val="27"/>
        </w:rPr>
        <w:t>RECRUITMENT</w:t>
      </w:r>
      <w:r w:rsidRPr="00DB20D1">
        <w:rPr>
          <w:b/>
          <w:color w:val="1F497D" w:themeColor="text2"/>
          <w:spacing w:val="11"/>
          <w:w w:val="105"/>
          <w:sz w:val="27"/>
          <w:szCs w:val="27"/>
        </w:rPr>
        <w:t xml:space="preserve"> </w:t>
      </w:r>
      <w:r w:rsidRPr="00DB20D1">
        <w:rPr>
          <w:b/>
          <w:color w:val="1F497D" w:themeColor="text2"/>
          <w:spacing w:val="-2"/>
          <w:w w:val="105"/>
          <w:sz w:val="27"/>
          <w:szCs w:val="27"/>
        </w:rPr>
        <w:t>PROCESS</w:t>
      </w:r>
    </w:p>
    <w:p w14:paraId="35D6A911" w14:textId="75FB91A5" w:rsidR="00DB20D1" w:rsidRPr="00DB20D1" w:rsidRDefault="00DB20D1" w:rsidP="00DB20D1">
      <w:pPr>
        <w:pStyle w:val="BodyText"/>
        <w:spacing w:before="72" w:line="290" w:lineRule="auto"/>
        <w:ind w:left="126" w:right="165"/>
        <w:jc w:val="both"/>
        <w:rPr>
          <w:color w:val="1F497D" w:themeColor="text2"/>
          <w:sz w:val="24"/>
          <w:szCs w:val="24"/>
        </w:rPr>
        <w:sectPr w:rsidR="00DB20D1" w:rsidRPr="00DB20D1">
          <w:pgSz w:w="11910" w:h="16850"/>
          <w:pgMar w:top="1320" w:right="360" w:bottom="1140" w:left="420" w:header="463" w:footer="949" w:gutter="0"/>
          <w:cols w:space="720"/>
        </w:sectPr>
      </w:pPr>
      <w:r w:rsidRPr="00DB20D1">
        <w:rPr>
          <w:color w:val="1F497D" w:themeColor="text2"/>
          <w:w w:val="110"/>
          <w:sz w:val="24"/>
          <w:szCs w:val="24"/>
        </w:rPr>
        <w:t>All</w:t>
      </w:r>
      <w:r w:rsidRPr="00DB20D1">
        <w:rPr>
          <w:color w:val="1F497D" w:themeColor="text2"/>
          <w:spacing w:val="-21"/>
          <w:w w:val="110"/>
          <w:sz w:val="24"/>
          <w:szCs w:val="24"/>
        </w:rPr>
        <w:t xml:space="preserve"> </w:t>
      </w:r>
      <w:r w:rsidRPr="00DB20D1">
        <w:rPr>
          <w:color w:val="1F497D" w:themeColor="text2"/>
          <w:w w:val="110"/>
          <w:sz w:val="24"/>
          <w:szCs w:val="24"/>
        </w:rPr>
        <w:t>communications</w:t>
      </w:r>
      <w:r w:rsidRPr="00DB20D1">
        <w:rPr>
          <w:color w:val="1F497D" w:themeColor="text2"/>
          <w:spacing w:val="-21"/>
          <w:w w:val="110"/>
          <w:sz w:val="24"/>
          <w:szCs w:val="24"/>
        </w:rPr>
        <w:t xml:space="preserve"> </w:t>
      </w:r>
      <w:r w:rsidRPr="00DB20D1">
        <w:rPr>
          <w:color w:val="1F497D" w:themeColor="text2"/>
          <w:w w:val="110"/>
          <w:sz w:val="24"/>
          <w:szCs w:val="24"/>
        </w:rPr>
        <w:t>in relation</w:t>
      </w:r>
      <w:r w:rsidRPr="00DB20D1">
        <w:rPr>
          <w:color w:val="1F497D" w:themeColor="text2"/>
          <w:spacing w:val="-6"/>
          <w:w w:val="110"/>
          <w:sz w:val="24"/>
          <w:szCs w:val="24"/>
        </w:rPr>
        <w:t xml:space="preserve"> </w:t>
      </w:r>
      <w:r w:rsidRPr="00DB20D1">
        <w:rPr>
          <w:color w:val="1F497D" w:themeColor="text2"/>
          <w:w w:val="110"/>
          <w:sz w:val="24"/>
          <w:szCs w:val="24"/>
        </w:rPr>
        <w:t>to this</w:t>
      </w:r>
      <w:r w:rsidRPr="00DB20D1">
        <w:rPr>
          <w:color w:val="1F497D" w:themeColor="text2"/>
          <w:spacing w:val="-8"/>
          <w:w w:val="110"/>
          <w:sz w:val="24"/>
          <w:szCs w:val="24"/>
        </w:rPr>
        <w:t xml:space="preserve"> </w:t>
      </w:r>
      <w:r w:rsidRPr="00DB20D1">
        <w:rPr>
          <w:color w:val="1F497D" w:themeColor="text2"/>
          <w:w w:val="110"/>
          <w:sz w:val="24"/>
          <w:szCs w:val="24"/>
        </w:rPr>
        <w:t>role</w:t>
      </w:r>
      <w:r w:rsidRPr="00DB20D1">
        <w:rPr>
          <w:color w:val="1F497D" w:themeColor="text2"/>
          <w:spacing w:val="-5"/>
          <w:w w:val="110"/>
          <w:sz w:val="24"/>
          <w:szCs w:val="24"/>
        </w:rPr>
        <w:t xml:space="preserve"> </w:t>
      </w:r>
      <w:r w:rsidRPr="00DB20D1">
        <w:rPr>
          <w:color w:val="1F497D" w:themeColor="text2"/>
          <w:w w:val="110"/>
          <w:sz w:val="24"/>
          <w:szCs w:val="24"/>
        </w:rPr>
        <w:t>will</w:t>
      </w:r>
      <w:r w:rsidRPr="00DB20D1">
        <w:rPr>
          <w:color w:val="1F497D" w:themeColor="text2"/>
          <w:spacing w:val="-2"/>
          <w:w w:val="110"/>
          <w:sz w:val="24"/>
          <w:szCs w:val="24"/>
        </w:rPr>
        <w:t xml:space="preserve"> </w:t>
      </w:r>
      <w:r w:rsidRPr="00DB20D1">
        <w:rPr>
          <w:color w:val="1F497D" w:themeColor="text2"/>
          <w:w w:val="110"/>
          <w:sz w:val="24"/>
          <w:szCs w:val="24"/>
        </w:rPr>
        <w:t>be issued</w:t>
      </w:r>
      <w:r w:rsidRPr="00DB20D1">
        <w:rPr>
          <w:color w:val="1F497D" w:themeColor="text2"/>
          <w:spacing w:val="-9"/>
          <w:w w:val="110"/>
          <w:sz w:val="24"/>
          <w:szCs w:val="24"/>
        </w:rPr>
        <w:t xml:space="preserve"> </w:t>
      </w:r>
      <w:r w:rsidRPr="00DB20D1">
        <w:rPr>
          <w:color w:val="1F497D" w:themeColor="text2"/>
          <w:w w:val="110"/>
          <w:sz w:val="24"/>
          <w:szCs w:val="24"/>
        </w:rPr>
        <w:t>to</w:t>
      </w:r>
      <w:r w:rsidRPr="00DB20D1">
        <w:rPr>
          <w:color w:val="1F497D" w:themeColor="text2"/>
          <w:spacing w:val="34"/>
          <w:w w:val="110"/>
          <w:sz w:val="24"/>
          <w:szCs w:val="24"/>
        </w:rPr>
        <w:t xml:space="preserve"> </w:t>
      </w:r>
      <w:r w:rsidRPr="00DB20D1">
        <w:rPr>
          <w:color w:val="1F497D" w:themeColor="text2"/>
          <w:w w:val="110"/>
          <w:sz w:val="24"/>
          <w:szCs w:val="24"/>
        </w:rPr>
        <w:t>the email</w:t>
      </w:r>
      <w:r w:rsidRPr="00DB20D1">
        <w:rPr>
          <w:color w:val="1F497D" w:themeColor="text2"/>
          <w:spacing w:val="-10"/>
          <w:w w:val="110"/>
          <w:sz w:val="24"/>
          <w:szCs w:val="24"/>
        </w:rPr>
        <w:t xml:space="preserve"> </w:t>
      </w:r>
      <w:r w:rsidRPr="00DB20D1">
        <w:rPr>
          <w:color w:val="1F497D" w:themeColor="text2"/>
          <w:w w:val="110"/>
          <w:sz w:val="24"/>
          <w:szCs w:val="24"/>
        </w:rPr>
        <w:t>address given by</w:t>
      </w:r>
      <w:r w:rsidRPr="00DB20D1">
        <w:rPr>
          <w:color w:val="1F497D" w:themeColor="text2"/>
          <w:spacing w:val="-21"/>
          <w:w w:val="110"/>
          <w:sz w:val="24"/>
          <w:szCs w:val="24"/>
        </w:rPr>
        <w:t xml:space="preserve"> </w:t>
      </w:r>
      <w:r w:rsidRPr="00DB20D1">
        <w:rPr>
          <w:color w:val="1F497D" w:themeColor="text2"/>
          <w:w w:val="110"/>
          <w:sz w:val="24"/>
          <w:szCs w:val="24"/>
        </w:rPr>
        <w:t>you.</w:t>
      </w:r>
      <w:r w:rsidRPr="00DB20D1">
        <w:rPr>
          <w:color w:val="1F497D" w:themeColor="text2"/>
          <w:spacing w:val="-21"/>
          <w:w w:val="110"/>
          <w:sz w:val="24"/>
          <w:szCs w:val="24"/>
        </w:rPr>
        <w:t xml:space="preserve"> </w:t>
      </w:r>
      <w:r w:rsidRPr="00DB20D1">
        <w:rPr>
          <w:color w:val="1F497D" w:themeColor="text2"/>
          <w:w w:val="110"/>
          <w:sz w:val="24"/>
          <w:szCs w:val="24"/>
        </w:rPr>
        <w:t>Please</w:t>
      </w:r>
      <w:r w:rsidRPr="00DB20D1">
        <w:rPr>
          <w:color w:val="1F497D" w:themeColor="text2"/>
          <w:spacing w:val="-7"/>
          <w:w w:val="110"/>
          <w:sz w:val="24"/>
          <w:szCs w:val="24"/>
        </w:rPr>
        <w:t xml:space="preserve"> </w:t>
      </w:r>
      <w:r w:rsidRPr="00DB20D1">
        <w:rPr>
          <w:color w:val="1F497D" w:themeColor="text2"/>
          <w:w w:val="110"/>
          <w:sz w:val="24"/>
          <w:szCs w:val="24"/>
        </w:rPr>
        <w:t>ensure</w:t>
      </w:r>
      <w:r w:rsidRPr="00DB20D1">
        <w:rPr>
          <w:color w:val="1F497D" w:themeColor="text2"/>
          <w:spacing w:val="-13"/>
          <w:w w:val="110"/>
          <w:sz w:val="24"/>
          <w:szCs w:val="24"/>
        </w:rPr>
        <w:t xml:space="preserve"> </w:t>
      </w:r>
      <w:r w:rsidRPr="00DB20D1">
        <w:rPr>
          <w:color w:val="1F497D" w:themeColor="text2"/>
          <w:w w:val="110"/>
          <w:sz w:val="24"/>
          <w:szCs w:val="24"/>
        </w:rPr>
        <w:t>that</w:t>
      </w:r>
      <w:r w:rsidRPr="00DB20D1">
        <w:rPr>
          <w:color w:val="1F497D" w:themeColor="text2"/>
          <w:spacing w:val="-9"/>
          <w:w w:val="110"/>
          <w:sz w:val="24"/>
          <w:szCs w:val="24"/>
        </w:rPr>
        <w:t xml:space="preserve"> </w:t>
      </w:r>
      <w:r w:rsidRPr="00DB20D1">
        <w:rPr>
          <w:color w:val="1F497D" w:themeColor="text2"/>
          <w:w w:val="110"/>
          <w:sz w:val="24"/>
          <w:szCs w:val="24"/>
        </w:rPr>
        <w:t>you</w:t>
      </w:r>
      <w:r w:rsidRPr="00DB20D1">
        <w:rPr>
          <w:color w:val="1F497D" w:themeColor="text2"/>
          <w:spacing w:val="-21"/>
          <w:w w:val="110"/>
          <w:sz w:val="24"/>
          <w:szCs w:val="24"/>
        </w:rPr>
        <w:t xml:space="preserve"> </w:t>
      </w:r>
      <w:r w:rsidRPr="00DB20D1">
        <w:rPr>
          <w:color w:val="1F497D" w:themeColor="text2"/>
          <w:w w:val="110"/>
          <w:sz w:val="24"/>
          <w:szCs w:val="24"/>
        </w:rPr>
        <w:t>check your email</w:t>
      </w:r>
      <w:r w:rsidRPr="00DB20D1">
        <w:rPr>
          <w:color w:val="1F497D" w:themeColor="text2"/>
          <w:spacing w:val="-2"/>
          <w:w w:val="110"/>
          <w:sz w:val="24"/>
          <w:szCs w:val="24"/>
        </w:rPr>
        <w:t xml:space="preserve"> </w:t>
      </w:r>
      <w:r w:rsidRPr="00DB20D1">
        <w:rPr>
          <w:color w:val="1F497D" w:themeColor="text2"/>
          <w:w w:val="110"/>
          <w:sz w:val="24"/>
          <w:szCs w:val="24"/>
        </w:rPr>
        <w:t>account</w:t>
      </w:r>
      <w:r w:rsidRPr="00DB20D1">
        <w:rPr>
          <w:color w:val="1F497D" w:themeColor="text2"/>
          <w:spacing w:val="-12"/>
          <w:w w:val="110"/>
          <w:sz w:val="24"/>
          <w:szCs w:val="24"/>
        </w:rPr>
        <w:t xml:space="preserve"> </w:t>
      </w:r>
      <w:r w:rsidRPr="00DB20D1">
        <w:rPr>
          <w:color w:val="1F497D" w:themeColor="text2"/>
          <w:w w:val="110"/>
          <w:sz w:val="24"/>
          <w:szCs w:val="24"/>
        </w:rPr>
        <w:t>to</w:t>
      </w:r>
      <w:r w:rsidRPr="00DB20D1">
        <w:rPr>
          <w:color w:val="1F497D" w:themeColor="text2"/>
          <w:spacing w:val="26"/>
          <w:w w:val="110"/>
          <w:sz w:val="24"/>
          <w:szCs w:val="24"/>
        </w:rPr>
        <w:t xml:space="preserve"> </w:t>
      </w:r>
      <w:r w:rsidRPr="00DB20D1">
        <w:rPr>
          <w:color w:val="1F497D" w:themeColor="text2"/>
          <w:w w:val="110"/>
          <w:sz w:val="24"/>
          <w:szCs w:val="24"/>
        </w:rPr>
        <w:t>make</w:t>
      </w:r>
      <w:r w:rsidRPr="00DB20D1">
        <w:rPr>
          <w:color w:val="1F497D" w:themeColor="text2"/>
          <w:spacing w:val="-5"/>
          <w:w w:val="110"/>
          <w:sz w:val="24"/>
          <w:szCs w:val="24"/>
        </w:rPr>
        <w:t xml:space="preserve"> </w:t>
      </w:r>
      <w:r w:rsidRPr="00DB20D1">
        <w:rPr>
          <w:color w:val="1F497D" w:themeColor="text2"/>
          <w:w w:val="110"/>
          <w:sz w:val="24"/>
          <w:szCs w:val="24"/>
        </w:rPr>
        <w:t>sure that</w:t>
      </w:r>
      <w:r w:rsidRPr="00DB20D1">
        <w:rPr>
          <w:color w:val="1F497D" w:themeColor="text2"/>
          <w:spacing w:val="-9"/>
          <w:w w:val="110"/>
          <w:sz w:val="24"/>
          <w:szCs w:val="24"/>
        </w:rPr>
        <w:t xml:space="preserve"> </w:t>
      </w:r>
      <w:r w:rsidRPr="00DB20D1">
        <w:rPr>
          <w:color w:val="1F497D" w:themeColor="text2"/>
          <w:w w:val="110"/>
          <w:sz w:val="24"/>
          <w:szCs w:val="24"/>
        </w:rPr>
        <w:t>you</w:t>
      </w:r>
      <w:r w:rsidRPr="00DB20D1">
        <w:rPr>
          <w:color w:val="1F497D" w:themeColor="text2"/>
          <w:spacing w:val="-21"/>
          <w:w w:val="110"/>
          <w:sz w:val="24"/>
          <w:szCs w:val="24"/>
        </w:rPr>
        <w:t xml:space="preserve"> </w:t>
      </w:r>
      <w:r w:rsidRPr="00DB20D1">
        <w:rPr>
          <w:color w:val="1F497D" w:themeColor="text2"/>
          <w:w w:val="110"/>
          <w:sz w:val="24"/>
          <w:szCs w:val="24"/>
        </w:rPr>
        <w:t>do not</w:t>
      </w:r>
      <w:r w:rsidRPr="00DB20D1">
        <w:rPr>
          <w:color w:val="1F497D" w:themeColor="text2"/>
          <w:spacing w:val="-1"/>
          <w:w w:val="110"/>
          <w:sz w:val="24"/>
          <w:szCs w:val="24"/>
        </w:rPr>
        <w:t xml:space="preserve"> </w:t>
      </w:r>
      <w:r w:rsidRPr="00DB20D1">
        <w:rPr>
          <w:color w:val="1F497D" w:themeColor="text2"/>
          <w:w w:val="110"/>
          <w:sz w:val="24"/>
          <w:szCs w:val="24"/>
        </w:rPr>
        <w:t>miss</w:t>
      </w:r>
      <w:r w:rsidRPr="00DB20D1">
        <w:rPr>
          <w:color w:val="1F497D" w:themeColor="text2"/>
          <w:spacing w:val="-2"/>
          <w:w w:val="110"/>
          <w:sz w:val="24"/>
          <w:szCs w:val="24"/>
        </w:rPr>
        <w:t xml:space="preserve"> </w:t>
      </w:r>
      <w:r w:rsidRPr="00DB20D1">
        <w:rPr>
          <w:color w:val="1F497D" w:themeColor="text2"/>
          <w:w w:val="110"/>
          <w:sz w:val="24"/>
          <w:szCs w:val="24"/>
        </w:rPr>
        <w:t>any</w:t>
      </w:r>
      <w:r w:rsidRPr="00DB20D1">
        <w:rPr>
          <w:color w:val="1F497D" w:themeColor="text2"/>
          <w:spacing w:val="27"/>
          <w:w w:val="110"/>
          <w:sz w:val="24"/>
          <w:szCs w:val="24"/>
        </w:rPr>
        <w:t xml:space="preserve"> </w:t>
      </w:r>
      <w:r w:rsidRPr="00DB20D1">
        <w:rPr>
          <w:color w:val="1F497D" w:themeColor="text2"/>
          <w:w w:val="110"/>
          <w:sz w:val="24"/>
          <w:szCs w:val="24"/>
        </w:rPr>
        <w:t>communications</w:t>
      </w:r>
      <w:r w:rsidRPr="00DB20D1">
        <w:rPr>
          <w:color w:val="1F497D" w:themeColor="text2"/>
          <w:spacing w:val="-31"/>
          <w:w w:val="110"/>
          <w:sz w:val="24"/>
          <w:szCs w:val="24"/>
        </w:rPr>
        <w:t xml:space="preserve"> </w:t>
      </w:r>
      <w:r w:rsidRPr="00DB20D1">
        <w:rPr>
          <w:color w:val="1F497D" w:themeColor="text2"/>
          <w:w w:val="110"/>
          <w:sz w:val="24"/>
          <w:szCs w:val="24"/>
        </w:rPr>
        <w:t>in</w:t>
      </w:r>
      <w:r w:rsidRPr="00DB20D1">
        <w:rPr>
          <w:color w:val="1F497D" w:themeColor="text2"/>
          <w:spacing w:val="-1"/>
          <w:w w:val="110"/>
          <w:sz w:val="24"/>
          <w:szCs w:val="24"/>
        </w:rPr>
        <w:t xml:space="preserve"> </w:t>
      </w:r>
      <w:r w:rsidRPr="00DB20D1">
        <w:rPr>
          <w:color w:val="1F497D" w:themeColor="text2"/>
          <w:w w:val="110"/>
          <w:sz w:val="24"/>
          <w:szCs w:val="24"/>
        </w:rPr>
        <w:t>relation</w:t>
      </w:r>
      <w:r w:rsidRPr="00DB20D1">
        <w:rPr>
          <w:color w:val="1F497D" w:themeColor="text2"/>
          <w:spacing w:val="-17"/>
          <w:w w:val="110"/>
          <w:sz w:val="24"/>
          <w:szCs w:val="24"/>
        </w:rPr>
        <w:t xml:space="preserve"> </w:t>
      </w:r>
      <w:r w:rsidRPr="00DB20D1">
        <w:rPr>
          <w:color w:val="1F497D" w:themeColor="text2"/>
          <w:w w:val="110"/>
          <w:sz w:val="24"/>
          <w:szCs w:val="24"/>
        </w:rPr>
        <w:t>to this recruitment and</w:t>
      </w:r>
      <w:r w:rsidRPr="00DB20D1">
        <w:rPr>
          <w:color w:val="1F497D" w:themeColor="text2"/>
          <w:spacing w:val="29"/>
          <w:w w:val="110"/>
          <w:sz w:val="24"/>
          <w:szCs w:val="24"/>
        </w:rPr>
        <w:t xml:space="preserve"> </w:t>
      </w:r>
      <w:r w:rsidRPr="00DB20D1">
        <w:rPr>
          <w:color w:val="1F497D" w:themeColor="text2"/>
          <w:w w:val="110"/>
          <w:sz w:val="24"/>
          <w:szCs w:val="24"/>
        </w:rPr>
        <w:t>selection process.</w:t>
      </w:r>
    </w:p>
    <w:p w14:paraId="441D21F7" w14:textId="77777777" w:rsidR="008C3DED" w:rsidRPr="00DB20D1" w:rsidRDefault="001137F0" w:rsidP="00DB20D1">
      <w:pPr>
        <w:rPr>
          <w:b/>
          <w:color w:val="1F497D" w:themeColor="text2"/>
          <w:sz w:val="27"/>
          <w:szCs w:val="27"/>
        </w:rPr>
      </w:pPr>
      <w:r w:rsidRPr="00DB20D1">
        <w:rPr>
          <w:b/>
          <w:color w:val="1F497D" w:themeColor="text2"/>
          <w:spacing w:val="-2"/>
          <w:sz w:val="27"/>
          <w:szCs w:val="27"/>
        </w:rPr>
        <w:lastRenderedPageBreak/>
        <w:t>FEEDBACK</w:t>
      </w:r>
    </w:p>
    <w:p w14:paraId="2CACC7B0" w14:textId="779149A0" w:rsidR="008C3DED" w:rsidRPr="00DB20D1" w:rsidRDefault="001137F0">
      <w:pPr>
        <w:pStyle w:val="BodyText"/>
        <w:spacing w:before="72" w:line="290" w:lineRule="auto"/>
        <w:ind w:left="125" w:right="172" w:firstLine="5"/>
        <w:jc w:val="both"/>
        <w:rPr>
          <w:color w:val="1F497D" w:themeColor="text2"/>
          <w:sz w:val="24"/>
          <w:szCs w:val="24"/>
        </w:rPr>
      </w:pPr>
      <w:r w:rsidRPr="00DB20D1">
        <w:rPr>
          <w:color w:val="1F497D" w:themeColor="text2"/>
          <w:w w:val="110"/>
          <w:sz w:val="24"/>
          <w:szCs w:val="24"/>
        </w:rPr>
        <w:t>Co-operation Ireland is committed to providing feedback in respect to decisions taken in</w:t>
      </w:r>
      <w:r w:rsidRPr="00DB20D1">
        <w:rPr>
          <w:color w:val="1F497D" w:themeColor="text2"/>
          <w:spacing w:val="40"/>
          <w:w w:val="110"/>
          <w:sz w:val="24"/>
          <w:szCs w:val="24"/>
        </w:rPr>
        <w:t xml:space="preserve"> </w:t>
      </w:r>
      <w:r w:rsidRPr="00DB20D1">
        <w:rPr>
          <w:color w:val="1F497D" w:themeColor="text2"/>
          <w:w w:val="110"/>
          <w:sz w:val="24"/>
          <w:szCs w:val="24"/>
        </w:rPr>
        <w:t>determining eligibility/short-listing</w:t>
      </w:r>
      <w:r w:rsidRPr="00DB20D1">
        <w:rPr>
          <w:color w:val="1F497D" w:themeColor="text2"/>
          <w:spacing w:val="40"/>
          <w:w w:val="110"/>
          <w:sz w:val="24"/>
          <w:szCs w:val="24"/>
        </w:rPr>
        <w:t xml:space="preserve"> </w:t>
      </w:r>
      <w:r w:rsidRPr="00DB20D1">
        <w:rPr>
          <w:color w:val="1F497D" w:themeColor="text2"/>
          <w:w w:val="110"/>
          <w:sz w:val="24"/>
          <w:szCs w:val="24"/>
        </w:rPr>
        <w:t>as well as</w:t>
      </w:r>
      <w:r w:rsidRPr="00DB20D1">
        <w:rPr>
          <w:color w:val="1F497D" w:themeColor="text2"/>
          <w:spacing w:val="40"/>
          <w:w w:val="110"/>
          <w:sz w:val="24"/>
          <w:szCs w:val="24"/>
        </w:rPr>
        <w:t xml:space="preserve"> </w:t>
      </w:r>
      <w:r w:rsidRPr="00DB20D1">
        <w:rPr>
          <w:color w:val="1F497D" w:themeColor="text2"/>
          <w:w w:val="110"/>
          <w:sz w:val="24"/>
          <w:szCs w:val="24"/>
        </w:rPr>
        <w:t>at</w:t>
      </w:r>
      <w:r w:rsidRPr="00DB20D1">
        <w:rPr>
          <w:color w:val="1F497D" w:themeColor="text2"/>
          <w:spacing w:val="40"/>
          <w:w w:val="110"/>
          <w:sz w:val="24"/>
          <w:szCs w:val="24"/>
        </w:rPr>
        <w:t xml:space="preserve"> </w:t>
      </w:r>
      <w:r w:rsidRPr="00DB20D1">
        <w:rPr>
          <w:color w:val="1F497D" w:themeColor="text2"/>
          <w:w w:val="110"/>
          <w:sz w:val="24"/>
          <w:szCs w:val="24"/>
        </w:rPr>
        <w:t>interview. Feedback</w:t>
      </w:r>
      <w:r w:rsidRPr="00DB20D1">
        <w:rPr>
          <w:color w:val="1F497D" w:themeColor="text2"/>
          <w:spacing w:val="40"/>
          <w:w w:val="110"/>
          <w:sz w:val="24"/>
          <w:szCs w:val="24"/>
        </w:rPr>
        <w:t xml:space="preserve"> </w:t>
      </w:r>
      <w:r w:rsidRPr="00DB20D1">
        <w:rPr>
          <w:color w:val="1F497D" w:themeColor="text2"/>
          <w:w w:val="110"/>
          <w:sz w:val="24"/>
          <w:szCs w:val="24"/>
        </w:rPr>
        <w:t xml:space="preserve">will be communicated on receipt of a written request. All requests </w:t>
      </w:r>
      <w:r w:rsidR="00FF7E25" w:rsidRPr="00DB20D1">
        <w:rPr>
          <w:color w:val="1F497D" w:themeColor="text2"/>
          <w:w w:val="110"/>
          <w:sz w:val="24"/>
          <w:szCs w:val="24"/>
        </w:rPr>
        <w:t>f</w:t>
      </w:r>
      <w:r w:rsidRPr="00DB20D1">
        <w:rPr>
          <w:color w:val="1F497D" w:themeColor="text2"/>
          <w:w w:val="110"/>
          <w:sz w:val="24"/>
          <w:szCs w:val="24"/>
        </w:rPr>
        <w:t xml:space="preserve">or feedback are </w:t>
      </w:r>
      <w:r w:rsidRPr="00DB20D1">
        <w:rPr>
          <w:color w:val="1F497D" w:themeColor="text2"/>
          <w:spacing w:val="-2"/>
          <w:w w:val="110"/>
          <w:sz w:val="24"/>
          <w:szCs w:val="24"/>
        </w:rPr>
        <w:t>welcome.</w:t>
      </w:r>
    </w:p>
    <w:p w14:paraId="7B75854C" w14:textId="77777777" w:rsidR="008C3DED" w:rsidRPr="00DB20D1" w:rsidRDefault="008C3DED">
      <w:pPr>
        <w:pStyle w:val="BodyText"/>
        <w:spacing w:before="8"/>
        <w:rPr>
          <w:color w:val="1F497D" w:themeColor="text2"/>
        </w:rPr>
      </w:pPr>
    </w:p>
    <w:p w14:paraId="6687B70F" w14:textId="77777777" w:rsidR="008C3DED" w:rsidRPr="00DB20D1" w:rsidRDefault="001137F0" w:rsidP="00DB20D1">
      <w:pPr>
        <w:rPr>
          <w:b/>
          <w:color w:val="1F497D" w:themeColor="text2"/>
          <w:sz w:val="27"/>
          <w:szCs w:val="27"/>
        </w:rPr>
      </w:pPr>
      <w:r w:rsidRPr="00DB20D1">
        <w:rPr>
          <w:b/>
          <w:color w:val="1F497D" w:themeColor="text2"/>
          <w:spacing w:val="-7"/>
          <w:sz w:val="27"/>
          <w:szCs w:val="27"/>
        </w:rPr>
        <w:t>RESERVE</w:t>
      </w:r>
      <w:r w:rsidRPr="00DB20D1">
        <w:rPr>
          <w:b/>
          <w:color w:val="1F497D" w:themeColor="text2"/>
          <w:spacing w:val="-5"/>
          <w:sz w:val="27"/>
          <w:szCs w:val="27"/>
        </w:rPr>
        <w:t xml:space="preserve"> </w:t>
      </w:r>
      <w:r w:rsidRPr="00DB20D1">
        <w:rPr>
          <w:b/>
          <w:color w:val="1F497D" w:themeColor="text2"/>
          <w:spacing w:val="-4"/>
          <w:sz w:val="27"/>
          <w:szCs w:val="27"/>
        </w:rPr>
        <w:t>LIST</w:t>
      </w:r>
    </w:p>
    <w:p w14:paraId="7F869D6D" w14:textId="5E0397E6" w:rsidR="008C3DED" w:rsidRPr="00DB20D1" w:rsidRDefault="001137F0">
      <w:pPr>
        <w:pStyle w:val="BodyText"/>
        <w:spacing w:before="72" w:line="290" w:lineRule="auto"/>
        <w:ind w:left="125" w:right="161" w:firstLine="6"/>
        <w:jc w:val="both"/>
        <w:rPr>
          <w:color w:val="1F497D" w:themeColor="text2"/>
          <w:sz w:val="24"/>
          <w:szCs w:val="24"/>
        </w:rPr>
      </w:pPr>
      <w:r w:rsidRPr="00DB20D1">
        <w:rPr>
          <w:color w:val="1F497D" w:themeColor="text2"/>
          <w:w w:val="115"/>
          <w:sz w:val="24"/>
          <w:szCs w:val="24"/>
        </w:rPr>
        <w:t>Should</w:t>
      </w:r>
      <w:r w:rsidRPr="00DB20D1">
        <w:rPr>
          <w:color w:val="1F497D" w:themeColor="text2"/>
          <w:spacing w:val="-22"/>
          <w:w w:val="115"/>
          <w:sz w:val="24"/>
          <w:szCs w:val="24"/>
        </w:rPr>
        <w:t xml:space="preserve"> </w:t>
      </w:r>
      <w:r w:rsidRPr="00DB20D1">
        <w:rPr>
          <w:color w:val="1F497D" w:themeColor="text2"/>
          <w:w w:val="115"/>
          <w:sz w:val="24"/>
          <w:szCs w:val="24"/>
        </w:rPr>
        <w:t>further</w:t>
      </w:r>
      <w:r w:rsidRPr="00DB20D1">
        <w:rPr>
          <w:color w:val="1F497D" w:themeColor="text2"/>
          <w:spacing w:val="-22"/>
          <w:w w:val="115"/>
          <w:sz w:val="24"/>
          <w:szCs w:val="24"/>
        </w:rPr>
        <w:t xml:space="preserve"> </w:t>
      </w:r>
      <w:r w:rsidRPr="00DB20D1">
        <w:rPr>
          <w:color w:val="1F497D" w:themeColor="text2"/>
          <w:w w:val="115"/>
          <w:sz w:val="24"/>
          <w:szCs w:val="24"/>
        </w:rPr>
        <w:t>positions</w:t>
      </w:r>
      <w:r w:rsidRPr="00DB20D1">
        <w:rPr>
          <w:color w:val="1F497D" w:themeColor="text2"/>
          <w:spacing w:val="-21"/>
          <w:w w:val="115"/>
          <w:sz w:val="24"/>
          <w:szCs w:val="24"/>
        </w:rPr>
        <w:t xml:space="preserve"> </w:t>
      </w:r>
      <w:r w:rsidRPr="00DB20D1">
        <w:rPr>
          <w:color w:val="1F497D" w:themeColor="text2"/>
          <w:w w:val="115"/>
          <w:sz w:val="24"/>
          <w:szCs w:val="24"/>
        </w:rPr>
        <w:t>in</w:t>
      </w:r>
      <w:r w:rsidRPr="00DB20D1">
        <w:rPr>
          <w:color w:val="1F497D" w:themeColor="text2"/>
          <w:spacing w:val="-22"/>
          <w:w w:val="115"/>
          <w:sz w:val="24"/>
          <w:szCs w:val="24"/>
        </w:rPr>
        <w:t xml:space="preserve"> </w:t>
      </w:r>
      <w:r w:rsidRPr="00DB20D1">
        <w:rPr>
          <w:color w:val="1F497D" w:themeColor="text2"/>
          <w:w w:val="115"/>
          <w:sz w:val="24"/>
          <w:szCs w:val="24"/>
        </w:rPr>
        <w:t>Co-operation</w:t>
      </w:r>
      <w:r w:rsidRPr="00DB20D1">
        <w:rPr>
          <w:color w:val="1F497D" w:themeColor="text2"/>
          <w:spacing w:val="-21"/>
          <w:w w:val="115"/>
          <w:sz w:val="24"/>
          <w:szCs w:val="24"/>
        </w:rPr>
        <w:t xml:space="preserve"> </w:t>
      </w:r>
      <w:r w:rsidRPr="00DB20D1">
        <w:rPr>
          <w:color w:val="1F497D" w:themeColor="text2"/>
          <w:w w:val="115"/>
          <w:sz w:val="24"/>
          <w:szCs w:val="24"/>
        </w:rPr>
        <w:t>Ireland</w:t>
      </w:r>
      <w:r w:rsidRPr="00DB20D1">
        <w:rPr>
          <w:color w:val="1F497D" w:themeColor="text2"/>
          <w:spacing w:val="-22"/>
          <w:w w:val="115"/>
          <w:sz w:val="24"/>
          <w:szCs w:val="24"/>
        </w:rPr>
        <w:t xml:space="preserve"> </w:t>
      </w:r>
      <w:r w:rsidRPr="00DB20D1">
        <w:rPr>
          <w:color w:val="1F497D" w:themeColor="text2"/>
          <w:w w:val="115"/>
          <w:sz w:val="24"/>
          <w:szCs w:val="24"/>
        </w:rPr>
        <w:t>be</w:t>
      </w:r>
      <w:r w:rsidRPr="00DB20D1">
        <w:rPr>
          <w:color w:val="1F497D" w:themeColor="text2"/>
          <w:spacing w:val="-17"/>
          <w:w w:val="115"/>
          <w:sz w:val="24"/>
          <w:szCs w:val="24"/>
        </w:rPr>
        <w:t xml:space="preserve"> </w:t>
      </w:r>
      <w:r w:rsidRPr="00DB20D1">
        <w:rPr>
          <w:color w:val="1F497D" w:themeColor="text2"/>
          <w:w w:val="115"/>
          <w:sz w:val="24"/>
          <w:szCs w:val="24"/>
        </w:rPr>
        <w:t>identified</w:t>
      </w:r>
      <w:r w:rsidRPr="00DB20D1">
        <w:rPr>
          <w:color w:val="1F497D" w:themeColor="text2"/>
          <w:spacing w:val="-22"/>
          <w:w w:val="115"/>
          <w:sz w:val="24"/>
          <w:szCs w:val="24"/>
        </w:rPr>
        <w:t xml:space="preserve"> </w:t>
      </w:r>
      <w:r w:rsidRPr="00DB20D1">
        <w:rPr>
          <w:color w:val="1F497D" w:themeColor="text2"/>
          <w:w w:val="115"/>
          <w:sz w:val="24"/>
          <w:szCs w:val="24"/>
        </w:rPr>
        <w:t>which</w:t>
      </w:r>
      <w:r w:rsidRPr="00DB20D1">
        <w:rPr>
          <w:color w:val="1F497D" w:themeColor="text2"/>
          <w:spacing w:val="-22"/>
          <w:w w:val="115"/>
          <w:sz w:val="24"/>
          <w:szCs w:val="24"/>
        </w:rPr>
        <w:t xml:space="preserve"> </w:t>
      </w:r>
      <w:r w:rsidRPr="00DB20D1">
        <w:rPr>
          <w:color w:val="1F497D" w:themeColor="text2"/>
          <w:w w:val="115"/>
          <w:sz w:val="24"/>
          <w:szCs w:val="24"/>
        </w:rPr>
        <w:t>are</w:t>
      </w:r>
      <w:r w:rsidRPr="00DB20D1">
        <w:rPr>
          <w:color w:val="1F497D" w:themeColor="text2"/>
          <w:spacing w:val="-11"/>
          <w:w w:val="115"/>
          <w:sz w:val="24"/>
          <w:szCs w:val="24"/>
        </w:rPr>
        <w:t xml:space="preserve"> </w:t>
      </w:r>
      <w:proofErr w:type="gramStart"/>
      <w:r w:rsidRPr="00DB20D1">
        <w:rPr>
          <w:color w:val="1F497D" w:themeColor="text2"/>
          <w:w w:val="115"/>
          <w:sz w:val="24"/>
          <w:szCs w:val="24"/>
        </w:rPr>
        <w:t>similar</w:t>
      </w:r>
      <w:r w:rsidRPr="00DB20D1">
        <w:rPr>
          <w:color w:val="1F497D" w:themeColor="text2"/>
          <w:spacing w:val="-12"/>
          <w:w w:val="115"/>
          <w:sz w:val="24"/>
          <w:szCs w:val="24"/>
        </w:rPr>
        <w:t xml:space="preserve"> </w:t>
      </w:r>
      <w:r w:rsidRPr="00DB20D1">
        <w:rPr>
          <w:color w:val="1F497D" w:themeColor="text2"/>
          <w:w w:val="115"/>
          <w:sz w:val="24"/>
          <w:szCs w:val="24"/>
        </w:rPr>
        <w:t>to</w:t>
      </w:r>
      <w:proofErr w:type="gramEnd"/>
      <w:r w:rsidRPr="00DB20D1">
        <w:rPr>
          <w:color w:val="1F497D" w:themeColor="text2"/>
          <w:w w:val="115"/>
          <w:sz w:val="24"/>
          <w:szCs w:val="24"/>
        </w:rPr>
        <w:t xml:space="preserve"> </w:t>
      </w:r>
      <w:r w:rsidRPr="00DB20D1">
        <w:rPr>
          <w:color w:val="1F497D" w:themeColor="text2"/>
          <w:w w:val="110"/>
          <w:sz w:val="24"/>
          <w:szCs w:val="24"/>
        </w:rPr>
        <w:t>that outlined</w:t>
      </w:r>
      <w:r w:rsidRPr="00DB20D1">
        <w:rPr>
          <w:color w:val="1F497D" w:themeColor="text2"/>
          <w:spacing w:val="-21"/>
          <w:w w:val="110"/>
          <w:sz w:val="24"/>
          <w:szCs w:val="24"/>
        </w:rPr>
        <w:t xml:space="preserve"> </w:t>
      </w:r>
      <w:r w:rsidRPr="00DB20D1">
        <w:rPr>
          <w:color w:val="1F497D" w:themeColor="text2"/>
          <w:w w:val="110"/>
          <w:sz w:val="24"/>
          <w:szCs w:val="24"/>
        </w:rPr>
        <w:t>in the role</w:t>
      </w:r>
      <w:r w:rsidRPr="00DB20D1">
        <w:rPr>
          <w:color w:val="1F497D" w:themeColor="text2"/>
          <w:spacing w:val="-5"/>
          <w:w w:val="110"/>
          <w:sz w:val="24"/>
          <w:szCs w:val="24"/>
        </w:rPr>
        <w:t xml:space="preserve"> </w:t>
      </w:r>
      <w:r w:rsidRPr="00DB20D1">
        <w:rPr>
          <w:color w:val="1F497D" w:themeColor="text2"/>
          <w:w w:val="110"/>
          <w:sz w:val="24"/>
          <w:szCs w:val="24"/>
        </w:rPr>
        <w:t>to which</w:t>
      </w:r>
      <w:r w:rsidRPr="00DB20D1">
        <w:rPr>
          <w:color w:val="1F497D" w:themeColor="text2"/>
          <w:spacing w:val="-9"/>
          <w:w w:val="110"/>
          <w:sz w:val="24"/>
          <w:szCs w:val="24"/>
        </w:rPr>
        <w:t xml:space="preserve"> </w:t>
      </w:r>
      <w:r w:rsidRPr="00DB20D1">
        <w:rPr>
          <w:color w:val="1F497D" w:themeColor="text2"/>
          <w:w w:val="110"/>
          <w:sz w:val="24"/>
          <w:szCs w:val="24"/>
        </w:rPr>
        <w:t>you</w:t>
      </w:r>
      <w:r w:rsidRPr="00DB20D1">
        <w:rPr>
          <w:color w:val="1F497D" w:themeColor="text2"/>
          <w:spacing w:val="-7"/>
          <w:w w:val="110"/>
          <w:sz w:val="24"/>
          <w:szCs w:val="24"/>
        </w:rPr>
        <w:t xml:space="preserve"> </w:t>
      </w:r>
      <w:r w:rsidRPr="00DB20D1">
        <w:rPr>
          <w:color w:val="1F497D" w:themeColor="text2"/>
          <w:w w:val="110"/>
          <w:sz w:val="24"/>
          <w:szCs w:val="24"/>
        </w:rPr>
        <w:t>have</w:t>
      </w:r>
      <w:r w:rsidRPr="00DB20D1">
        <w:rPr>
          <w:color w:val="1F497D" w:themeColor="text2"/>
          <w:spacing w:val="-13"/>
          <w:w w:val="110"/>
          <w:sz w:val="24"/>
          <w:szCs w:val="24"/>
        </w:rPr>
        <w:t xml:space="preserve"> </w:t>
      </w:r>
      <w:r w:rsidRPr="00DB20D1">
        <w:rPr>
          <w:color w:val="1F497D" w:themeColor="text2"/>
          <w:w w:val="110"/>
          <w:sz w:val="24"/>
          <w:szCs w:val="24"/>
        </w:rPr>
        <w:t>applied.</w:t>
      </w:r>
      <w:r w:rsidRPr="00DB20D1">
        <w:rPr>
          <w:color w:val="1F497D" w:themeColor="text2"/>
          <w:spacing w:val="-18"/>
          <w:w w:val="110"/>
          <w:sz w:val="24"/>
          <w:szCs w:val="24"/>
        </w:rPr>
        <w:t xml:space="preserve"> </w:t>
      </w:r>
      <w:r w:rsidRPr="00DB20D1">
        <w:rPr>
          <w:color w:val="1F497D" w:themeColor="text2"/>
          <w:w w:val="110"/>
          <w:sz w:val="24"/>
          <w:szCs w:val="24"/>
        </w:rPr>
        <w:t>a reserve</w:t>
      </w:r>
      <w:r w:rsidRPr="00DB20D1">
        <w:rPr>
          <w:color w:val="1F497D" w:themeColor="text2"/>
          <w:spacing w:val="-8"/>
          <w:w w:val="110"/>
          <w:sz w:val="24"/>
          <w:szCs w:val="24"/>
        </w:rPr>
        <w:t xml:space="preserve"> </w:t>
      </w:r>
      <w:r w:rsidRPr="00DB20D1">
        <w:rPr>
          <w:color w:val="1F497D" w:themeColor="text2"/>
          <w:w w:val="110"/>
          <w:sz w:val="24"/>
          <w:szCs w:val="24"/>
        </w:rPr>
        <w:t>list</w:t>
      </w:r>
      <w:r w:rsidRPr="00DB20D1">
        <w:rPr>
          <w:color w:val="1F497D" w:themeColor="text2"/>
          <w:spacing w:val="-12"/>
          <w:w w:val="110"/>
          <w:sz w:val="24"/>
          <w:szCs w:val="24"/>
        </w:rPr>
        <w:t xml:space="preserve"> </w:t>
      </w:r>
      <w:r w:rsidRPr="00DB20D1">
        <w:rPr>
          <w:color w:val="1F497D" w:themeColor="text2"/>
          <w:w w:val="110"/>
          <w:sz w:val="24"/>
          <w:szCs w:val="24"/>
        </w:rPr>
        <w:t>may be created</w:t>
      </w:r>
      <w:r w:rsidRPr="00DB20D1">
        <w:rPr>
          <w:color w:val="1F497D" w:themeColor="text2"/>
          <w:spacing w:val="-17"/>
          <w:w w:val="110"/>
          <w:sz w:val="24"/>
          <w:szCs w:val="24"/>
        </w:rPr>
        <w:t xml:space="preserve"> </w:t>
      </w:r>
      <w:r w:rsidRPr="00DB20D1">
        <w:rPr>
          <w:color w:val="1F497D" w:themeColor="text2"/>
          <w:w w:val="110"/>
          <w:sz w:val="24"/>
          <w:szCs w:val="24"/>
        </w:rPr>
        <w:t xml:space="preserve">of </w:t>
      </w:r>
      <w:r w:rsidRPr="00DB20D1">
        <w:rPr>
          <w:color w:val="1F497D" w:themeColor="text2"/>
          <w:w w:val="115"/>
          <w:sz w:val="24"/>
          <w:szCs w:val="24"/>
        </w:rPr>
        <w:t>candidates who</w:t>
      </w:r>
      <w:r w:rsidRPr="00DB20D1">
        <w:rPr>
          <w:color w:val="1F497D" w:themeColor="text2"/>
          <w:spacing w:val="-22"/>
          <w:w w:val="115"/>
          <w:sz w:val="24"/>
          <w:szCs w:val="24"/>
        </w:rPr>
        <w:t xml:space="preserve"> </w:t>
      </w:r>
      <w:r w:rsidRPr="00DB20D1">
        <w:rPr>
          <w:color w:val="1F497D" w:themeColor="text2"/>
          <w:w w:val="115"/>
          <w:sz w:val="24"/>
          <w:szCs w:val="24"/>
        </w:rPr>
        <w:t>meet</w:t>
      </w:r>
      <w:r w:rsidRPr="00DB20D1">
        <w:rPr>
          <w:color w:val="1F497D" w:themeColor="text2"/>
          <w:spacing w:val="-12"/>
          <w:w w:val="115"/>
          <w:sz w:val="24"/>
          <w:szCs w:val="24"/>
        </w:rPr>
        <w:t xml:space="preserve"> </w:t>
      </w:r>
      <w:r w:rsidRPr="00DB20D1">
        <w:rPr>
          <w:color w:val="1F497D" w:themeColor="text2"/>
          <w:w w:val="115"/>
          <w:sz w:val="24"/>
          <w:szCs w:val="24"/>
        </w:rPr>
        <w:t>the</w:t>
      </w:r>
      <w:r w:rsidRPr="00DB20D1">
        <w:rPr>
          <w:color w:val="1F497D" w:themeColor="text2"/>
          <w:spacing w:val="-21"/>
          <w:w w:val="115"/>
          <w:sz w:val="24"/>
          <w:szCs w:val="24"/>
        </w:rPr>
        <w:t xml:space="preserve"> </w:t>
      </w:r>
      <w:r w:rsidRPr="00DB20D1">
        <w:rPr>
          <w:color w:val="1F497D" w:themeColor="text2"/>
          <w:w w:val="115"/>
          <w:sz w:val="24"/>
          <w:szCs w:val="24"/>
        </w:rPr>
        <w:t>required</w:t>
      </w:r>
      <w:r w:rsidRPr="00DB20D1">
        <w:rPr>
          <w:color w:val="1F497D" w:themeColor="text2"/>
          <w:spacing w:val="-12"/>
          <w:w w:val="115"/>
          <w:sz w:val="24"/>
          <w:szCs w:val="24"/>
        </w:rPr>
        <w:t xml:space="preserve"> </w:t>
      </w:r>
      <w:r w:rsidRPr="00DB20D1">
        <w:rPr>
          <w:color w:val="1F497D" w:themeColor="text2"/>
          <w:w w:val="115"/>
          <w:sz w:val="24"/>
          <w:szCs w:val="24"/>
        </w:rPr>
        <w:t>standard(s) against the</w:t>
      </w:r>
      <w:r w:rsidRPr="00DB20D1">
        <w:rPr>
          <w:color w:val="1F497D" w:themeColor="text2"/>
          <w:spacing w:val="-16"/>
          <w:w w:val="115"/>
          <w:sz w:val="24"/>
          <w:szCs w:val="24"/>
        </w:rPr>
        <w:t xml:space="preserve"> </w:t>
      </w:r>
      <w:r w:rsidRPr="00DB20D1">
        <w:rPr>
          <w:color w:val="1F497D" w:themeColor="text2"/>
          <w:w w:val="115"/>
          <w:sz w:val="24"/>
          <w:szCs w:val="24"/>
        </w:rPr>
        <w:t>interview</w:t>
      </w:r>
      <w:r w:rsidRPr="00DB20D1">
        <w:rPr>
          <w:color w:val="1F497D" w:themeColor="text2"/>
          <w:spacing w:val="-14"/>
          <w:w w:val="115"/>
          <w:sz w:val="24"/>
          <w:szCs w:val="24"/>
        </w:rPr>
        <w:t xml:space="preserve"> </w:t>
      </w:r>
      <w:r w:rsidRPr="00DB20D1">
        <w:rPr>
          <w:color w:val="1F497D" w:themeColor="text2"/>
          <w:w w:val="115"/>
          <w:sz w:val="24"/>
          <w:szCs w:val="24"/>
        </w:rPr>
        <w:t>criteria</w:t>
      </w:r>
      <w:r w:rsidRPr="00DB20D1">
        <w:rPr>
          <w:color w:val="1F497D" w:themeColor="text2"/>
          <w:spacing w:val="-9"/>
          <w:w w:val="115"/>
          <w:sz w:val="24"/>
          <w:szCs w:val="24"/>
        </w:rPr>
        <w:t xml:space="preserve"> </w:t>
      </w:r>
      <w:r w:rsidRPr="00DB20D1">
        <w:rPr>
          <w:color w:val="1F497D" w:themeColor="text2"/>
          <w:w w:val="115"/>
          <w:sz w:val="24"/>
          <w:szCs w:val="24"/>
        </w:rPr>
        <w:t xml:space="preserve">and </w:t>
      </w:r>
      <w:r w:rsidRPr="00DB20D1">
        <w:rPr>
          <w:color w:val="1F497D" w:themeColor="text2"/>
          <w:w w:val="110"/>
          <w:sz w:val="24"/>
          <w:szCs w:val="24"/>
        </w:rPr>
        <w:t>who</w:t>
      </w:r>
      <w:r w:rsidRPr="00DB20D1">
        <w:rPr>
          <w:color w:val="1F497D" w:themeColor="text2"/>
          <w:spacing w:val="-10"/>
          <w:w w:val="110"/>
          <w:sz w:val="24"/>
          <w:szCs w:val="24"/>
        </w:rPr>
        <w:t xml:space="preserve"> </w:t>
      </w:r>
      <w:r w:rsidRPr="00DB20D1">
        <w:rPr>
          <w:color w:val="1F497D" w:themeColor="text2"/>
          <w:w w:val="110"/>
          <w:sz w:val="24"/>
          <w:szCs w:val="24"/>
        </w:rPr>
        <w:t>have</w:t>
      </w:r>
      <w:r w:rsidRPr="00DB20D1">
        <w:rPr>
          <w:color w:val="1F497D" w:themeColor="text2"/>
          <w:spacing w:val="-12"/>
          <w:w w:val="110"/>
          <w:sz w:val="24"/>
          <w:szCs w:val="24"/>
        </w:rPr>
        <w:t xml:space="preserve"> </w:t>
      </w:r>
      <w:r w:rsidRPr="00DB20D1">
        <w:rPr>
          <w:color w:val="1F497D" w:themeColor="text2"/>
          <w:w w:val="110"/>
          <w:sz w:val="24"/>
          <w:szCs w:val="24"/>
        </w:rPr>
        <w:t>acquired the necessary pass</w:t>
      </w:r>
      <w:r w:rsidRPr="00DB20D1">
        <w:rPr>
          <w:color w:val="1F497D" w:themeColor="text2"/>
          <w:spacing w:val="-14"/>
          <w:w w:val="110"/>
          <w:sz w:val="24"/>
          <w:szCs w:val="24"/>
        </w:rPr>
        <w:t xml:space="preserve"> </w:t>
      </w:r>
      <w:r w:rsidRPr="00DB20D1">
        <w:rPr>
          <w:color w:val="1F497D" w:themeColor="text2"/>
          <w:w w:val="110"/>
          <w:sz w:val="24"/>
          <w:szCs w:val="24"/>
        </w:rPr>
        <w:t>mark.</w:t>
      </w:r>
      <w:r w:rsidRPr="00DB20D1">
        <w:rPr>
          <w:color w:val="1F497D" w:themeColor="text2"/>
          <w:spacing w:val="-10"/>
          <w:w w:val="110"/>
          <w:sz w:val="24"/>
          <w:szCs w:val="24"/>
        </w:rPr>
        <w:t xml:space="preserve"> </w:t>
      </w:r>
      <w:r w:rsidRPr="00DB20D1">
        <w:rPr>
          <w:color w:val="1F497D" w:themeColor="text2"/>
          <w:w w:val="110"/>
          <w:sz w:val="24"/>
          <w:szCs w:val="24"/>
        </w:rPr>
        <w:t xml:space="preserve">Should any further vacancies arise </w:t>
      </w:r>
      <w:r w:rsidRPr="00DB20D1">
        <w:rPr>
          <w:color w:val="1F497D" w:themeColor="text2"/>
          <w:w w:val="115"/>
          <w:sz w:val="24"/>
          <w:szCs w:val="24"/>
        </w:rPr>
        <w:t>the highest scoring applicant on the reserve list would be allocated to the vacancy.</w:t>
      </w:r>
      <w:r w:rsidRPr="00DB20D1">
        <w:rPr>
          <w:color w:val="1F497D" w:themeColor="text2"/>
          <w:spacing w:val="-51"/>
          <w:w w:val="115"/>
          <w:sz w:val="24"/>
          <w:szCs w:val="24"/>
        </w:rPr>
        <w:t xml:space="preserve"> </w:t>
      </w:r>
      <w:r w:rsidRPr="00DB20D1">
        <w:rPr>
          <w:color w:val="1F497D" w:themeColor="text2"/>
          <w:w w:val="115"/>
          <w:sz w:val="24"/>
          <w:szCs w:val="24"/>
        </w:rPr>
        <w:t>The</w:t>
      </w:r>
      <w:r w:rsidRPr="00DB20D1">
        <w:rPr>
          <w:color w:val="1F497D" w:themeColor="text2"/>
          <w:spacing w:val="-34"/>
          <w:w w:val="115"/>
          <w:sz w:val="24"/>
          <w:szCs w:val="24"/>
        </w:rPr>
        <w:t xml:space="preserve"> </w:t>
      </w:r>
      <w:r w:rsidRPr="00DB20D1">
        <w:rPr>
          <w:color w:val="1F497D" w:themeColor="text2"/>
          <w:w w:val="115"/>
          <w:sz w:val="24"/>
          <w:szCs w:val="24"/>
        </w:rPr>
        <w:t>reserve</w:t>
      </w:r>
      <w:r w:rsidRPr="00DB20D1">
        <w:rPr>
          <w:color w:val="1F497D" w:themeColor="text2"/>
          <w:spacing w:val="-27"/>
          <w:w w:val="115"/>
          <w:sz w:val="24"/>
          <w:szCs w:val="24"/>
        </w:rPr>
        <w:t xml:space="preserve"> </w:t>
      </w:r>
      <w:r w:rsidRPr="00DB20D1">
        <w:rPr>
          <w:color w:val="1F497D" w:themeColor="text2"/>
          <w:w w:val="115"/>
          <w:sz w:val="24"/>
          <w:szCs w:val="24"/>
        </w:rPr>
        <w:t>list</w:t>
      </w:r>
      <w:r w:rsidRPr="00DB20D1">
        <w:rPr>
          <w:color w:val="1F497D" w:themeColor="text2"/>
          <w:spacing w:val="-30"/>
          <w:w w:val="115"/>
          <w:sz w:val="24"/>
          <w:szCs w:val="24"/>
        </w:rPr>
        <w:t xml:space="preserve"> </w:t>
      </w:r>
      <w:r w:rsidRPr="00DB20D1">
        <w:rPr>
          <w:color w:val="1F497D" w:themeColor="text2"/>
          <w:w w:val="115"/>
          <w:sz w:val="24"/>
          <w:szCs w:val="24"/>
        </w:rPr>
        <w:t>will</w:t>
      </w:r>
      <w:r w:rsidRPr="00DB20D1">
        <w:rPr>
          <w:color w:val="1F497D" w:themeColor="text2"/>
          <w:spacing w:val="-49"/>
          <w:w w:val="115"/>
          <w:sz w:val="24"/>
          <w:szCs w:val="24"/>
        </w:rPr>
        <w:t xml:space="preserve"> </w:t>
      </w:r>
      <w:r w:rsidRPr="00DB20D1">
        <w:rPr>
          <w:color w:val="1F497D" w:themeColor="text2"/>
          <w:w w:val="115"/>
          <w:sz w:val="24"/>
          <w:szCs w:val="24"/>
        </w:rPr>
        <w:t>be</w:t>
      </w:r>
      <w:r w:rsidRPr="00DB20D1">
        <w:rPr>
          <w:color w:val="1F497D" w:themeColor="text2"/>
          <w:spacing w:val="-21"/>
          <w:w w:val="115"/>
          <w:sz w:val="24"/>
          <w:szCs w:val="24"/>
        </w:rPr>
        <w:t xml:space="preserve"> </w:t>
      </w:r>
      <w:r w:rsidRPr="00DB20D1">
        <w:rPr>
          <w:color w:val="1F497D" w:themeColor="text2"/>
          <w:w w:val="115"/>
          <w:sz w:val="24"/>
          <w:szCs w:val="24"/>
        </w:rPr>
        <w:t>valid</w:t>
      </w:r>
      <w:r w:rsidRPr="00DB20D1">
        <w:rPr>
          <w:color w:val="1F497D" w:themeColor="text2"/>
          <w:spacing w:val="-30"/>
          <w:w w:val="115"/>
          <w:sz w:val="24"/>
          <w:szCs w:val="24"/>
        </w:rPr>
        <w:t xml:space="preserve"> </w:t>
      </w:r>
      <w:r w:rsidR="00FF7E25" w:rsidRPr="00DB20D1">
        <w:rPr>
          <w:color w:val="1F497D" w:themeColor="text2"/>
          <w:w w:val="115"/>
          <w:sz w:val="24"/>
          <w:szCs w:val="24"/>
        </w:rPr>
        <w:t>for</w:t>
      </w:r>
      <w:r w:rsidRPr="00DB20D1">
        <w:rPr>
          <w:color w:val="1F497D" w:themeColor="text2"/>
          <w:spacing w:val="-32"/>
          <w:w w:val="115"/>
          <w:sz w:val="24"/>
          <w:szCs w:val="24"/>
        </w:rPr>
        <w:t xml:space="preserve"> </w:t>
      </w:r>
      <w:r w:rsidRPr="00DB20D1">
        <w:rPr>
          <w:color w:val="1F497D" w:themeColor="text2"/>
          <w:w w:val="115"/>
          <w:sz w:val="24"/>
          <w:szCs w:val="24"/>
        </w:rPr>
        <w:t>one</w:t>
      </w:r>
      <w:r w:rsidRPr="00DB20D1">
        <w:rPr>
          <w:color w:val="1F497D" w:themeColor="text2"/>
          <w:spacing w:val="-34"/>
          <w:w w:val="115"/>
          <w:sz w:val="24"/>
          <w:szCs w:val="24"/>
        </w:rPr>
        <w:t xml:space="preserve"> </w:t>
      </w:r>
      <w:r w:rsidRPr="00DB20D1">
        <w:rPr>
          <w:color w:val="1F497D" w:themeColor="text2"/>
          <w:w w:val="115"/>
          <w:sz w:val="24"/>
          <w:szCs w:val="24"/>
        </w:rPr>
        <w:t>year</w:t>
      </w:r>
      <w:r w:rsidRPr="00DB20D1">
        <w:rPr>
          <w:color w:val="1F497D" w:themeColor="text2"/>
          <w:spacing w:val="-22"/>
          <w:w w:val="115"/>
          <w:sz w:val="24"/>
          <w:szCs w:val="24"/>
        </w:rPr>
        <w:t xml:space="preserve"> </w:t>
      </w:r>
      <w:r w:rsidRPr="00DB20D1">
        <w:rPr>
          <w:color w:val="1F497D" w:themeColor="text2"/>
          <w:w w:val="115"/>
          <w:sz w:val="24"/>
          <w:szCs w:val="24"/>
        </w:rPr>
        <w:t>from</w:t>
      </w:r>
      <w:r w:rsidRPr="00DB20D1">
        <w:rPr>
          <w:color w:val="1F497D" w:themeColor="text2"/>
          <w:spacing w:val="-29"/>
          <w:w w:val="115"/>
          <w:sz w:val="24"/>
          <w:szCs w:val="24"/>
        </w:rPr>
        <w:t xml:space="preserve"> </w:t>
      </w:r>
      <w:r w:rsidRPr="00DB20D1">
        <w:rPr>
          <w:color w:val="1F497D" w:themeColor="text2"/>
          <w:w w:val="115"/>
          <w:sz w:val="24"/>
          <w:szCs w:val="24"/>
        </w:rPr>
        <w:t>the</w:t>
      </w:r>
      <w:r w:rsidRPr="00DB20D1">
        <w:rPr>
          <w:color w:val="1F497D" w:themeColor="text2"/>
          <w:spacing w:val="-34"/>
          <w:w w:val="115"/>
          <w:sz w:val="24"/>
          <w:szCs w:val="24"/>
        </w:rPr>
        <w:t xml:space="preserve"> </w:t>
      </w:r>
      <w:r w:rsidRPr="00DB20D1">
        <w:rPr>
          <w:color w:val="1F497D" w:themeColor="text2"/>
          <w:w w:val="115"/>
          <w:sz w:val="24"/>
          <w:szCs w:val="24"/>
        </w:rPr>
        <w:t>final</w:t>
      </w:r>
      <w:r w:rsidRPr="00DB20D1">
        <w:rPr>
          <w:color w:val="1F497D" w:themeColor="text2"/>
          <w:spacing w:val="-24"/>
          <w:w w:val="115"/>
          <w:sz w:val="24"/>
          <w:szCs w:val="24"/>
        </w:rPr>
        <w:t xml:space="preserve"> </w:t>
      </w:r>
      <w:r w:rsidRPr="00DB20D1">
        <w:rPr>
          <w:color w:val="1F497D" w:themeColor="text2"/>
          <w:w w:val="115"/>
          <w:sz w:val="24"/>
          <w:szCs w:val="24"/>
        </w:rPr>
        <w:t>date</w:t>
      </w:r>
      <w:r w:rsidRPr="00DB20D1">
        <w:rPr>
          <w:color w:val="1F497D" w:themeColor="text2"/>
          <w:spacing w:val="-30"/>
          <w:w w:val="115"/>
          <w:sz w:val="24"/>
          <w:szCs w:val="24"/>
        </w:rPr>
        <w:t xml:space="preserve"> </w:t>
      </w:r>
      <w:r w:rsidRPr="00DB20D1">
        <w:rPr>
          <w:color w:val="1F497D" w:themeColor="text2"/>
          <w:w w:val="115"/>
          <w:sz w:val="24"/>
          <w:szCs w:val="24"/>
        </w:rPr>
        <w:t>of</w:t>
      </w:r>
      <w:r w:rsidRPr="00DB20D1">
        <w:rPr>
          <w:color w:val="1F497D" w:themeColor="text2"/>
          <w:spacing w:val="-44"/>
          <w:w w:val="115"/>
          <w:sz w:val="24"/>
          <w:szCs w:val="24"/>
        </w:rPr>
        <w:t xml:space="preserve"> </w:t>
      </w:r>
      <w:r w:rsidRPr="00DB20D1">
        <w:rPr>
          <w:color w:val="1F497D" w:themeColor="text2"/>
          <w:w w:val="115"/>
          <w:sz w:val="24"/>
          <w:szCs w:val="24"/>
        </w:rPr>
        <w:t>interview.</w:t>
      </w:r>
    </w:p>
    <w:p w14:paraId="6A525CC6" w14:textId="77777777" w:rsidR="008C3DED" w:rsidRPr="00DB20D1" w:rsidRDefault="008C3DED">
      <w:pPr>
        <w:pStyle w:val="BodyText"/>
        <w:spacing w:before="8"/>
        <w:rPr>
          <w:color w:val="1F497D" w:themeColor="text2"/>
        </w:rPr>
      </w:pPr>
    </w:p>
    <w:p w14:paraId="74BE13A2" w14:textId="77777777" w:rsidR="008C3DED" w:rsidRPr="00DB20D1" w:rsidRDefault="001137F0" w:rsidP="00DB20D1">
      <w:pPr>
        <w:rPr>
          <w:b/>
          <w:color w:val="1F497D" w:themeColor="text2"/>
          <w:sz w:val="27"/>
          <w:szCs w:val="27"/>
        </w:rPr>
      </w:pPr>
      <w:r w:rsidRPr="00DB20D1">
        <w:rPr>
          <w:b/>
          <w:color w:val="1F497D" w:themeColor="text2"/>
          <w:spacing w:val="2"/>
          <w:sz w:val="27"/>
          <w:szCs w:val="27"/>
        </w:rPr>
        <w:t>DISABILITY</w:t>
      </w:r>
      <w:r w:rsidRPr="00DB20D1">
        <w:rPr>
          <w:b/>
          <w:color w:val="1F497D" w:themeColor="text2"/>
          <w:spacing w:val="29"/>
          <w:sz w:val="27"/>
          <w:szCs w:val="27"/>
        </w:rPr>
        <w:t xml:space="preserve"> </w:t>
      </w:r>
      <w:r w:rsidRPr="00DB20D1">
        <w:rPr>
          <w:b/>
          <w:color w:val="1F497D" w:themeColor="text2"/>
          <w:spacing w:val="-2"/>
          <w:sz w:val="27"/>
          <w:szCs w:val="27"/>
        </w:rPr>
        <w:t>REQUIREMENTS</w:t>
      </w:r>
    </w:p>
    <w:p w14:paraId="770AB079" w14:textId="77777777" w:rsidR="008C3DED" w:rsidRDefault="001137F0" w:rsidP="00721E75">
      <w:pPr>
        <w:pStyle w:val="BodyText"/>
        <w:spacing w:before="72" w:line="292" w:lineRule="auto"/>
        <w:ind w:left="125" w:right="163" w:firstLine="5"/>
        <w:jc w:val="both"/>
        <w:rPr>
          <w:color w:val="1F497D" w:themeColor="text2"/>
          <w:w w:val="115"/>
          <w:sz w:val="24"/>
          <w:szCs w:val="24"/>
        </w:rPr>
      </w:pPr>
      <w:r w:rsidRPr="00DB20D1">
        <w:rPr>
          <w:color w:val="1F497D" w:themeColor="text2"/>
          <w:w w:val="110"/>
          <w:sz w:val="24"/>
          <w:szCs w:val="24"/>
        </w:rPr>
        <w:t>Co-operation</w:t>
      </w:r>
      <w:r w:rsidRPr="00DB20D1">
        <w:rPr>
          <w:color w:val="1F497D" w:themeColor="text2"/>
          <w:spacing w:val="-3"/>
          <w:w w:val="110"/>
          <w:sz w:val="24"/>
          <w:szCs w:val="24"/>
        </w:rPr>
        <w:t xml:space="preserve"> </w:t>
      </w:r>
      <w:r w:rsidRPr="00DB20D1">
        <w:rPr>
          <w:color w:val="1F497D" w:themeColor="text2"/>
          <w:w w:val="110"/>
          <w:sz w:val="24"/>
          <w:szCs w:val="24"/>
        </w:rPr>
        <w:t>Ireland will</w:t>
      </w:r>
      <w:r w:rsidRPr="00DB20D1">
        <w:rPr>
          <w:color w:val="1F497D" w:themeColor="text2"/>
          <w:spacing w:val="-7"/>
          <w:w w:val="110"/>
          <w:sz w:val="24"/>
          <w:szCs w:val="24"/>
        </w:rPr>
        <w:t xml:space="preserve"> </w:t>
      </w:r>
      <w:r w:rsidRPr="00DB20D1">
        <w:rPr>
          <w:color w:val="1F497D" w:themeColor="text2"/>
          <w:w w:val="110"/>
          <w:sz w:val="24"/>
          <w:szCs w:val="24"/>
        </w:rPr>
        <w:t>ask on the application form</w:t>
      </w:r>
      <w:r w:rsidRPr="00DB20D1">
        <w:rPr>
          <w:color w:val="1F497D" w:themeColor="text2"/>
          <w:spacing w:val="-21"/>
          <w:w w:val="110"/>
          <w:sz w:val="24"/>
          <w:szCs w:val="24"/>
        </w:rPr>
        <w:t xml:space="preserve"> </w:t>
      </w:r>
      <w:r w:rsidRPr="00DB20D1">
        <w:rPr>
          <w:color w:val="1F497D" w:themeColor="text2"/>
          <w:w w:val="110"/>
          <w:sz w:val="24"/>
          <w:szCs w:val="24"/>
        </w:rPr>
        <w:t>if you</w:t>
      </w:r>
      <w:r w:rsidRPr="00DB20D1">
        <w:rPr>
          <w:color w:val="1F497D" w:themeColor="text2"/>
          <w:spacing w:val="-18"/>
          <w:w w:val="110"/>
          <w:sz w:val="24"/>
          <w:szCs w:val="24"/>
        </w:rPr>
        <w:t xml:space="preserve"> </w:t>
      </w:r>
      <w:r w:rsidRPr="00DB20D1">
        <w:rPr>
          <w:color w:val="1F497D" w:themeColor="text2"/>
          <w:w w:val="110"/>
          <w:sz w:val="24"/>
          <w:szCs w:val="24"/>
        </w:rPr>
        <w:t>require</w:t>
      </w:r>
      <w:r w:rsidRPr="00DB20D1">
        <w:rPr>
          <w:color w:val="1F497D" w:themeColor="text2"/>
          <w:spacing w:val="-8"/>
          <w:w w:val="110"/>
          <w:sz w:val="24"/>
          <w:szCs w:val="24"/>
        </w:rPr>
        <w:t xml:space="preserve"> </w:t>
      </w:r>
      <w:r w:rsidRPr="00DB20D1">
        <w:rPr>
          <w:color w:val="1F497D" w:themeColor="text2"/>
          <w:w w:val="110"/>
          <w:sz w:val="24"/>
          <w:szCs w:val="24"/>
        </w:rPr>
        <w:t xml:space="preserve">any reasonable </w:t>
      </w:r>
      <w:r w:rsidRPr="00DB20D1">
        <w:rPr>
          <w:color w:val="1F497D" w:themeColor="text2"/>
          <w:w w:val="115"/>
          <w:sz w:val="24"/>
          <w:szCs w:val="24"/>
        </w:rPr>
        <w:t>adjustments, due to disability. to enable you to attend any part of</w:t>
      </w:r>
      <w:r w:rsidRPr="00DB20D1">
        <w:rPr>
          <w:color w:val="1F497D" w:themeColor="text2"/>
          <w:spacing w:val="-15"/>
          <w:w w:val="115"/>
          <w:sz w:val="24"/>
          <w:szCs w:val="24"/>
        </w:rPr>
        <w:t xml:space="preserve"> </w:t>
      </w:r>
      <w:r w:rsidRPr="00DB20D1">
        <w:rPr>
          <w:color w:val="1F497D" w:themeColor="text2"/>
          <w:w w:val="115"/>
          <w:sz w:val="24"/>
          <w:szCs w:val="24"/>
        </w:rPr>
        <w:t>the</w:t>
      </w:r>
      <w:r w:rsidRPr="00DB20D1">
        <w:rPr>
          <w:color w:val="1F497D" w:themeColor="text2"/>
          <w:spacing w:val="-4"/>
          <w:w w:val="115"/>
          <w:sz w:val="24"/>
          <w:szCs w:val="24"/>
        </w:rPr>
        <w:t xml:space="preserve"> </w:t>
      </w:r>
      <w:r w:rsidRPr="00DB20D1">
        <w:rPr>
          <w:color w:val="1F497D" w:themeColor="text2"/>
          <w:w w:val="115"/>
          <w:sz w:val="24"/>
          <w:szCs w:val="24"/>
        </w:rPr>
        <w:t>selection process.</w:t>
      </w:r>
      <w:r w:rsidRPr="00DB20D1">
        <w:rPr>
          <w:color w:val="1F497D" w:themeColor="text2"/>
          <w:spacing w:val="-22"/>
          <w:w w:val="115"/>
          <w:sz w:val="24"/>
          <w:szCs w:val="24"/>
        </w:rPr>
        <w:t xml:space="preserve"> </w:t>
      </w:r>
      <w:r w:rsidRPr="00DB20D1">
        <w:rPr>
          <w:color w:val="1F497D" w:themeColor="text2"/>
          <w:w w:val="115"/>
          <w:sz w:val="24"/>
          <w:szCs w:val="24"/>
        </w:rPr>
        <w:t>Details</w:t>
      </w:r>
      <w:r w:rsidRPr="00DB20D1">
        <w:rPr>
          <w:color w:val="1F497D" w:themeColor="text2"/>
          <w:spacing w:val="-3"/>
          <w:w w:val="115"/>
          <w:sz w:val="24"/>
          <w:szCs w:val="24"/>
        </w:rPr>
        <w:t xml:space="preserve"> </w:t>
      </w:r>
      <w:r w:rsidRPr="00DB20D1">
        <w:rPr>
          <w:color w:val="1F497D" w:themeColor="text2"/>
          <w:w w:val="115"/>
          <w:sz w:val="24"/>
          <w:szCs w:val="24"/>
        </w:rPr>
        <w:t>of any disability</w:t>
      </w:r>
      <w:r w:rsidRPr="00DB20D1">
        <w:rPr>
          <w:color w:val="1F497D" w:themeColor="text2"/>
          <w:spacing w:val="-1"/>
          <w:w w:val="115"/>
          <w:sz w:val="24"/>
          <w:szCs w:val="24"/>
        </w:rPr>
        <w:t xml:space="preserve"> </w:t>
      </w:r>
      <w:r w:rsidRPr="00DB20D1">
        <w:rPr>
          <w:color w:val="1F497D" w:themeColor="text2"/>
          <w:w w:val="115"/>
          <w:sz w:val="24"/>
          <w:szCs w:val="24"/>
        </w:rPr>
        <w:t>are</w:t>
      </w:r>
      <w:r w:rsidRPr="00DB20D1">
        <w:rPr>
          <w:color w:val="1F497D" w:themeColor="text2"/>
          <w:spacing w:val="-9"/>
          <w:w w:val="115"/>
          <w:sz w:val="24"/>
          <w:szCs w:val="24"/>
        </w:rPr>
        <w:t xml:space="preserve"> </w:t>
      </w:r>
      <w:r w:rsidRPr="00DB20D1">
        <w:rPr>
          <w:color w:val="1F497D" w:themeColor="text2"/>
          <w:w w:val="115"/>
          <w:sz w:val="24"/>
          <w:szCs w:val="24"/>
        </w:rPr>
        <w:t>only</w:t>
      </w:r>
      <w:r w:rsidRPr="00DB20D1">
        <w:rPr>
          <w:color w:val="1F497D" w:themeColor="text2"/>
          <w:spacing w:val="-15"/>
          <w:w w:val="115"/>
          <w:sz w:val="24"/>
          <w:szCs w:val="24"/>
        </w:rPr>
        <w:t xml:space="preserve"> </w:t>
      </w:r>
      <w:r w:rsidRPr="00DB20D1">
        <w:rPr>
          <w:color w:val="1F497D" w:themeColor="text2"/>
          <w:w w:val="115"/>
          <w:sz w:val="24"/>
          <w:szCs w:val="24"/>
        </w:rPr>
        <w:t>used</w:t>
      </w:r>
      <w:r w:rsidRPr="00DB20D1">
        <w:rPr>
          <w:color w:val="1F497D" w:themeColor="text2"/>
          <w:spacing w:val="-22"/>
          <w:w w:val="115"/>
          <w:sz w:val="24"/>
          <w:szCs w:val="24"/>
        </w:rPr>
        <w:t xml:space="preserve"> </w:t>
      </w:r>
      <w:r w:rsidR="00FF7E25" w:rsidRPr="00DB20D1">
        <w:rPr>
          <w:color w:val="1F497D" w:themeColor="text2"/>
          <w:w w:val="115"/>
          <w:sz w:val="24"/>
          <w:szCs w:val="24"/>
        </w:rPr>
        <w:t>for</w:t>
      </w:r>
      <w:r w:rsidRPr="00DB20D1">
        <w:rPr>
          <w:color w:val="1F497D" w:themeColor="text2"/>
          <w:spacing w:val="-5"/>
          <w:w w:val="115"/>
          <w:sz w:val="24"/>
          <w:szCs w:val="24"/>
        </w:rPr>
        <w:t xml:space="preserve"> </w:t>
      </w:r>
      <w:r w:rsidRPr="00DB20D1">
        <w:rPr>
          <w:color w:val="1F497D" w:themeColor="text2"/>
          <w:w w:val="115"/>
          <w:sz w:val="24"/>
          <w:szCs w:val="24"/>
        </w:rPr>
        <w:t>this</w:t>
      </w:r>
      <w:r w:rsidRPr="00DB20D1">
        <w:rPr>
          <w:color w:val="1F497D" w:themeColor="text2"/>
          <w:spacing w:val="-13"/>
          <w:w w:val="115"/>
          <w:sz w:val="24"/>
          <w:szCs w:val="24"/>
        </w:rPr>
        <w:t xml:space="preserve"> </w:t>
      </w:r>
      <w:r w:rsidRPr="00DB20D1">
        <w:rPr>
          <w:color w:val="1F497D" w:themeColor="text2"/>
          <w:w w:val="115"/>
          <w:sz w:val="24"/>
          <w:szCs w:val="24"/>
        </w:rPr>
        <w:t>purpose</w:t>
      </w:r>
      <w:r w:rsidRPr="00DB20D1">
        <w:rPr>
          <w:color w:val="1F497D" w:themeColor="text2"/>
          <w:spacing w:val="-10"/>
          <w:w w:val="115"/>
          <w:sz w:val="24"/>
          <w:szCs w:val="24"/>
        </w:rPr>
        <w:t xml:space="preserve"> </w:t>
      </w:r>
      <w:r w:rsidRPr="00DB20D1">
        <w:rPr>
          <w:color w:val="1F497D" w:themeColor="text2"/>
          <w:w w:val="115"/>
          <w:sz w:val="24"/>
          <w:szCs w:val="24"/>
        </w:rPr>
        <w:t xml:space="preserve">and do not form </w:t>
      </w:r>
      <w:r w:rsidRPr="00DB20D1">
        <w:rPr>
          <w:color w:val="1F497D" w:themeColor="text2"/>
          <w:w w:val="110"/>
          <w:sz w:val="24"/>
          <w:szCs w:val="24"/>
        </w:rPr>
        <w:t>any</w:t>
      </w:r>
      <w:r w:rsidRPr="00DB20D1">
        <w:rPr>
          <w:color w:val="1F497D" w:themeColor="text2"/>
          <w:spacing w:val="-21"/>
          <w:w w:val="110"/>
          <w:sz w:val="24"/>
          <w:szCs w:val="24"/>
        </w:rPr>
        <w:t xml:space="preserve"> </w:t>
      </w:r>
      <w:r w:rsidRPr="00DB20D1">
        <w:rPr>
          <w:color w:val="1F497D" w:themeColor="text2"/>
          <w:w w:val="110"/>
          <w:sz w:val="24"/>
          <w:szCs w:val="24"/>
        </w:rPr>
        <w:t>part</w:t>
      </w:r>
      <w:r w:rsidRPr="00DB20D1">
        <w:rPr>
          <w:color w:val="1F497D" w:themeColor="text2"/>
          <w:spacing w:val="-21"/>
          <w:w w:val="110"/>
          <w:sz w:val="24"/>
          <w:szCs w:val="24"/>
        </w:rPr>
        <w:t xml:space="preserve"> </w:t>
      </w:r>
      <w:r w:rsidRPr="00DB20D1">
        <w:rPr>
          <w:color w:val="1F497D" w:themeColor="text2"/>
          <w:w w:val="110"/>
          <w:sz w:val="24"/>
          <w:szCs w:val="24"/>
        </w:rPr>
        <w:t>of</w:t>
      </w:r>
      <w:r w:rsidRPr="00DB20D1">
        <w:rPr>
          <w:color w:val="1F497D" w:themeColor="text2"/>
          <w:spacing w:val="-20"/>
          <w:w w:val="110"/>
          <w:sz w:val="24"/>
          <w:szCs w:val="24"/>
        </w:rPr>
        <w:t xml:space="preserve"> </w:t>
      </w:r>
      <w:r w:rsidRPr="00DB20D1">
        <w:rPr>
          <w:color w:val="1F497D" w:themeColor="text2"/>
          <w:w w:val="110"/>
          <w:sz w:val="24"/>
          <w:szCs w:val="24"/>
        </w:rPr>
        <w:t>the</w:t>
      </w:r>
      <w:r w:rsidRPr="00DB20D1">
        <w:rPr>
          <w:color w:val="1F497D" w:themeColor="text2"/>
          <w:spacing w:val="-21"/>
          <w:w w:val="110"/>
          <w:sz w:val="24"/>
          <w:szCs w:val="24"/>
        </w:rPr>
        <w:t xml:space="preserve"> </w:t>
      </w:r>
      <w:r w:rsidRPr="00DB20D1">
        <w:rPr>
          <w:color w:val="1F497D" w:themeColor="text2"/>
          <w:w w:val="110"/>
          <w:sz w:val="24"/>
          <w:szCs w:val="24"/>
        </w:rPr>
        <w:t>selection</w:t>
      </w:r>
      <w:r w:rsidRPr="00DB20D1">
        <w:rPr>
          <w:color w:val="1F497D" w:themeColor="text2"/>
          <w:spacing w:val="-21"/>
          <w:w w:val="110"/>
          <w:sz w:val="24"/>
          <w:szCs w:val="24"/>
        </w:rPr>
        <w:t xml:space="preserve"> </w:t>
      </w:r>
      <w:r w:rsidRPr="00DB20D1">
        <w:rPr>
          <w:color w:val="1F497D" w:themeColor="text2"/>
          <w:w w:val="110"/>
          <w:sz w:val="24"/>
          <w:szCs w:val="24"/>
        </w:rPr>
        <w:t>process.</w:t>
      </w:r>
      <w:r w:rsidRPr="00DB20D1">
        <w:rPr>
          <w:color w:val="1F497D" w:themeColor="text2"/>
          <w:spacing w:val="-20"/>
          <w:w w:val="110"/>
          <w:sz w:val="24"/>
          <w:szCs w:val="24"/>
        </w:rPr>
        <w:t xml:space="preserve"> </w:t>
      </w:r>
      <w:r w:rsidRPr="00DB20D1">
        <w:rPr>
          <w:color w:val="1F497D" w:themeColor="text2"/>
          <w:w w:val="110"/>
          <w:sz w:val="24"/>
          <w:szCs w:val="24"/>
        </w:rPr>
        <w:t>If</w:t>
      </w:r>
      <w:r w:rsidRPr="00DB20D1">
        <w:rPr>
          <w:color w:val="1F497D" w:themeColor="text2"/>
          <w:spacing w:val="-21"/>
          <w:w w:val="110"/>
          <w:sz w:val="24"/>
          <w:szCs w:val="24"/>
        </w:rPr>
        <w:t xml:space="preserve"> </w:t>
      </w:r>
      <w:r w:rsidRPr="00DB20D1">
        <w:rPr>
          <w:color w:val="1F497D" w:themeColor="text2"/>
          <w:w w:val="110"/>
          <w:sz w:val="24"/>
          <w:szCs w:val="24"/>
        </w:rPr>
        <w:t>you</w:t>
      </w:r>
      <w:r w:rsidRPr="00DB20D1">
        <w:rPr>
          <w:color w:val="1F497D" w:themeColor="text2"/>
          <w:spacing w:val="-17"/>
          <w:w w:val="110"/>
          <w:sz w:val="24"/>
          <w:szCs w:val="24"/>
        </w:rPr>
        <w:t xml:space="preserve"> </w:t>
      </w:r>
      <w:r w:rsidRPr="00DB20D1">
        <w:rPr>
          <w:color w:val="1F497D" w:themeColor="text2"/>
          <w:w w:val="110"/>
          <w:sz w:val="24"/>
          <w:szCs w:val="24"/>
        </w:rPr>
        <w:t>are</w:t>
      </w:r>
      <w:r w:rsidRPr="00DB20D1">
        <w:rPr>
          <w:color w:val="1F497D" w:themeColor="text2"/>
          <w:spacing w:val="25"/>
          <w:w w:val="110"/>
          <w:sz w:val="24"/>
          <w:szCs w:val="24"/>
        </w:rPr>
        <w:t xml:space="preserve"> </w:t>
      </w:r>
      <w:r w:rsidRPr="00DB20D1">
        <w:rPr>
          <w:color w:val="1F497D" w:themeColor="text2"/>
          <w:w w:val="110"/>
          <w:sz w:val="24"/>
          <w:szCs w:val="24"/>
        </w:rPr>
        <w:t>successful</w:t>
      </w:r>
      <w:r w:rsidRPr="00DB20D1">
        <w:rPr>
          <w:color w:val="1F497D" w:themeColor="text2"/>
          <w:spacing w:val="-20"/>
          <w:w w:val="110"/>
          <w:sz w:val="24"/>
          <w:szCs w:val="24"/>
        </w:rPr>
        <w:t xml:space="preserve"> </w:t>
      </w:r>
      <w:r w:rsidRPr="00DB20D1">
        <w:rPr>
          <w:color w:val="1F497D" w:themeColor="text2"/>
          <w:w w:val="110"/>
          <w:sz w:val="24"/>
          <w:szCs w:val="24"/>
        </w:rPr>
        <w:t>in</w:t>
      </w:r>
      <w:r w:rsidRPr="00DB20D1">
        <w:rPr>
          <w:color w:val="1F497D" w:themeColor="text2"/>
          <w:spacing w:val="20"/>
          <w:w w:val="110"/>
          <w:sz w:val="24"/>
          <w:szCs w:val="24"/>
        </w:rPr>
        <w:t xml:space="preserve"> </w:t>
      </w:r>
      <w:r w:rsidRPr="00DB20D1">
        <w:rPr>
          <w:color w:val="1F497D" w:themeColor="text2"/>
          <w:w w:val="110"/>
          <w:sz w:val="24"/>
          <w:szCs w:val="24"/>
        </w:rPr>
        <w:t>the</w:t>
      </w:r>
      <w:r w:rsidRPr="00DB20D1">
        <w:rPr>
          <w:color w:val="1F497D" w:themeColor="text2"/>
          <w:spacing w:val="27"/>
          <w:w w:val="110"/>
          <w:sz w:val="24"/>
          <w:szCs w:val="24"/>
        </w:rPr>
        <w:t xml:space="preserve"> </w:t>
      </w:r>
      <w:r w:rsidRPr="00DB20D1">
        <w:rPr>
          <w:color w:val="1F497D" w:themeColor="text2"/>
          <w:w w:val="110"/>
          <w:sz w:val="24"/>
          <w:szCs w:val="24"/>
        </w:rPr>
        <w:t>selection</w:t>
      </w:r>
      <w:r w:rsidRPr="00DB20D1">
        <w:rPr>
          <w:color w:val="1F497D" w:themeColor="text2"/>
          <w:spacing w:val="-5"/>
          <w:w w:val="110"/>
          <w:sz w:val="24"/>
          <w:szCs w:val="24"/>
        </w:rPr>
        <w:t xml:space="preserve"> </w:t>
      </w:r>
      <w:r w:rsidRPr="00DB20D1">
        <w:rPr>
          <w:color w:val="1F497D" w:themeColor="text2"/>
          <w:w w:val="110"/>
          <w:sz w:val="24"/>
          <w:szCs w:val="24"/>
        </w:rPr>
        <w:t xml:space="preserve">process and </w:t>
      </w:r>
      <w:r w:rsidRPr="00DB20D1">
        <w:rPr>
          <w:color w:val="1F497D" w:themeColor="text2"/>
          <w:w w:val="115"/>
          <w:sz w:val="24"/>
          <w:szCs w:val="24"/>
        </w:rPr>
        <w:t xml:space="preserve">are being considered </w:t>
      </w:r>
      <w:r w:rsidR="00FF7E25" w:rsidRPr="00DB20D1">
        <w:rPr>
          <w:color w:val="1F497D" w:themeColor="text2"/>
          <w:w w:val="115"/>
          <w:sz w:val="24"/>
          <w:szCs w:val="24"/>
        </w:rPr>
        <w:t>for</w:t>
      </w:r>
      <w:r w:rsidRPr="00DB20D1">
        <w:rPr>
          <w:color w:val="1F497D" w:themeColor="text2"/>
          <w:w w:val="115"/>
          <w:sz w:val="24"/>
          <w:szCs w:val="24"/>
        </w:rPr>
        <w:t xml:space="preserve"> appointment, you may be required to outline any </w:t>
      </w:r>
      <w:r w:rsidRPr="00DB20D1">
        <w:rPr>
          <w:color w:val="1F497D" w:themeColor="text2"/>
          <w:w w:val="110"/>
          <w:sz w:val="24"/>
          <w:szCs w:val="24"/>
        </w:rPr>
        <w:t>adjustments you</w:t>
      </w:r>
      <w:r w:rsidRPr="00DB20D1">
        <w:rPr>
          <w:color w:val="1F497D" w:themeColor="text2"/>
          <w:spacing w:val="-21"/>
          <w:w w:val="110"/>
          <w:sz w:val="24"/>
          <w:szCs w:val="24"/>
        </w:rPr>
        <w:t xml:space="preserve"> </w:t>
      </w:r>
      <w:r w:rsidRPr="00DB20D1">
        <w:rPr>
          <w:color w:val="1F497D" w:themeColor="text2"/>
          <w:w w:val="110"/>
          <w:sz w:val="24"/>
          <w:szCs w:val="24"/>
        </w:rPr>
        <w:t xml:space="preserve">consider necessary </w:t>
      </w:r>
      <w:proofErr w:type="gramStart"/>
      <w:r w:rsidRPr="00DB20D1">
        <w:rPr>
          <w:color w:val="1F497D" w:themeColor="text2"/>
          <w:w w:val="110"/>
          <w:sz w:val="24"/>
          <w:szCs w:val="24"/>
        </w:rPr>
        <w:t>in order to</w:t>
      </w:r>
      <w:proofErr w:type="gramEnd"/>
      <w:r w:rsidRPr="00DB20D1">
        <w:rPr>
          <w:color w:val="1F497D" w:themeColor="text2"/>
          <w:w w:val="110"/>
          <w:sz w:val="24"/>
          <w:szCs w:val="24"/>
        </w:rPr>
        <w:t xml:space="preserve"> take</w:t>
      </w:r>
      <w:r w:rsidRPr="00DB20D1">
        <w:rPr>
          <w:color w:val="1F497D" w:themeColor="text2"/>
          <w:spacing w:val="-14"/>
          <w:w w:val="110"/>
          <w:sz w:val="24"/>
          <w:szCs w:val="24"/>
        </w:rPr>
        <w:t xml:space="preserve"> </w:t>
      </w:r>
      <w:r w:rsidRPr="00DB20D1">
        <w:rPr>
          <w:color w:val="1F497D" w:themeColor="text2"/>
          <w:w w:val="110"/>
          <w:sz w:val="24"/>
          <w:szCs w:val="24"/>
        </w:rPr>
        <w:t>up an appointment.</w:t>
      </w:r>
      <w:r w:rsidRPr="00DB20D1">
        <w:rPr>
          <w:color w:val="1F497D" w:themeColor="text2"/>
          <w:spacing w:val="-11"/>
          <w:w w:val="110"/>
          <w:sz w:val="24"/>
          <w:szCs w:val="24"/>
        </w:rPr>
        <w:t xml:space="preserve"> </w:t>
      </w:r>
      <w:r w:rsidRPr="00DB20D1">
        <w:rPr>
          <w:color w:val="1F497D" w:themeColor="text2"/>
          <w:w w:val="110"/>
          <w:sz w:val="24"/>
          <w:szCs w:val="24"/>
        </w:rPr>
        <w:t xml:space="preserve">If </w:t>
      </w:r>
      <w:r w:rsidRPr="00DB20D1">
        <w:rPr>
          <w:color w:val="1F497D" w:themeColor="text2"/>
          <w:w w:val="115"/>
          <w:sz w:val="24"/>
          <w:szCs w:val="24"/>
        </w:rPr>
        <w:t>you</w:t>
      </w:r>
      <w:r w:rsidRPr="00DB20D1">
        <w:rPr>
          <w:color w:val="1F497D" w:themeColor="text2"/>
          <w:spacing w:val="80"/>
          <w:w w:val="150"/>
          <w:sz w:val="24"/>
          <w:szCs w:val="24"/>
        </w:rPr>
        <w:t xml:space="preserve"> </w:t>
      </w:r>
      <w:r w:rsidRPr="00DB20D1">
        <w:rPr>
          <w:color w:val="1F497D" w:themeColor="text2"/>
          <w:w w:val="115"/>
          <w:sz w:val="24"/>
          <w:szCs w:val="24"/>
        </w:rPr>
        <w:t>wish</w:t>
      </w:r>
      <w:r w:rsidRPr="00DB20D1">
        <w:rPr>
          <w:color w:val="1F497D" w:themeColor="text2"/>
          <w:spacing w:val="80"/>
          <w:w w:val="150"/>
          <w:sz w:val="24"/>
          <w:szCs w:val="24"/>
        </w:rPr>
        <w:t xml:space="preserve"> </w:t>
      </w:r>
      <w:r w:rsidR="00721E75" w:rsidRPr="00DB20D1">
        <w:rPr>
          <w:color w:val="1F497D" w:themeColor="text2"/>
          <w:w w:val="115"/>
          <w:sz w:val="24"/>
          <w:szCs w:val="24"/>
        </w:rPr>
        <w:t>to</w:t>
      </w:r>
      <w:r w:rsidR="00721E75" w:rsidRPr="00DB20D1">
        <w:rPr>
          <w:color w:val="1F497D" w:themeColor="text2"/>
          <w:spacing w:val="22"/>
          <w:w w:val="115"/>
          <w:sz w:val="24"/>
          <w:szCs w:val="24"/>
        </w:rPr>
        <w:t xml:space="preserve"> </w:t>
      </w:r>
      <w:r w:rsidR="00E6079C" w:rsidRPr="00DB20D1">
        <w:rPr>
          <w:color w:val="1F497D" w:themeColor="text2"/>
          <w:spacing w:val="22"/>
          <w:w w:val="115"/>
          <w:sz w:val="24"/>
          <w:szCs w:val="24"/>
        </w:rPr>
        <w:t>discuss</w:t>
      </w:r>
      <w:r w:rsidR="00E6079C" w:rsidRPr="00DB20D1">
        <w:rPr>
          <w:color w:val="1F497D" w:themeColor="text2"/>
          <w:spacing w:val="19"/>
          <w:w w:val="115"/>
          <w:sz w:val="24"/>
          <w:szCs w:val="24"/>
        </w:rPr>
        <w:t xml:space="preserve"> </w:t>
      </w:r>
      <w:proofErr w:type="gramStart"/>
      <w:r w:rsidR="00E6079C" w:rsidRPr="00DB20D1">
        <w:rPr>
          <w:color w:val="1F497D" w:themeColor="text2"/>
          <w:spacing w:val="19"/>
          <w:w w:val="115"/>
          <w:sz w:val="24"/>
          <w:szCs w:val="24"/>
        </w:rPr>
        <w:t>your</w:t>
      </w:r>
      <w:r w:rsidRPr="00DB20D1">
        <w:rPr>
          <w:color w:val="1F497D" w:themeColor="text2"/>
          <w:spacing w:val="22"/>
          <w:w w:val="115"/>
          <w:sz w:val="24"/>
          <w:szCs w:val="24"/>
        </w:rPr>
        <w:t xml:space="preserve">  </w:t>
      </w:r>
      <w:r w:rsidRPr="00DB20D1">
        <w:rPr>
          <w:color w:val="1F497D" w:themeColor="text2"/>
          <w:w w:val="115"/>
          <w:sz w:val="24"/>
          <w:szCs w:val="24"/>
        </w:rPr>
        <w:t>disability</w:t>
      </w:r>
      <w:proofErr w:type="gramEnd"/>
      <w:r w:rsidRPr="00DB20D1">
        <w:rPr>
          <w:color w:val="1F497D" w:themeColor="text2"/>
          <w:spacing w:val="24"/>
          <w:w w:val="115"/>
          <w:sz w:val="24"/>
          <w:szCs w:val="24"/>
        </w:rPr>
        <w:t xml:space="preserve">  </w:t>
      </w:r>
      <w:r w:rsidRPr="00DB20D1">
        <w:rPr>
          <w:color w:val="1F497D" w:themeColor="text2"/>
          <w:w w:val="115"/>
          <w:sz w:val="24"/>
          <w:szCs w:val="24"/>
        </w:rPr>
        <w:t>requirements</w:t>
      </w:r>
      <w:r w:rsidRPr="00DB20D1">
        <w:rPr>
          <w:color w:val="1F497D" w:themeColor="text2"/>
          <w:spacing w:val="80"/>
          <w:w w:val="150"/>
          <w:sz w:val="24"/>
          <w:szCs w:val="24"/>
        </w:rPr>
        <w:t xml:space="preserve"> </w:t>
      </w:r>
      <w:proofErr w:type="gramStart"/>
      <w:r w:rsidRPr="00DB20D1">
        <w:rPr>
          <w:color w:val="1F497D" w:themeColor="text2"/>
          <w:w w:val="115"/>
          <w:sz w:val="24"/>
          <w:szCs w:val="24"/>
        </w:rPr>
        <w:t>further</w:t>
      </w:r>
      <w:proofErr w:type="gramEnd"/>
      <w:r w:rsidRPr="00DB20D1">
        <w:rPr>
          <w:color w:val="1F497D" w:themeColor="text2"/>
          <w:spacing w:val="77"/>
          <w:w w:val="150"/>
          <w:sz w:val="24"/>
          <w:szCs w:val="24"/>
        </w:rPr>
        <w:t xml:space="preserve"> </w:t>
      </w:r>
      <w:r w:rsidRPr="00DB20D1">
        <w:rPr>
          <w:color w:val="1F497D" w:themeColor="text2"/>
          <w:w w:val="115"/>
          <w:sz w:val="24"/>
          <w:szCs w:val="24"/>
        </w:rPr>
        <w:t>please</w:t>
      </w:r>
      <w:r w:rsidRPr="00DB20D1">
        <w:rPr>
          <w:color w:val="1F497D" w:themeColor="text2"/>
          <w:spacing w:val="80"/>
          <w:w w:val="150"/>
          <w:sz w:val="24"/>
          <w:szCs w:val="24"/>
        </w:rPr>
        <w:t xml:space="preserve"> </w:t>
      </w:r>
      <w:r w:rsidRPr="00DB20D1">
        <w:rPr>
          <w:color w:val="1F497D" w:themeColor="text2"/>
          <w:w w:val="115"/>
          <w:sz w:val="24"/>
          <w:szCs w:val="24"/>
        </w:rPr>
        <w:t xml:space="preserve">contact </w:t>
      </w:r>
      <w:r w:rsidR="00721E75" w:rsidRPr="00DB20D1">
        <w:rPr>
          <w:color w:val="1F497D" w:themeColor="text2"/>
          <w:w w:val="115"/>
          <w:sz w:val="24"/>
          <w:szCs w:val="24"/>
        </w:rPr>
        <w:t xml:space="preserve"> </w:t>
      </w:r>
      <w:hyperlink r:id="rId27" w:history="1">
        <w:r w:rsidR="00721E75" w:rsidRPr="00DB20D1">
          <w:rPr>
            <w:rStyle w:val="Hyperlink"/>
            <w:color w:val="1F497D" w:themeColor="text2"/>
            <w:w w:val="115"/>
            <w:sz w:val="24"/>
            <w:szCs w:val="24"/>
          </w:rPr>
          <w:t>vacancies@cooperationireland.org</w:t>
        </w:r>
      </w:hyperlink>
      <w:r w:rsidR="00721E75" w:rsidRPr="00DB20D1">
        <w:rPr>
          <w:color w:val="1F497D" w:themeColor="text2"/>
          <w:w w:val="115"/>
          <w:sz w:val="24"/>
          <w:szCs w:val="24"/>
        </w:rPr>
        <w:t xml:space="preserve">. </w:t>
      </w:r>
    </w:p>
    <w:p w14:paraId="066DEE95" w14:textId="77777777" w:rsidR="00DB20D1" w:rsidRDefault="00DB20D1" w:rsidP="00DB20D1">
      <w:pPr>
        <w:pStyle w:val="BodyText"/>
        <w:spacing w:before="72" w:line="292" w:lineRule="auto"/>
        <w:ind w:right="163"/>
        <w:jc w:val="both"/>
        <w:rPr>
          <w:color w:val="1F497D" w:themeColor="text2"/>
          <w:w w:val="115"/>
          <w:sz w:val="24"/>
          <w:szCs w:val="24"/>
        </w:rPr>
      </w:pPr>
    </w:p>
    <w:p w14:paraId="64D87EBE" w14:textId="77777777" w:rsidR="00DB20D1" w:rsidRPr="00DB20D1" w:rsidRDefault="00DB20D1" w:rsidP="00DB20D1">
      <w:pPr>
        <w:rPr>
          <w:b/>
          <w:color w:val="1F497D" w:themeColor="text2"/>
          <w:sz w:val="27"/>
          <w:szCs w:val="27"/>
        </w:rPr>
      </w:pPr>
      <w:r w:rsidRPr="00DB20D1">
        <w:rPr>
          <w:b/>
          <w:color w:val="1F497D" w:themeColor="text2"/>
          <w:w w:val="105"/>
          <w:sz w:val="27"/>
          <w:szCs w:val="27"/>
        </w:rPr>
        <w:t>KEY</w:t>
      </w:r>
      <w:r w:rsidRPr="00DB20D1">
        <w:rPr>
          <w:b/>
          <w:color w:val="1F497D" w:themeColor="text2"/>
          <w:spacing w:val="-15"/>
          <w:w w:val="105"/>
          <w:sz w:val="27"/>
          <w:szCs w:val="27"/>
        </w:rPr>
        <w:t xml:space="preserve"> </w:t>
      </w:r>
      <w:r w:rsidRPr="00DB20D1">
        <w:rPr>
          <w:b/>
          <w:color w:val="1F497D" w:themeColor="text2"/>
          <w:w w:val="105"/>
          <w:sz w:val="27"/>
          <w:szCs w:val="27"/>
        </w:rPr>
        <w:t>INFORMATION</w:t>
      </w:r>
      <w:r w:rsidRPr="00DB20D1">
        <w:rPr>
          <w:b/>
          <w:color w:val="1F497D" w:themeColor="text2"/>
          <w:spacing w:val="-10"/>
          <w:w w:val="105"/>
          <w:sz w:val="27"/>
          <w:szCs w:val="27"/>
        </w:rPr>
        <w:t xml:space="preserve"> </w:t>
      </w:r>
      <w:r w:rsidRPr="00DB20D1">
        <w:rPr>
          <w:b/>
          <w:color w:val="1F497D" w:themeColor="text2"/>
          <w:w w:val="105"/>
          <w:sz w:val="27"/>
          <w:szCs w:val="27"/>
        </w:rPr>
        <w:t>RELATING</w:t>
      </w:r>
      <w:r w:rsidRPr="00DB20D1">
        <w:rPr>
          <w:b/>
          <w:color w:val="1F497D" w:themeColor="text2"/>
          <w:spacing w:val="-20"/>
          <w:w w:val="105"/>
          <w:sz w:val="27"/>
          <w:szCs w:val="27"/>
        </w:rPr>
        <w:t xml:space="preserve"> </w:t>
      </w:r>
      <w:r w:rsidRPr="00DB20D1">
        <w:rPr>
          <w:b/>
          <w:color w:val="1F497D" w:themeColor="text2"/>
          <w:w w:val="105"/>
          <w:sz w:val="27"/>
          <w:szCs w:val="27"/>
        </w:rPr>
        <w:t>TO</w:t>
      </w:r>
      <w:r w:rsidRPr="00DB20D1">
        <w:rPr>
          <w:b/>
          <w:color w:val="1F497D" w:themeColor="text2"/>
          <w:spacing w:val="7"/>
          <w:w w:val="105"/>
          <w:sz w:val="27"/>
          <w:szCs w:val="27"/>
        </w:rPr>
        <w:t xml:space="preserve"> </w:t>
      </w:r>
      <w:r w:rsidRPr="00DB20D1">
        <w:rPr>
          <w:b/>
          <w:color w:val="1F497D" w:themeColor="text2"/>
          <w:w w:val="105"/>
          <w:sz w:val="27"/>
          <w:szCs w:val="27"/>
        </w:rPr>
        <w:t>THIS</w:t>
      </w:r>
      <w:r w:rsidRPr="00DB20D1">
        <w:rPr>
          <w:b/>
          <w:color w:val="1F497D" w:themeColor="text2"/>
          <w:spacing w:val="-32"/>
          <w:w w:val="105"/>
          <w:sz w:val="27"/>
          <w:szCs w:val="27"/>
        </w:rPr>
        <w:t xml:space="preserve"> </w:t>
      </w:r>
      <w:r w:rsidRPr="00DB20D1">
        <w:rPr>
          <w:b/>
          <w:color w:val="1F497D" w:themeColor="text2"/>
          <w:spacing w:val="-4"/>
          <w:w w:val="105"/>
          <w:sz w:val="27"/>
          <w:szCs w:val="27"/>
        </w:rPr>
        <w:t>ROLE</w:t>
      </w:r>
    </w:p>
    <w:p w14:paraId="60832693" w14:textId="77777777" w:rsidR="00DB20D1" w:rsidRPr="00DB20D1" w:rsidRDefault="00DB20D1" w:rsidP="00DB20D1">
      <w:pPr>
        <w:pStyle w:val="BodyText"/>
        <w:spacing w:before="72"/>
        <w:ind w:left="131"/>
        <w:jc w:val="both"/>
        <w:rPr>
          <w:color w:val="1F497D" w:themeColor="text2"/>
          <w:sz w:val="24"/>
          <w:szCs w:val="24"/>
        </w:rPr>
      </w:pPr>
      <w:r w:rsidRPr="00DB20D1">
        <w:rPr>
          <w:color w:val="1F497D" w:themeColor="text2"/>
          <w:w w:val="110"/>
          <w:sz w:val="24"/>
          <w:szCs w:val="24"/>
        </w:rPr>
        <w:t>On</w:t>
      </w:r>
      <w:r w:rsidRPr="00DB20D1">
        <w:rPr>
          <w:color w:val="1F497D" w:themeColor="text2"/>
          <w:spacing w:val="-32"/>
          <w:w w:val="110"/>
          <w:sz w:val="24"/>
          <w:szCs w:val="24"/>
        </w:rPr>
        <w:t xml:space="preserve"> </w:t>
      </w:r>
      <w:r w:rsidRPr="00DB20D1">
        <w:rPr>
          <w:color w:val="1F497D" w:themeColor="text2"/>
          <w:w w:val="110"/>
          <w:sz w:val="24"/>
          <w:szCs w:val="24"/>
        </w:rPr>
        <w:t>successful</w:t>
      </w:r>
      <w:r w:rsidRPr="00DB20D1">
        <w:rPr>
          <w:color w:val="1F497D" w:themeColor="text2"/>
          <w:spacing w:val="-12"/>
          <w:w w:val="110"/>
          <w:sz w:val="24"/>
          <w:szCs w:val="24"/>
        </w:rPr>
        <w:t xml:space="preserve"> </w:t>
      </w:r>
      <w:r w:rsidRPr="00DB20D1">
        <w:rPr>
          <w:color w:val="1F497D" w:themeColor="text2"/>
          <w:w w:val="110"/>
          <w:sz w:val="24"/>
          <w:szCs w:val="24"/>
        </w:rPr>
        <w:t>appointment</w:t>
      </w:r>
      <w:r w:rsidRPr="00DB20D1">
        <w:rPr>
          <w:color w:val="1F497D" w:themeColor="text2"/>
          <w:spacing w:val="9"/>
          <w:w w:val="110"/>
          <w:sz w:val="24"/>
          <w:szCs w:val="24"/>
        </w:rPr>
        <w:t xml:space="preserve"> </w:t>
      </w:r>
      <w:r w:rsidRPr="00DB20D1">
        <w:rPr>
          <w:color w:val="1F497D" w:themeColor="text2"/>
          <w:w w:val="110"/>
          <w:sz w:val="24"/>
          <w:szCs w:val="24"/>
        </w:rPr>
        <w:t>you</w:t>
      </w:r>
      <w:r w:rsidRPr="00DB20D1">
        <w:rPr>
          <w:color w:val="1F497D" w:themeColor="text2"/>
          <w:spacing w:val="-24"/>
          <w:w w:val="110"/>
          <w:sz w:val="24"/>
          <w:szCs w:val="24"/>
        </w:rPr>
        <w:t xml:space="preserve"> </w:t>
      </w:r>
      <w:r w:rsidRPr="00DB20D1">
        <w:rPr>
          <w:color w:val="1F497D" w:themeColor="text2"/>
          <w:w w:val="110"/>
          <w:sz w:val="24"/>
          <w:szCs w:val="24"/>
        </w:rPr>
        <w:t>will</w:t>
      </w:r>
      <w:r w:rsidRPr="00DB20D1">
        <w:rPr>
          <w:color w:val="1F497D" w:themeColor="text2"/>
          <w:spacing w:val="-26"/>
          <w:w w:val="110"/>
          <w:sz w:val="24"/>
          <w:szCs w:val="24"/>
        </w:rPr>
        <w:t xml:space="preserve"> </w:t>
      </w:r>
      <w:r w:rsidRPr="00DB20D1">
        <w:rPr>
          <w:color w:val="1F497D" w:themeColor="text2"/>
          <w:w w:val="110"/>
          <w:sz w:val="24"/>
          <w:szCs w:val="24"/>
        </w:rPr>
        <w:t>be</w:t>
      </w:r>
      <w:r w:rsidRPr="00DB20D1">
        <w:rPr>
          <w:color w:val="1F497D" w:themeColor="text2"/>
          <w:spacing w:val="-2"/>
          <w:w w:val="110"/>
          <w:sz w:val="24"/>
          <w:szCs w:val="24"/>
        </w:rPr>
        <w:t xml:space="preserve"> </w:t>
      </w:r>
      <w:r w:rsidRPr="00DB20D1">
        <w:rPr>
          <w:color w:val="1F497D" w:themeColor="text2"/>
          <w:w w:val="110"/>
          <w:sz w:val="24"/>
          <w:szCs w:val="24"/>
        </w:rPr>
        <w:t>eligible</w:t>
      </w:r>
      <w:r w:rsidRPr="00DB20D1">
        <w:rPr>
          <w:color w:val="1F497D" w:themeColor="text2"/>
          <w:spacing w:val="-11"/>
          <w:w w:val="110"/>
          <w:sz w:val="24"/>
          <w:szCs w:val="24"/>
        </w:rPr>
        <w:t xml:space="preserve"> </w:t>
      </w:r>
      <w:r w:rsidRPr="00DB20D1">
        <w:rPr>
          <w:color w:val="1F497D" w:themeColor="text2"/>
          <w:w w:val="110"/>
          <w:sz w:val="24"/>
          <w:szCs w:val="24"/>
        </w:rPr>
        <w:t>to</w:t>
      </w:r>
      <w:r w:rsidRPr="00DB20D1">
        <w:rPr>
          <w:color w:val="1F497D" w:themeColor="text2"/>
          <w:spacing w:val="-9"/>
          <w:w w:val="110"/>
          <w:sz w:val="24"/>
          <w:szCs w:val="24"/>
        </w:rPr>
        <w:t xml:space="preserve"> </w:t>
      </w:r>
      <w:r w:rsidRPr="00DB20D1">
        <w:rPr>
          <w:color w:val="1F497D" w:themeColor="text2"/>
          <w:w w:val="110"/>
          <w:sz w:val="24"/>
          <w:szCs w:val="24"/>
        </w:rPr>
        <w:t>receive</w:t>
      </w:r>
      <w:r w:rsidRPr="00DB20D1">
        <w:rPr>
          <w:color w:val="1F497D" w:themeColor="text2"/>
          <w:spacing w:val="-7"/>
          <w:w w:val="110"/>
          <w:sz w:val="24"/>
          <w:szCs w:val="24"/>
        </w:rPr>
        <w:t xml:space="preserve"> </w:t>
      </w:r>
      <w:r w:rsidRPr="00DB20D1">
        <w:rPr>
          <w:color w:val="1F497D" w:themeColor="text2"/>
          <w:w w:val="110"/>
          <w:sz w:val="24"/>
          <w:szCs w:val="24"/>
        </w:rPr>
        <w:t>the</w:t>
      </w:r>
      <w:r w:rsidRPr="00DB20D1">
        <w:rPr>
          <w:color w:val="1F497D" w:themeColor="text2"/>
          <w:spacing w:val="-18"/>
          <w:w w:val="110"/>
          <w:sz w:val="24"/>
          <w:szCs w:val="24"/>
        </w:rPr>
        <w:t xml:space="preserve"> </w:t>
      </w:r>
      <w:r w:rsidRPr="00DB20D1">
        <w:rPr>
          <w:color w:val="1F497D" w:themeColor="text2"/>
          <w:spacing w:val="-2"/>
          <w:w w:val="110"/>
          <w:sz w:val="24"/>
          <w:szCs w:val="24"/>
        </w:rPr>
        <w:t>following:</w:t>
      </w:r>
    </w:p>
    <w:p w14:paraId="226BB04B" w14:textId="77777777" w:rsidR="00DB20D1" w:rsidRPr="00DB20D1" w:rsidRDefault="00DB20D1" w:rsidP="00DB20D1">
      <w:pPr>
        <w:pStyle w:val="BodyText"/>
        <w:spacing w:before="44"/>
        <w:rPr>
          <w:color w:val="1F497D" w:themeColor="text2"/>
          <w:sz w:val="24"/>
          <w:szCs w:val="24"/>
        </w:rPr>
      </w:pPr>
    </w:p>
    <w:p w14:paraId="1856ED63" w14:textId="77777777" w:rsidR="00DB20D1" w:rsidRPr="00DB20D1" w:rsidRDefault="00DB20D1" w:rsidP="00DB20D1">
      <w:pPr>
        <w:pStyle w:val="ListParagraph"/>
        <w:numPr>
          <w:ilvl w:val="0"/>
          <w:numId w:val="1"/>
        </w:numPr>
        <w:tabs>
          <w:tab w:val="left" w:pos="577"/>
        </w:tabs>
        <w:ind w:left="577" w:hanging="303"/>
        <w:rPr>
          <w:color w:val="1F497D" w:themeColor="text2"/>
          <w:sz w:val="24"/>
          <w:szCs w:val="24"/>
        </w:rPr>
      </w:pPr>
      <w:r w:rsidRPr="00DB20D1">
        <w:rPr>
          <w:color w:val="1F497D" w:themeColor="text2"/>
          <w:w w:val="110"/>
          <w:sz w:val="24"/>
          <w:szCs w:val="24"/>
        </w:rPr>
        <w:t>An</w:t>
      </w:r>
      <w:r w:rsidRPr="00DB20D1">
        <w:rPr>
          <w:color w:val="1F497D" w:themeColor="text2"/>
          <w:spacing w:val="-35"/>
          <w:w w:val="110"/>
          <w:sz w:val="24"/>
          <w:szCs w:val="24"/>
        </w:rPr>
        <w:t xml:space="preserve"> </w:t>
      </w:r>
      <w:r w:rsidRPr="00DB20D1">
        <w:rPr>
          <w:color w:val="1F497D" w:themeColor="text2"/>
          <w:w w:val="110"/>
          <w:sz w:val="24"/>
          <w:szCs w:val="24"/>
        </w:rPr>
        <w:t>opportunity</w:t>
      </w:r>
      <w:r w:rsidRPr="00DB20D1">
        <w:rPr>
          <w:color w:val="1F497D" w:themeColor="text2"/>
          <w:spacing w:val="10"/>
          <w:w w:val="110"/>
          <w:sz w:val="24"/>
          <w:szCs w:val="24"/>
        </w:rPr>
        <w:t xml:space="preserve"> </w:t>
      </w:r>
      <w:r w:rsidRPr="00DB20D1">
        <w:rPr>
          <w:color w:val="1F497D" w:themeColor="text2"/>
          <w:w w:val="110"/>
          <w:sz w:val="24"/>
          <w:szCs w:val="24"/>
        </w:rPr>
        <w:t>to</w:t>
      </w:r>
      <w:r w:rsidRPr="00DB20D1">
        <w:rPr>
          <w:color w:val="1F497D" w:themeColor="text2"/>
          <w:spacing w:val="-9"/>
          <w:w w:val="110"/>
          <w:sz w:val="24"/>
          <w:szCs w:val="24"/>
        </w:rPr>
        <w:t xml:space="preserve"> </w:t>
      </w:r>
      <w:r w:rsidRPr="00DB20D1">
        <w:rPr>
          <w:color w:val="1F497D" w:themeColor="text2"/>
          <w:w w:val="110"/>
          <w:sz w:val="24"/>
          <w:szCs w:val="24"/>
        </w:rPr>
        <w:t>earn</w:t>
      </w:r>
      <w:r w:rsidRPr="00DB20D1">
        <w:rPr>
          <w:color w:val="1F497D" w:themeColor="text2"/>
          <w:spacing w:val="-30"/>
          <w:w w:val="110"/>
          <w:sz w:val="24"/>
          <w:szCs w:val="24"/>
        </w:rPr>
        <w:t xml:space="preserve"> </w:t>
      </w:r>
      <w:r w:rsidRPr="00DB20D1">
        <w:rPr>
          <w:color w:val="1F497D" w:themeColor="text2"/>
          <w:w w:val="110"/>
          <w:sz w:val="24"/>
          <w:szCs w:val="24"/>
        </w:rPr>
        <w:t>a</w:t>
      </w:r>
      <w:r w:rsidRPr="00DB20D1">
        <w:rPr>
          <w:color w:val="1F497D" w:themeColor="text2"/>
          <w:spacing w:val="-6"/>
          <w:w w:val="110"/>
          <w:sz w:val="24"/>
          <w:szCs w:val="24"/>
        </w:rPr>
        <w:t xml:space="preserve"> </w:t>
      </w:r>
      <w:r w:rsidRPr="00DB20D1">
        <w:rPr>
          <w:color w:val="1F497D" w:themeColor="text2"/>
          <w:w w:val="110"/>
          <w:sz w:val="24"/>
          <w:szCs w:val="24"/>
        </w:rPr>
        <w:t>gross</w:t>
      </w:r>
      <w:r w:rsidRPr="00DB20D1">
        <w:rPr>
          <w:color w:val="1F497D" w:themeColor="text2"/>
          <w:spacing w:val="-31"/>
          <w:w w:val="110"/>
          <w:sz w:val="24"/>
          <w:szCs w:val="24"/>
        </w:rPr>
        <w:t xml:space="preserve"> </w:t>
      </w:r>
      <w:r w:rsidRPr="00DB20D1">
        <w:rPr>
          <w:color w:val="1F497D" w:themeColor="text2"/>
          <w:w w:val="110"/>
          <w:sz w:val="24"/>
          <w:szCs w:val="24"/>
        </w:rPr>
        <w:t>salary:</w:t>
      </w:r>
      <w:r w:rsidRPr="00DB20D1">
        <w:rPr>
          <w:color w:val="1F497D" w:themeColor="text2"/>
          <w:spacing w:val="-24"/>
          <w:w w:val="110"/>
          <w:sz w:val="24"/>
          <w:szCs w:val="24"/>
        </w:rPr>
        <w:t xml:space="preserve"> </w:t>
      </w:r>
      <w:r w:rsidRPr="00DB20D1">
        <w:rPr>
          <w:color w:val="1F497D" w:themeColor="text2"/>
          <w:w w:val="110"/>
          <w:sz w:val="24"/>
          <w:szCs w:val="24"/>
        </w:rPr>
        <w:t>Point</w:t>
      </w:r>
      <w:r w:rsidRPr="00DB20D1">
        <w:rPr>
          <w:color w:val="1F497D" w:themeColor="text2"/>
          <w:spacing w:val="-9"/>
          <w:w w:val="110"/>
          <w:sz w:val="24"/>
          <w:szCs w:val="24"/>
        </w:rPr>
        <w:t xml:space="preserve"> 1</w:t>
      </w:r>
      <w:r w:rsidRPr="00DB20D1">
        <w:rPr>
          <w:color w:val="1F497D" w:themeColor="text2"/>
          <w:spacing w:val="-32"/>
          <w:w w:val="110"/>
          <w:sz w:val="24"/>
          <w:szCs w:val="24"/>
        </w:rPr>
        <w:t xml:space="preserve"> </w:t>
      </w:r>
      <w:r w:rsidRPr="00DB20D1">
        <w:rPr>
          <w:color w:val="1F497D" w:themeColor="text2"/>
          <w:w w:val="110"/>
          <w:sz w:val="24"/>
          <w:szCs w:val="24"/>
        </w:rPr>
        <w:t>-</w:t>
      </w:r>
      <w:r w:rsidRPr="00DB20D1">
        <w:rPr>
          <w:color w:val="1F497D" w:themeColor="text2"/>
          <w:spacing w:val="33"/>
          <w:w w:val="110"/>
          <w:sz w:val="24"/>
          <w:szCs w:val="24"/>
        </w:rPr>
        <w:t xml:space="preserve"> £26,000-£32,000</w:t>
      </w:r>
      <w:r w:rsidRPr="00DB20D1">
        <w:rPr>
          <w:color w:val="1F497D" w:themeColor="text2"/>
          <w:spacing w:val="-9"/>
          <w:w w:val="110"/>
          <w:sz w:val="24"/>
          <w:szCs w:val="24"/>
        </w:rPr>
        <w:t xml:space="preserve"> </w:t>
      </w:r>
      <w:r w:rsidRPr="00DB20D1">
        <w:rPr>
          <w:color w:val="1F497D" w:themeColor="text2"/>
          <w:w w:val="110"/>
          <w:sz w:val="24"/>
          <w:szCs w:val="24"/>
        </w:rPr>
        <w:t>(per</w:t>
      </w:r>
      <w:r w:rsidRPr="00DB20D1">
        <w:rPr>
          <w:color w:val="1F497D" w:themeColor="text2"/>
          <w:spacing w:val="-24"/>
          <w:w w:val="110"/>
          <w:sz w:val="24"/>
          <w:szCs w:val="24"/>
        </w:rPr>
        <w:t xml:space="preserve"> </w:t>
      </w:r>
      <w:r w:rsidRPr="00DB20D1">
        <w:rPr>
          <w:color w:val="1F497D" w:themeColor="text2"/>
          <w:spacing w:val="-2"/>
          <w:w w:val="110"/>
          <w:sz w:val="24"/>
          <w:szCs w:val="24"/>
        </w:rPr>
        <w:t>annum NI); €30,000-€37,000 (per annum IRE)</w:t>
      </w:r>
    </w:p>
    <w:p w14:paraId="59DDB506" w14:textId="77777777" w:rsidR="00DB20D1" w:rsidRPr="00DB20D1" w:rsidRDefault="00DB20D1" w:rsidP="00DB20D1">
      <w:pPr>
        <w:pStyle w:val="ListParagraph"/>
        <w:numPr>
          <w:ilvl w:val="0"/>
          <w:numId w:val="1"/>
        </w:numPr>
        <w:tabs>
          <w:tab w:val="left" w:pos="578"/>
        </w:tabs>
        <w:spacing w:before="66"/>
        <w:ind w:left="578" w:hanging="289"/>
        <w:rPr>
          <w:color w:val="1F497D" w:themeColor="text2"/>
          <w:sz w:val="24"/>
          <w:szCs w:val="24"/>
        </w:rPr>
      </w:pPr>
      <w:r w:rsidRPr="00DB20D1">
        <w:rPr>
          <w:color w:val="1F497D" w:themeColor="text2"/>
          <w:w w:val="110"/>
          <w:sz w:val="24"/>
          <w:szCs w:val="24"/>
        </w:rPr>
        <w:t>An</w:t>
      </w:r>
      <w:r w:rsidRPr="00DB20D1">
        <w:rPr>
          <w:color w:val="1F497D" w:themeColor="text2"/>
          <w:spacing w:val="-27"/>
          <w:w w:val="110"/>
          <w:sz w:val="24"/>
          <w:szCs w:val="24"/>
        </w:rPr>
        <w:t xml:space="preserve"> </w:t>
      </w:r>
      <w:r w:rsidRPr="00DB20D1">
        <w:rPr>
          <w:color w:val="1F497D" w:themeColor="text2"/>
          <w:w w:val="110"/>
          <w:sz w:val="24"/>
          <w:szCs w:val="24"/>
        </w:rPr>
        <w:t>attractive</w:t>
      </w:r>
      <w:r w:rsidRPr="00DB20D1">
        <w:rPr>
          <w:color w:val="1F497D" w:themeColor="text2"/>
          <w:spacing w:val="4"/>
          <w:w w:val="110"/>
          <w:sz w:val="24"/>
          <w:szCs w:val="24"/>
        </w:rPr>
        <w:t xml:space="preserve"> </w:t>
      </w:r>
      <w:r w:rsidRPr="00DB20D1">
        <w:rPr>
          <w:color w:val="1F497D" w:themeColor="text2"/>
          <w:w w:val="110"/>
          <w:sz w:val="24"/>
          <w:szCs w:val="24"/>
        </w:rPr>
        <w:t>pension</w:t>
      </w:r>
      <w:r w:rsidRPr="00DB20D1">
        <w:rPr>
          <w:color w:val="1F497D" w:themeColor="text2"/>
          <w:spacing w:val="-7"/>
          <w:w w:val="110"/>
          <w:sz w:val="24"/>
          <w:szCs w:val="24"/>
        </w:rPr>
        <w:t xml:space="preserve"> </w:t>
      </w:r>
      <w:r w:rsidRPr="00DB20D1">
        <w:rPr>
          <w:color w:val="1F497D" w:themeColor="text2"/>
          <w:spacing w:val="-2"/>
          <w:w w:val="110"/>
          <w:sz w:val="24"/>
          <w:szCs w:val="24"/>
        </w:rPr>
        <w:t>scheme.</w:t>
      </w:r>
    </w:p>
    <w:p w14:paraId="29767AA7" w14:textId="77777777" w:rsidR="00DB20D1" w:rsidRPr="00DB20D1" w:rsidRDefault="00DB20D1" w:rsidP="00DB20D1">
      <w:pPr>
        <w:pStyle w:val="ListParagraph"/>
        <w:numPr>
          <w:ilvl w:val="0"/>
          <w:numId w:val="1"/>
        </w:numPr>
        <w:tabs>
          <w:tab w:val="left" w:pos="562"/>
          <w:tab w:val="left" w:pos="569"/>
        </w:tabs>
        <w:spacing w:before="65" w:line="290" w:lineRule="auto"/>
        <w:ind w:left="569" w:right="167" w:hanging="281"/>
        <w:rPr>
          <w:color w:val="1F497D" w:themeColor="text2"/>
          <w:sz w:val="24"/>
          <w:szCs w:val="24"/>
        </w:rPr>
      </w:pPr>
      <w:r w:rsidRPr="00DB20D1">
        <w:rPr>
          <w:color w:val="1F497D" w:themeColor="text2"/>
          <w:w w:val="110"/>
          <w:sz w:val="24"/>
          <w:szCs w:val="24"/>
        </w:rPr>
        <w:t>Generous holidays entitlement -</w:t>
      </w:r>
      <w:r w:rsidRPr="00DB20D1">
        <w:rPr>
          <w:color w:val="1F497D" w:themeColor="text2"/>
          <w:spacing w:val="40"/>
          <w:w w:val="110"/>
          <w:sz w:val="24"/>
          <w:szCs w:val="24"/>
        </w:rPr>
        <w:t xml:space="preserve"> </w:t>
      </w:r>
      <w:r w:rsidRPr="00DB20D1">
        <w:rPr>
          <w:color w:val="1F497D" w:themeColor="text2"/>
          <w:w w:val="110"/>
          <w:sz w:val="24"/>
          <w:szCs w:val="24"/>
        </w:rPr>
        <w:t>Annual leave - 25 days and Customary Holidays -</w:t>
      </w:r>
      <w:r w:rsidRPr="00DB20D1">
        <w:rPr>
          <w:color w:val="1F497D" w:themeColor="text2"/>
          <w:spacing w:val="40"/>
          <w:w w:val="110"/>
          <w:sz w:val="24"/>
          <w:szCs w:val="24"/>
        </w:rPr>
        <w:t xml:space="preserve"> </w:t>
      </w:r>
      <w:r w:rsidRPr="00DB20D1">
        <w:rPr>
          <w:color w:val="1F497D" w:themeColor="text2"/>
          <w:w w:val="110"/>
          <w:sz w:val="24"/>
          <w:szCs w:val="24"/>
        </w:rPr>
        <w:t xml:space="preserve">10 days (pro </w:t>
      </w:r>
      <w:proofErr w:type="spellStart"/>
      <w:r w:rsidRPr="00DB20D1">
        <w:rPr>
          <w:color w:val="1F497D" w:themeColor="text2"/>
          <w:w w:val="110"/>
          <w:sz w:val="24"/>
          <w:szCs w:val="24"/>
        </w:rPr>
        <w:t>rota</w:t>
      </w:r>
      <w:proofErr w:type="spellEnd"/>
      <w:r w:rsidRPr="00DB20D1">
        <w:rPr>
          <w:color w:val="1F497D" w:themeColor="text2"/>
          <w:w w:val="110"/>
          <w:sz w:val="24"/>
          <w:szCs w:val="24"/>
        </w:rPr>
        <w:t xml:space="preserve"> for part-time or</w:t>
      </w:r>
      <w:r w:rsidRPr="00DB20D1">
        <w:rPr>
          <w:color w:val="1F497D" w:themeColor="text2"/>
          <w:spacing w:val="-4"/>
          <w:w w:val="110"/>
          <w:sz w:val="24"/>
          <w:szCs w:val="24"/>
        </w:rPr>
        <w:t xml:space="preserve"> </w:t>
      </w:r>
      <w:r w:rsidRPr="00DB20D1">
        <w:rPr>
          <w:color w:val="1F497D" w:themeColor="text2"/>
          <w:w w:val="110"/>
          <w:sz w:val="24"/>
          <w:szCs w:val="24"/>
        </w:rPr>
        <w:t>part year service). An additional day of</w:t>
      </w:r>
      <w:r w:rsidRPr="00DB20D1">
        <w:rPr>
          <w:color w:val="1F497D" w:themeColor="text2"/>
          <w:spacing w:val="-12"/>
          <w:w w:val="110"/>
          <w:sz w:val="24"/>
          <w:szCs w:val="24"/>
        </w:rPr>
        <w:t xml:space="preserve"> </w:t>
      </w:r>
      <w:r w:rsidRPr="00DB20D1">
        <w:rPr>
          <w:color w:val="1F497D" w:themeColor="text2"/>
          <w:w w:val="110"/>
          <w:sz w:val="24"/>
          <w:szCs w:val="24"/>
        </w:rPr>
        <w:t>annual</w:t>
      </w:r>
      <w:r w:rsidRPr="00DB20D1">
        <w:rPr>
          <w:color w:val="1F497D" w:themeColor="text2"/>
          <w:spacing w:val="-3"/>
          <w:w w:val="110"/>
          <w:sz w:val="24"/>
          <w:szCs w:val="24"/>
        </w:rPr>
        <w:t xml:space="preserve"> </w:t>
      </w:r>
      <w:r w:rsidRPr="00DB20D1">
        <w:rPr>
          <w:color w:val="1F497D" w:themeColor="text2"/>
          <w:w w:val="110"/>
          <w:sz w:val="24"/>
          <w:szCs w:val="24"/>
        </w:rPr>
        <w:t xml:space="preserve">leave after </w:t>
      </w:r>
      <w:proofErr w:type="gramStart"/>
      <w:r w:rsidRPr="00DB20D1">
        <w:rPr>
          <w:color w:val="1F497D" w:themeColor="text2"/>
          <w:w w:val="110"/>
          <w:sz w:val="24"/>
          <w:szCs w:val="24"/>
        </w:rPr>
        <w:t>5</w:t>
      </w:r>
      <w:r w:rsidRPr="00DB20D1">
        <w:rPr>
          <w:color w:val="1F497D" w:themeColor="text2"/>
          <w:spacing w:val="-24"/>
          <w:w w:val="110"/>
          <w:sz w:val="24"/>
          <w:szCs w:val="24"/>
        </w:rPr>
        <w:t xml:space="preserve"> </w:t>
      </w:r>
      <w:r w:rsidRPr="00DB20D1">
        <w:rPr>
          <w:color w:val="1F497D" w:themeColor="text2"/>
          <w:w w:val="110"/>
          <w:sz w:val="24"/>
          <w:szCs w:val="24"/>
        </w:rPr>
        <w:t>and</w:t>
      </w:r>
      <w:r w:rsidRPr="00DB20D1">
        <w:rPr>
          <w:color w:val="1F497D" w:themeColor="text2"/>
          <w:spacing w:val="-10"/>
          <w:w w:val="110"/>
          <w:sz w:val="24"/>
          <w:szCs w:val="24"/>
        </w:rPr>
        <w:t xml:space="preserve"> </w:t>
      </w:r>
      <w:r w:rsidRPr="00DB20D1">
        <w:rPr>
          <w:color w:val="1F497D" w:themeColor="text2"/>
          <w:w w:val="110"/>
          <w:sz w:val="24"/>
          <w:szCs w:val="24"/>
        </w:rPr>
        <w:t>10</w:t>
      </w:r>
      <w:r w:rsidRPr="00DB20D1">
        <w:rPr>
          <w:color w:val="1F497D" w:themeColor="text2"/>
          <w:spacing w:val="-21"/>
          <w:w w:val="110"/>
          <w:sz w:val="24"/>
          <w:szCs w:val="24"/>
        </w:rPr>
        <w:t xml:space="preserve"> </w:t>
      </w:r>
      <w:r w:rsidRPr="00DB20D1">
        <w:rPr>
          <w:color w:val="1F497D" w:themeColor="text2"/>
          <w:w w:val="110"/>
          <w:sz w:val="24"/>
          <w:szCs w:val="24"/>
        </w:rPr>
        <w:t>years'</w:t>
      </w:r>
      <w:proofErr w:type="gramEnd"/>
      <w:r w:rsidRPr="00DB20D1">
        <w:rPr>
          <w:color w:val="1F497D" w:themeColor="text2"/>
          <w:spacing w:val="-1"/>
          <w:w w:val="110"/>
          <w:sz w:val="24"/>
          <w:szCs w:val="24"/>
        </w:rPr>
        <w:t xml:space="preserve"> </w:t>
      </w:r>
      <w:r w:rsidRPr="00DB20D1">
        <w:rPr>
          <w:color w:val="1F497D" w:themeColor="text2"/>
          <w:w w:val="110"/>
          <w:sz w:val="24"/>
          <w:szCs w:val="24"/>
        </w:rPr>
        <w:t xml:space="preserve">service to the </w:t>
      </w:r>
      <w:proofErr w:type="spellStart"/>
      <w:r w:rsidRPr="00DB20D1">
        <w:rPr>
          <w:color w:val="1F497D" w:themeColor="text2"/>
          <w:w w:val="110"/>
          <w:sz w:val="24"/>
          <w:szCs w:val="24"/>
        </w:rPr>
        <w:t>organisation</w:t>
      </w:r>
      <w:proofErr w:type="spellEnd"/>
      <w:r w:rsidRPr="00DB20D1">
        <w:rPr>
          <w:color w:val="1F497D" w:themeColor="text2"/>
          <w:w w:val="110"/>
          <w:sz w:val="24"/>
          <w:szCs w:val="24"/>
        </w:rPr>
        <w:t>.</w:t>
      </w:r>
    </w:p>
    <w:p w14:paraId="414C197B" w14:textId="77777777" w:rsidR="00DB20D1" w:rsidRPr="00DB20D1" w:rsidRDefault="00DB20D1" w:rsidP="00DB20D1">
      <w:pPr>
        <w:pStyle w:val="ListParagraph"/>
        <w:numPr>
          <w:ilvl w:val="0"/>
          <w:numId w:val="1"/>
        </w:numPr>
        <w:tabs>
          <w:tab w:val="left" w:pos="563"/>
          <w:tab w:val="left" w:pos="568"/>
        </w:tabs>
        <w:spacing w:before="1" w:line="290" w:lineRule="auto"/>
        <w:ind w:left="568" w:right="164" w:hanging="280"/>
        <w:rPr>
          <w:color w:val="1F497D" w:themeColor="text2"/>
          <w:sz w:val="24"/>
          <w:szCs w:val="24"/>
        </w:rPr>
      </w:pPr>
      <w:r w:rsidRPr="00DB20D1">
        <w:rPr>
          <w:color w:val="1F497D" w:themeColor="text2"/>
          <w:w w:val="110"/>
          <w:sz w:val="24"/>
          <w:szCs w:val="24"/>
        </w:rPr>
        <w:t>Co-operation</w:t>
      </w:r>
      <w:r w:rsidRPr="00DB20D1">
        <w:rPr>
          <w:color w:val="1F497D" w:themeColor="text2"/>
          <w:spacing w:val="40"/>
          <w:w w:val="110"/>
          <w:sz w:val="24"/>
          <w:szCs w:val="24"/>
        </w:rPr>
        <w:t xml:space="preserve"> </w:t>
      </w:r>
      <w:r w:rsidRPr="00DB20D1">
        <w:rPr>
          <w:color w:val="1F497D" w:themeColor="text2"/>
          <w:w w:val="110"/>
          <w:sz w:val="24"/>
          <w:szCs w:val="24"/>
        </w:rPr>
        <w:t>Ireland</w:t>
      </w:r>
      <w:r w:rsidRPr="00DB20D1">
        <w:rPr>
          <w:color w:val="1F497D" w:themeColor="text2"/>
          <w:spacing w:val="40"/>
          <w:w w:val="110"/>
          <w:sz w:val="24"/>
          <w:szCs w:val="24"/>
        </w:rPr>
        <w:t xml:space="preserve"> </w:t>
      </w:r>
      <w:r w:rsidRPr="00DB20D1">
        <w:rPr>
          <w:color w:val="1F497D" w:themeColor="text2"/>
          <w:w w:val="110"/>
          <w:sz w:val="24"/>
          <w:szCs w:val="24"/>
        </w:rPr>
        <w:t>is</w:t>
      </w:r>
      <w:r w:rsidRPr="00DB20D1">
        <w:rPr>
          <w:color w:val="1F497D" w:themeColor="text2"/>
          <w:spacing w:val="40"/>
          <w:w w:val="110"/>
          <w:sz w:val="24"/>
          <w:szCs w:val="24"/>
        </w:rPr>
        <w:t xml:space="preserve"> </w:t>
      </w:r>
      <w:r w:rsidRPr="00DB20D1">
        <w:rPr>
          <w:color w:val="1F497D" w:themeColor="text2"/>
          <w:w w:val="110"/>
          <w:sz w:val="24"/>
          <w:szCs w:val="24"/>
        </w:rPr>
        <w:t>committed</w:t>
      </w:r>
      <w:r w:rsidRPr="00DB20D1">
        <w:rPr>
          <w:color w:val="1F497D" w:themeColor="text2"/>
          <w:spacing w:val="40"/>
          <w:w w:val="110"/>
          <w:sz w:val="24"/>
          <w:szCs w:val="24"/>
        </w:rPr>
        <w:t xml:space="preserve"> </w:t>
      </w:r>
      <w:r w:rsidRPr="00DB20D1">
        <w:rPr>
          <w:color w:val="1F497D" w:themeColor="text2"/>
          <w:w w:val="110"/>
          <w:sz w:val="24"/>
          <w:szCs w:val="24"/>
        </w:rPr>
        <w:t>to</w:t>
      </w:r>
      <w:r w:rsidRPr="00DB20D1">
        <w:rPr>
          <w:color w:val="1F497D" w:themeColor="text2"/>
          <w:spacing w:val="40"/>
          <w:w w:val="110"/>
          <w:sz w:val="24"/>
          <w:szCs w:val="24"/>
        </w:rPr>
        <w:t xml:space="preserve"> </w:t>
      </w:r>
      <w:r w:rsidRPr="00DB20D1">
        <w:rPr>
          <w:color w:val="1F497D" w:themeColor="text2"/>
          <w:w w:val="110"/>
          <w:sz w:val="24"/>
          <w:szCs w:val="24"/>
        </w:rPr>
        <w:t>providing</w:t>
      </w:r>
      <w:r w:rsidRPr="00DB20D1">
        <w:rPr>
          <w:color w:val="1F497D" w:themeColor="text2"/>
          <w:spacing w:val="40"/>
          <w:w w:val="110"/>
          <w:sz w:val="24"/>
          <w:szCs w:val="24"/>
        </w:rPr>
        <w:t xml:space="preserve"> </w:t>
      </w:r>
      <w:r w:rsidRPr="00DB20D1">
        <w:rPr>
          <w:color w:val="1F497D" w:themeColor="text2"/>
          <w:w w:val="110"/>
          <w:sz w:val="24"/>
          <w:szCs w:val="24"/>
        </w:rPr>
        <w:t>a</w:t>
      </w:r>
      <w:r w:rsidRPr="00DB20D1">
        <w:rPr>
          <w:color w:val="1F497D" w:themeColor="text2"/>
          <w:spacing w:val="40"/>
          <w:w w:val="110"/>
          <w:sz w:val="24"/>
          <w:szCs w:val="24"/>
        </w:rPr>
        <w:t xml:space="preserve"> </w:t>
      </w:r>
      <w:r w:rsidRPr="00DB20D1">
        <w:rPr>
          <w:color w:val="1F497D" w:themeColor="text2"/>
          <w:w w:val="110"/>
          <w:sz w:val="24"/>
          <w:szCs w:val="24"/>
        </w:rPr>
        <w:t>positive</w:t>
      </w:r>
      <w:r w:rsidRPr="00DB20D1">
        <w:rPr>
          <w:color w:val="1F497D" w:themeColor="text2"/>
          <w:spacing w:val="40"/>
          <w:w w:val="110"/>
          <w:sz w:val="24"/>
          <w:szCs w:val="24"/>
        </w:rPr>
        <w:t xml:space="preserve"> </w:t>
      </w:r>
      <w:r w:rsidRPr="00DB20D1">
        <w:rPr>
          <w:color w:val="1F497D" w:themeColor="text2"/>
          <w:w w:val="110"/>
          <w:sz w:val="24"/>
          <w:szCs w:val="24"/>
        </w:rPr>
        <w:t>working environment, supporting employees to achieve an appropriate work life</w:t>
      </w:r>
      <w:r w:rsidRPr="00DB20D1">
        <w:rPr>
          <w:color w:val="1F497D" w:themeColor="text2"/>
          <w:spacing w:val="40"/>
          <w:w w:val="110"/>
          <w:sz w:val="24"/>
          <w:szCs w:val="24"/>
        </w:rPr>
        <w:t xml:space="preserve"> </w:t>
      </w:r>
      <w:r w:rsidRPr="00DB20D1">
        <w:rPr>
          <w:color w:val="1F497D" w:themeColor="text2"/>
          <w:w w:val="110"/>
          <w:sz w:val="24"/>
          <w:szCs w:val="24"/>
        </w:rPr>
        <w:t>balance and operates an attractive</w:t>
      </w:r>
      <w:r w:rsidRPr="00DB20D1">
        <w:rPr>
          <w:color w:val="1F497D" w:themeColor="text2"/>
          <w:spacing w:val="-11"/>
          <w:w w:val="110"/>
          <w:sz w:val="24"/>
          <w:szCs w:val="24"/>
        </w:rPr>
        <w:t xml:space="preserve"> </w:t>
      </w:r>
      <w:r w:rsidRPr="00DB20D1">
        <w:rPr>
          <w:color w:val="1F497D" w:themeColor="text2"/>
          <w:w w:val="110"/>
          <w:sz w:val="24"/>
          <w:szCs w:val="24"/>
        </w:rPr>
        <w:t>Flexible Working</w:t>
      </w:r>
      <w:r w:rsidRPr="00DB20D1">
        <w:rPr>
          <w:color w:val="1F497D" w:themeColor="text2"/>
          <w:spacing w:val="-4"/>
          <w:w w:val="110"/>
          <w:sz w:val="24"/>
          <w:szCs w:val="24"/>
        </w:rPr>
        <w:t xml:space="preserve"> </w:t>
      </w:r>
      <w:r w:rsidRPr="00DB20D1">
        <w:rPr>
          <w:color w:val="1F497D" w:themeColor="text2"/>
          <w:w w:val="110"/>
          <w:sz w:val="24"/>
          <w:szCs w:val="24"/>
        </w:rPr>
        <w:t>Policy.</w:t>
      </w:r>
    </w:p>
    <w:p w14:paraId="1F7A6218" w14:textId="77777777" w:rsidR="00DB20D1" w:rsidRPr="00DB20D1" w:rsidRDefault="00DB20D1" w:rsidP="00DB20D1">
      <w:pPr>
        <w:pStyle w:val="ListParagraph"/>
        <w:numPr>
          <w:ilvl w:val="0"/>
          <w:numId w:val="1"/>
        </w:numPr>
        <w:tabs>
          <w:tab w:val="left" w:pos="563"/>
          <w:tab w:val="left" w:pos="575"/>
        </w:tabs>
        <w:spacing w:before="1" w:line="290" w:lineRule="auto"/>
        <w:ind w:left="575" w:right="160" w:hanging="301"/>
        <w:rPr>
          <w:color w:val="1F497D" w:themeColor="text2"/>
          <w:sz w:val="24"/>
          <w:szCs w:val="24"/>
        </w:rPr>
      </w:pPr>
      <w:r w:rsidRPr="00DB20D1">
        <w:rPr>
          <w:color w:val="1F497D" w:themeColor="text2"/>
          <w:w w:val="110"/>
          <w:sz w:val="24"/>
          <w:szCs w:val="24"/>
        </w:rPr>
        <w:t>Co-operation Ireland will consider hybrid working arrangements based</w:t>
      </w:r>
      <w:r w:rsidRPr="00DB20D1">
        <w:rPr>
          <w:color w:val="1F497D" w:themeColor="text2"/>
          <w:spacing w:val="-2"/>
          <w:w w:val="110"/>
          <w:sz w:val="24"/>
          <w:szCs w:val="24"/>
        </w:rPr>
        <w:t xml:space="preserve"> </w:t>
      </w:r>
      <w:r w:rsidRPr="00DB20D1">
        <w:rPr>
          <w:color w:val="1F497D" w:themeColor="text2"/>
          <w:w w:val="110"/>
          <w:sz w:val="24"/>
          <w:szCs w:val="24"/>
        </w:rPr>
        <w:t xml:space="preserve">on the needs of the </w:t>
      </w:r>
      <w:proofErr w:type="spellStart"/>
      <w:r w:rsidRPr="00DB20D1">
        <w:rPr>
          <w:color w:val="1F497D" w:themeColor="text2"/>
          <w:w w:val="110"/>
          <w:sz w:val="24"/>
          <w:szCs w:val="24"/>
        </w:rPr>
        <w:t>organisation</w:t>
      </w:r>
      <w:proofErr w:type="spellEnd"/>
      <w:r w:rsidRPr="00DB20D1">
        <w:rPr>
          <w:color w:val="1F497D" w:themeColor="text2"/>
          <w:w w:val="110"/>
          <w:sz w:val="24"/>
          <w:szCs w:val="24"/>
        </w:rPr>
        <w:t>.</w:t>
      </w:r>
    </w:p>
    <w:p w14:paraId="35120777" w14:textId="77777777" w:rsidR="00DB20D1" w:rsidRPr="00DB20D1" w:rsidRDefault="00DB20D1" w:rsidP="00DB20D1">
      <w:pPr>
        <w:pStyle w:val="ListParagraph"/>
        <w:numPr>
          <w:ilvl w:val="0"/>
          <w:numId w:val="1"/>
        </w:numPr>
        <w:tabs>
          <w:tab w:val="left" w:pos="566"/>
        </w:tabs>
        <w:ind w:left="566" w:hanging="277"/>
        <w:jc w:val="left"/>
        <w:rPr>
          <w:color w:val="1F497D" w:themeColor="text2"/>
          <w:sz w:val="24"/>
          <w:szCs w:val="24"/>
        </w:rPr>
      </w:pPr>
      <w:r w:rsidRPr="00DB20D1">
        <w:rPr>
          <w:color w:val="1F497D" w:themeColor="text2"/>
          <w:w w:val="110"/>
          <w:sz w:val="24"/>
          <w:szCs w:val="24"/>
        </w:rPr>
        <w:t>Cycle</w:t>
      </w:r>
      <w:r w:rsidRPr="00DB20D1">
        <w:rPr>
          <w:color w:val="1F497D" w:themeColor="text2"/>
          <w:spacing w:val="-13"/>
          <w:w w:val="110"/>
          <w:sz w:val="24"/>
          <w:szCs w:val="24"/>
        </w:rPr>
        <w:t xml:space="preserve"> </w:t>
      </w:r>
      <w:r w:rsidRPr="00DB20D1">
        <w:rPr>
          <w:color w:val="1F497D" w:themeColor="text2"/>
          <w:w w:val="110"/>
          <w:sz w:val="24"/>
          <w:szCs w:val="24"/>
        </w:rPr>
        <w:t>to</w:t>
      </w:r>
      <w:r w:rsidRPr="00DB20D1">
        <w:rPr>
          <w:color w:val="1F497D" w:themeColor="text2"/>
          <w:spacing w:val="-19"/>
          <w:w w:val="110"/>
          <w:sz w:val="24"/>
          <w:szCs w:val="24"/>
        </w:rPr>
        <w:t xml:space="preserve"> </w:t>
      </w:r>
      <w:r w:rsidRPr="00DB20D1">
        <w:rPr>
          <w:color w:val="1F497D" w:themeColor="text2"/>
          <w:w w:val="110"/>
          <w:sz w:val="24"/>
          <w:szCs w:val="24"/>
        </w:rPr>
        <w:t>Work</w:t>
      </w:r>
      <w:r w:rsidRPr="00DB20D1">
        <w:rPr>
          <w:color w:val="1F497D" w:themeColor="text2"/>
          <w:spacing w:val="-6"/>
          <w:w w:val="110"/>
          <w:sz w:val="24"/>
          <w:szCs w:val="24"/>
        </w:rPr>
        <w:t xml:space="preserve"> </w:t>
      </w:r>
      <w:r w:rsidRPr="00DB20D1">
        <w:rPr>
          <w:color w:val="1F497D" w:themeColor="text2"/>
          <w:w w:val="110"/>
          <w:sz w:val="24"/>
          <w:szCs w:val="24"/>
        </w:rPr>
        <w:t>Scheme</w:t>
      </w:r>
      <w:r w:rsidRPr="00DB20D1">
        <w:rPr>
          <w:color w:val="1F497D" w:themeColor="text2"/>
          <w:spacing w:val="-2"/>
          <w:w w:val="110"/>
          <w:sz w:val="24"/>
          <w:szCs w:val="24"/>
        </w:rPr>
        <w:t xml:space="preserve"> </w:t>
      </w:r>
      <w:r w:rsidRPr="00DB20D1">
        <w:rPr>
          <w:color w:val="1F497D" w:themeColor="text2"/>
          <w:w w:val="110"/>
          <w:sz w:val="24"/>
          <w:szCs w:val="24"/>
        </w:rPr>
        <w:t>-</w:t>
      </w:r>
      <w:r w:rsidRPr="00DB20D1">
        <w:rPr>
          <w:color w:val="1F497D" w:themeColor="text2"/>
          <w:spacing w:val="72"/>
          <w:w w:val="110"/>
          <w:sz w:val="24"/>
          <w:szCs w:val="24"/>
        </w:rPr>
        <w:t xml:space="preserve"> </w:t>
      </w:r>
      <w:r w:rsidRPr="00DB20D1">
        <w:rPr>
          <w:color w:val="1F497D" w:themeColor="text2"/>
          <w:w w:val="110"/>
          <w:sz w:val="24"/>
          <w:szCs w:val="24"/>
        </w:rPr>
        <w:t>terms</w:t>
      </w:r>
      <w:r w:rsidRPr="00DB20D1">
        <w:rPr>
          <w:color w:val="1F497D" w:themeColor="text2"/>
          <w:spacing w:val="-15"/>
          <w:w w:val="110"/>
          <w:sz w:val="24"/>
          <w:szCs w:val="24"/>
        </w:rPr>
        <w:t xml:space="preserve"> </w:t>
      </w:r>
      <w:r w:rsidRPr="00DB20D1">
        <w:rPr>
          <w:color w:val="1F497D" w:themeColor="text2"/>
          <w:w w:val="110"/>
          <w:sz w:val="24"/>
          <w:szCs w:val="24"/>
        </w:rPr>
        <w:t>and</w:t>
      </w:r>
      <w:r w:rsidRPr="00DB20D1">
        <w:rPr>
          <w:color w:val="1F497D" w:themeColor="text2"/>
          <w:spacing w:val="3"/>
          <w:w w:val="110"/>
          <w:sz w:val="24"/>
          <w:szCs w:val="24"/>
        </w:rPr>
        <w:t xml:space="preserve"> </w:t>
      </w:r>
      <w:r w:rsidRPr="00DB20D1">
        <w:rPr>
          <w:color w:val="1F497D" w:themeColor="text2"/>
          <w:w w:val="110"/>
          <w:sz w:val="24"/>
          <w:szCs w:val="24"/>
        </w:rPr>
        <w:t>conditions</w:t>
      </w:r>
      <w:r w:rsidRPr="00DB20D1">
        <w:rPr>
          <w:color w:val="1F497D" w:themeColor="text2"/>
          <w:spacing w:val="4"/>
          <w:w w:val="110"/>
          <w:sz w:val="24"/>
          <w:szCs w:val="24"/>
        </w:rPr>
        <w:t xml:space="preserve"> </w:t>
      </w:r>
      <w:r w:rsidRPr="00DB20D1">
        <w:rPr>
          <w:color w:val="1F497D" w:themeColor="text2"/>
          <w:spacing w:val="-2"/>
          <w:w w:val="110"/>
          <w:sz w:val="24"/>
          <w:szCs w:val="24"/>
        </w:rPr>
        <w:t>apply.</w:t>
      </w:r>
    </w:p>
    <w:p w14:paraId="0FB5246B" w14:textId="77777777" w:rsidR="00DB20D1" w:rsidRPr="00DB20D1" w:rsidRDefault="00DB20D1" w:rsidP="00DB20D1">
      <w:pPr>
        <w:pStyle w:val="ListParagraph"/>
        <w:numPr>
          <w:ilvl w:val="0"/>
          <w:numId w:val="1"/>
        </w:numPr>
        <w:tabs>
          <w:tab w:val="left" w:pos="564"/>
        </w:tabs>
        <w:spacing w:before="66"/>
        <w:ind w:left="564" w:hanging="290"/>
        <w:jc w:val="left"/>
        <w:rPr>
          <w:color w:val="1F497D" w:themeColor="text2"/>
          <w:sz w:val="24"/>
          <w:szCs w:val="24"/>
        </w:rPr>
      </w:pPr>
      <w:r w:rsidRPr="00DB20D1">
        <w:rPr>
          <w:color w:val="1F497D" w:themeColor="text2"/>
          <w:w w:val="110"/>
          <w:sz w:val="24"/>
          <w:szCs w:val="24"/>
        </w:rPr>
        <w:t>Occupational</w:t>
      </w:r>
      <w:r w:rsidRPr="00DB20D1">
        <w:rPr>
          <w:color w:val="1F497D" w:themeColor="text2"/>
          <w:spacing w:val="-21"/>
          <w:w w:val="110"/>
          <w:sz w:val="24"/>
          <w:szCs w:val="24"/>
        </w:rPr>
        <w:t xml:space="preserve"> </w:t>
      </w:r>
      <w:r w:rsidRPr="00DB20D1">
        <w:rPr>
          <w:color w:val="1F497D" w:themeColor="text2"/>
          <w:w w:val="110"/>
          <w:sz w:val="24"/>
          <w:szCs w:val="24"/>
        </w:rPr>
        <w:t>Sick</w:t>
      </w:r>
      <w:r w:rsidRPr="00DB20D1">
        <w:rPr>
          <w:color w:val="1F497D" w:themeColor="text2"/>
          <w:spacing w:val="-17"/>
          <w:w w:val="110"/>
          <w:sz w:val="24"/>
          <w:szCs w:val="24"/>
        </w:rPr>
        <w:t xml:space="preserve"> </w:t>
      </w:r>
      <w:r w:rsidRPr="00DB20D1">
        <w:rPr>
          <w:color w:val="1F497D" w:themeColor="text2"/>
          <w:w w:val="110"/>
          <w:sz w:val="24"/>
          <w:szCs w:val="24"/>
        </w:rPr>
        <w:t>Pay</w:t>
      </w:r>
      <w:r w:rsidRPr="00DB20D1">
        <w:rPr>
          <w:color w:val="1F497D" w:themeColor="text2"/>
          <w:spacing w:val="-19"/>
          <w:w w:val="110"/>
          <w:sz w:val="24"/>
          <w:szCs w:val="24"/>
        </w:rPr>
        <w:t xml:space="preserve"> </w:t>
      </w:r>
      <w:r w:rsidRPr="00DB20D1">
        <w:rPr>
          <w:color w:val="1F497D" w:themeColor="text2"/>
          <w:w w:val="110"/>
          <w:sz w:val="24"/>
          <w:szCs w:val="24"/>
        </w:rPr>
        <w:t>Scheme</w:t>
      </w:r>
      <w:r w:rsidRPr="00DB20D1">
        <w:rPr>
          <w:color w:val="1F497D" w:themeColor="text2"/>
          <w:spacing w:val="-13"/>
          <w:w w:val="110"/>
          <w:sz w:val="24"/>
          <w:szCs w:val="24"/>
        </w:rPr>
        <w:t xml:space="preserve"> </w:t>
      </w:r>
      <w:r w:rsidRPr="00DB20D1">
        <w:rPr>
          <w:color w:val="1F497D" w:themeColor="text2"/>
          <w:w w:val="110"/>
          <w:sz w:val="24"/>
          <w:szCs w:val="24"/>
        </w:rPr>
        <w:t>-</w:t>
      </w:r>
      <w:r w:rsidRPr="00DB20D1">
        <w:rPr>
          <w:color w:val="1F497D" w:themeColor="text2"/>
          <w:spacing w:val="50"/>
          <w:w w:val="110"/>
          <w:sz w:val="24"/>
          <w:szCs w:val="24"/>
        </w:rPr>
        <w:t xml:space="preserve"> </w:t>
      </w:r>
      <w:r w:rsidRPr="00DB20D1">
        <w:rPr>
          <w:color w:val="1F497D" w:themeColor="text2"/>
          <w:w w:val="110"/>
          <w:sz w:val="24"/>
          <w:szCs w:val="24"/>
        </w:rPr>
        <w:t>terms</w:t>
      </w:r>
      <w:r w:rsidRPr="00DB20D1">
        <w:rPr>
          <w:color w:val="1F497D" w:themeColor="text2"/>
          <w:spacing w:val="-22"/>
          <w:w w:val="110"/>
          <w:sz w:val="24"/>
          <w:szCs w:val="24"/>
        </w:rPr>
        <w:t xml:space="preserve"> </w:t>
      </w:r>
      <w:r w:rsidRPr="00DB20D1">
        <w:rPr>
          <w:color w:val="1F497D" w:themeColor="text2"/>
          <w:w w:val="110"/>
          <w:sz w:val="24"/>
          <w:szCs w:val="24"/>
        </w:rPr>
        <w:t>and</w:t>
      </w:r>
      <w:r w:rsidRPr="00DB20D1">
        <w:rPr>
          <w:color w:val="1F497D" w:themeColor="text2"/>
          <w:spacing w:val="-9"/>
          <w:w w:val="110"/>
          <w:sz w:val="24"/>
          <w:szCs w:val="24"/>
        </w:rPr>
        <w:t xml:space="preserve"> </w:t>
      </w:r>
      <w:r w:rsidRPr="00DB20D1">
        <w:rPr>
          <w:color w:val="1F497D" w:themeColor="text2"/>
          <w:w w:val="110"/>
          <w:sz w:val="24"/>
          <w:szCs w:val="24"/>
        </w:rPr>
        <w:t>conditions</w:t>
      </w:r>
      <w:r w:rsidRPr="00DB20D1">
        <w:rPr>
          <w:color w:val="1F497D" w:themeColor="text2"/>
          <w:spacing w:val="-9"/>
          <w:w w:val="110"/>
          <w:sz w:val="24"/>
          <w:szCs w:val="24"/>
        </w:rPr>
        <w:t xml:space="preserve"> </w:t>
      </w:r>
      <w:r w:rsidRPr="00DB20D1">
        <w:rPr>
          <w:color w:val="1F497D" w:themeColor="text2"/>
          <w:spacing w:val="-2"/>
          <w:w w:val="110"/>
          <w:sz w:val="24"/>
          <w:szCs w:val="24"/>
        </w:rPr>
        <w:t>apply.</w:t>
      </w:r>
    </w:p>
    <w:p w14:paraId="3342DB96" w14:textId="77777777" w:rsidR="00DB20D1" w:rsidRPr="00DB20D1" w:rsidRDefault="00DB20D1" w:rsidP="00DB20D1">
      <w:pPr>
        <w:pStyle w:val="ListParagraph"/>
        <w:numPr>
          <w:ilvl w:val="0"/>
          <w:numId w:val="1"/>
        </w:numPr>
        <w:tabs>
          <w:tab w:val="left" w:pos="572"/>
        </w:tabs>
        <w:spacing w:before="65"/>
        <w:ind w:left="572"/>
        <w:jc w:val="left"/>
        <w:rPr>
          <w:color w:val="1F497D" w:themeColor="text2"/>
          <w:sz w:val="24"/>
          <w:szCs w:val="24"/>
        </w:rPr>
      </w:pPr>
      <w:r w:rsidRPr="00DB20D1">
        <w:rPr>
          <w:color w:val="1F497D" w:themeColor="text2"/>
          <w:sz w:val="24"/>
          <w:szCs w:val="24"/>
        </w:rPr>
        <w:t>Life</w:t>
      </w:r>
      <w:r w:rsidRPr="00DB20D1">
        <w:rPr>
          <w:color w:val="1F497D" w:themeColor="text2"/>
          <w:spacing w:val="-4"/>
          <w:sz w:val="24"/>
          <w:szCs w:val="24"/>
        </w:rPr>
        <w:t xml:space="preserve"> </w:t>
      </w:r>
      <w:r w:rsidRPr="00DB20D1">
        <w:rPr>
          <w:color w:val="1F497D" w:themeColor="text2"/>
          <w:spacing w:val="-2"/>
          <w:sz w:val="24"/>
          <w:szCs w:val="24"/>
        </w:rPr>
        <w:t>Assurance.</w:t>
      </w:r>
    </w:p>
    <w:p w14:paraId="26EEE49B" w14:textId="77777777" w:rsidR="00DB20D1" w:rsidRPr="00DB20D1" w:rsidRDefault="00DB20D1" w:rsidP="00DB20D1">
      <w:pPr>
        <w:pStyle w:val="ListParagraph"/>
        <w:numPr>
          <w:ilvl w:val="0"/>
          <w:numId w:val="1"/>
        </w:numPr>
        <w:tabs>
          <w:tab w:val="left" w:pos="579"/>
        </w:tabs>
        <w:spacing w:before="66"/>
        <w:ind w:left="579" w:hanging="290"/>
        <w:jc w:val="left"/>
        <w:rPr>
          <w:color w:val="1F497D" w:themeColor="text2"/>
          <w:sz w:val="24"/>
          <w:szCs w:val="24"/>
        </w:rPr>
      </w:pPr>
      <w:r w:rsidRPr="00DB20D1">
        <w:rPr>
          <w:color w:val="1F497D" w:themeColor="text2"/>
          <w:w w:val="110"/>
          <w:sz w:val="24"/>
          <w:szCs w:val="24"/>
        </w:rPr>
        <w:t>Salary</w:t>
      </w:r>
      <w:r w:rsidRPr="00DB20D1">
        <w:rPr>
          <w:color w:val="1F497D" w:themeColor="text2"/>
          <w:spacing w:val="-24"/>
          <w:w w:val="110"/>
          <w:sz w:val="24"/>
          <w:szCs w:val="24"/>
        </w:rPr>
        <w:t xml:space="preserve"> </w:t>
      </w:r>
      <w:r w:rsidRPr="00DB20D1">
        <w:rPr>
          <w:color w:val="1F497D" w:themeColor="text2"/>
          <w:w w:val="110"/>
          <w:sz w:val="24"/>
          <w:szCs w:val="24"/>
        </w:rPr>
        <w:t>Protection</w:t>
      </w:r>
      <w:r w:rsidRPr="00DB20D1">
        <w:rPr>
          <w:color w:val="1F497D" w:themeColor="text2"/>
          <w:spacing w:val="-12"/>
          <w:w w:val="110"/>
          <w:sz w:val="24"/>
          <w:szCs w:val="24"/>
        </w:rPr>
        <w:t xml:space="preserve"> </w:t>
      </w:r>
      <w:r w:rsidRPr="00DB20D1">
        <w:rPr>
          <w:color w:val="1F497D" w:themeColor="text2"/>
          <w:w w:val="110"/>
          <w:sz w:val="24"/>
          <w:szCs w:val="24"/>
        </w:rPr>
        <w:t>-</w:t>
      </w:r>
      <w:r w:rsidRPr="00DB20D1">
        <w:rPr>
          <w:color w:val="1F497D" w:themeColor="text2"/>
          <w:spacing w:val="69"/>
          <w:w w:val="110"/>
          <w:sz w:val="24"/>
          <w:szCs w:val="24"/>
        </w:rPr>
        <w:t xml:space="preserve"> </w:t>
      </w:r>
      <w:r w:rsidRPr="00DB20D1">
        <w:rPr>
          <w:color w:val="1F497D" w:themeColor="text2"/>
          <w:w w:val="110"/>
          <w:sz w:val="24"/>
          <w:szCs w:val="24"/>
        </w:rPr>
        <w:t>terms</w:t>
      </w:r>
      <w:r w:rsidRPr="00DB20D1">
        <w:rPr>
          <w:color w:val="1F497D" w:themeColor="text2"/>
          <w:spacing w:val="-36"/>
          <w:w w:val="110"/>
          <w:sz w:val="24"/>
          <w:szCs w:val="24"/>
        </w:rPr>
        <w:t xml:space="preserve"> </w:t>
      </w:r>
      <w:r w:rsidRPr="00DB20D1">
        <w:rPr>
          <w:color w:val="1F497D" w:themeColor="text2"/>
          <w:w w:val="110"/>
          <w:sz w:val="24"/>
          <w:szCs w:val="24"/>
        </w:rPr>
        <w:t>and</w:t>
      </w:r>
      <w:r w:rsidRPr="00DB20D1">
        <w:rPr>
          <w:color w:val="1F497D" w:themeColor="text2"/>
          <w:spacing w:val="-6"/>
          <w:w w:val="110"/>
          <w:sz w:val="24"/>
          <w:szCs w:val="24"/>
        </w:rPr>
        <w:t xml:space="preserve"> </w:t>
      </w:r>
      <w:r w:rsidRPr="00DB20D1">
        <w:rPr>
          <w:color w:val="1F497D" w:themeColor="text2"/>
          <w:w w:val="110"/>
          <w:sz w:val="24"/>
          <w:szCs w:val="24"/>
        </w:rPr>
        <w:t>conditions</w:t>
      </w:r>
      <w:r w:rsidRPr="00DB20D1">
        <w:rPr>
          <w:color w:val="1F497D" w:themeColor="text2"/>
          <w:spacing w:val="-5"/>
          <w:w w:val="110"/>
          <w:sz w:val="24"/>
          <w:szCs w:val="24"/>
        </w:rPr>
        <w:t xml:space="preserve"> </w:t>
      </w:r>
      <w:r w:rsidRPr="00DB20D1">
        <w:rPr>
          <w:color w:val="1F497D" w:themeColor="text2"/>
          <w:spacing w:val="-2"/>
          <w:w w:val="110"/>
          <w:sz w:val="24"/>
          <w:szCs w:val="24"/>
        </w:rPr>
        <w:t>apply.</w:t>
      </w:r>
    </w:p>
    <w:p w14:paraId="29C3C848" w14:textId="58771EB3" w:rsidR="00DB20D1" w:rsidRPr="00DB20D1" w:rsidRDefault="00DB20D1" w:rsidP="00DB20D1">
      <w:pPr>
        <w:pStyle w:val="ListParagraph"/>
        <w:numPr>
          <w:ilvl w:val="0"/>
          <w:numId w:val="1"/>
        </w:numPr>
        <w:tabs>
          <w:tab w:val="left" w:pos="571"/>
        </w:tabs>
        <w:spacing w:before="65"/>
        <w:ind w:left="571" w:hanging="282"/>
        <w:jc w:val="left"/>
        <w:rPr>
          <w:color w:val="1F497D" w:themeColor="text2"/>
          <w:sz w:val="24"/>
          <w:szCs w:val="24"/>
        </w:rPr>
        <w:sectPr w:rsidR="00DB20D1" w:rsidRPr="00DB20D1">
          <w:pgSz w:w="11910" w:h="16850"/>
          <w:pgMar w:top="1320" w:right="360" w:bottom="1140" w:left="420" w:header="463" w:footer="949" w:gutter="0"/>
          <w:cols w:space="720"/>
        </w:sectPr>
      </w:pPr>
      <w:r w:rsidRPr="00DB20D1">
        <w:rPr>
          <w:color w:val="1F497D" w:themeColor="text2"/>
          <w:w w:val="110"/>
          <w:sz w:val="24"/>
          <w:szCs w:val="24"/>
        </w:rPr>
        <w:t>Training</w:t>
      </w:r>
      <w:r w:rsidRPr="00DB20D1">
        <w:rPr>
          <w:color w:val="1F497D" w:themeColor="text2"/>
          <w:spacing w:val="-26"/>
          <w:w w:val="110"/>
          <w:sz w:val="24"/>
          <w:szCs w:val="24"/>
        </w:rPr>
        <w:t xml:space="preserve"> </w:t>
      </w:r>
      <w:r w:rsidRPr="00DB20D1">
        <w:rPr>
          <w:color w:val="1F497D" w:themeColor="text2"/>
          <w:w w:val="110"/>
          <w:sz w:val="24"/>
          <w:szCs w:val="24"/>
        </w:rPr>
        <w:t>and</w:t>
      </w:r>
      <w:r w:rsidRPr="00DB20D1">
        <w:rPr>
          <w:color w:val="1F497D" w:themeColor="text2"/>
          <w:spacing w:val="-14"/>
          <w:w w:val="110"/>
          <w:sz w:val="24"/>
          <w:szCs w:val="24"/>
        </w:rPr>
        <w:t xml:space="preserve"> </w:t>
      </w:r>
      <w:r w:rsidRPr="00DB20D1">
        <w:rPr>
          <w:color w:val="1F497D" w:themeColor="text2"/>
          <w:w w:val="110"/>
          <w:sz w:val="24"/>
          <w:szCs w:val="24"/>
        </w:rPr>
        <w:t>development</w:t>
      </w:r>
      <w:r w:rsidRPr="00DB20D1">
        <w:rPr>
          <w:color w:val="1F497D" w:themeColor="text2"/>
          <w:spacing w:val="-11"/>
          <w:w w:val="110"/>
          <w:sz w:val="24"/>
          <w:szCs w:val="24"/>
        </w:rPr>
        <w:t xml:space="preserve"> </w:t>
      </w:r>
      <w:r w:rsidRPr="00DB20D1">
        <w:rPr>
          <w:color w:val="1F497D" w:themeColor="text2"/>
          <w:spacing w:val="-2"/>
          <w:w w:val="110"/>
          <w:sz w:val="24"/>
          <w:szCs w:val="24"/>
        </w:rPr>
        <w:t xml:space="preserve">opportunities. </w:t>
      </w:r>
    </w:p>
    <w:p w14:paraId="39BAD35B" w14:textId="77777777" w:rsidR="008C3DED" w:rsidRPr="00DB20D1" w:rsidRDefault="001137F0" w:rsidP="00DB20D1">
      <w:pPr>
        <w:rPr>
          <w:b/>
          <w:color w:val="1F497D" w:themeColor="text2"/>
          <w:sz w:val="27"/>
          <w:szCs w:val="27"/>
        </w:rPr>
      </w:pPr>
      <w:r w:rsidRPr="00DB20D1">
        <w:rPr>
          <w:b/>
          <w:color w:val="1F497D" w:themeColor="text2"/>
          <w:spacing w:val="-2"/>
          <w:w w:val="105"/>
          <w:sz w:val="27"/>
          <w:szCs w:val="27"/>
        </w:rPr>
        <w:lastRenderedPageBreak/>
        <w:t>PROBATION</w:t>
      </w:r>
    </w:p>
    <w:p w14:paraId="4F4B0D92" w14:textId="5ED2888F" w:rsidR="008C3DED" w:rsidRPr="00DB20D1" w:rsidRDefault="001137F0">
      <w:pPr>
        <w:pStyle w:val="BodyText"/>
        <w:spacing w:before="72" w:line="290" w:lineRule="auto"/>
        <w:ind w:left="126" w:right="171" w:firstLine="11"/>
        <w:jc w:val="both"/>
        <w:rPr>
          <w:color w:val="1F497D" w:themeColor="text2"/>
          <w:sz w:val="24"/>
          <w:szCs w:val="24"/>
        </w:rPr>
      </w:pPr>
      <w:r w:rsidRPr="00DB20D1">
        <w:rPr>
          <w:color w:val="1F497D" w:themeColor="text2"/>
          <w:w w:val="110"/>
          <w:sz w:val="24"/>
          <w:szCs w:val="24"/>
        </w:rPr>
        <w:t>Th</w:t>
      </w:r>
      <w:r w:rsidR="00935601" w:rsidRPr="00DB20D1">
        <w:rPr>
          <w:color w:val="1F497D" w:themeColor="text2"/>
          <w:w w:val="110"/>
          <w:sz w:val="24"/>
          <w:szCs w:val="24"/>
        </w:rPr>
        <w:t>ese positions are</w:t>
      </w:r>
      <w:r w:rsidRPr="00DB20D1">
        <w:rPr>
          <w:color w:val="1F497D" w:themeColor="text2"/>
          <w:spacing w:val="-7"/>
          <w:w w:val="110"/>
          <w:sz w:val="24"/>
          <w:szCs w:val="24"/>
        </w:rPr>
        <w:t xml:space="preserve"> </w:t>
      </w:r>
      <w:r w:rsidRPr="00DB20D1">
        <w:rPr>
          <w:color w:val="1F497D" w:themeColor="text2"/>
          <w:w w:val="110"/>
          <w:sz w:val="24"/>
          <w:szCs w:val="24"/>
        </w:rPr>
        <w:t>subject to a three-month probationary period.</w:t>
      </w:r>
      <w:r w:rsidRPr="00DB20D1">
        <w:rPr>
          <w:color w:val="1F497D" w:themeColor="text2"/>
          <w:spacing w:val="-21"/>
          <w:w w:val="110"/>
          <w:sz w:val="24"/>
          <w:szCs w:val="24"/>
        </w:rPr>
        <w:t xml:space="preserve"> </w:t>
      </w:r>
      <w:r w:rsidRPr="00DB20D1">
        <w:rPr>
          <w:color w:val="1F497D" w:themeColor="text2"/>
          <w:w w:val="110"/>
          <w:sz w:val="24"/>
          <w:szCs w:val="24"/>
        </w:rPr>
        <w:t>During or at</w:t>
      </w:r>
      <w:r w:rsidRPr="00DB20D1">
        <w:rPr>
          <w:color w:val="1F497D" w:themeColor="text2"/>
          <w:spacing w:val="37"/>
          <w:w w:val="110"/>
          <w:sz w:val="24"/>
          <w:szCs w:val="24"/>
        </w:rPr>
        <w:t xml:space="preserve"> </w:t>
      </w:r>
      <w:r w:rsidRPr="00DB20D1">
        <w:rPr>
          <w:color w:val="1F497D" w:themeColor="text2"/>
          <w:w w:val="110"/>
          <w:sz w:val="24"/>
          <w:szCs w:val="24"/>
        </w:rPr>
        <w:t>the end of</w:t>
      </w:r>
      <w:r w:rsidRPr="00DB20D1">
        <w:rPr>
          <w:color w:val="1F497D" w:themeColor="text2"/>
          <w:spacing w:val="40"/>
          <w:w w:val="110"/>
          <w:sz w:val="24"/>
          <w:szCs w:val="24"/>
        </w:rPr>
        <w:t xml:space="preserve"> </w:t>
      </w:r>
      <w:r w:rsidRPr="00DB20D1">
        <w:rPr>
          <w:color w:val="1F497D" w:themeColor="text2"/>
          <w:w w:val="110"/>
          <w:sz w:val="24"/>
          <w:szCs w:val="24"/>
        </w:rPr>
        <w:t>that</w:t>
      </w:r>
      <w:r w:rsidRPr="00DB20D1">
        <w:rPr>
          <w:color w:val="1F497D" w:themeColor="text2"/>
          <w:spacing w:val="40"/>
          <w:w w:val="110"/>
          <w:sz w:val="24"/>
          <w:szCs w:val="24"/>
        </w:rPr>
        <w:t xml:space="preserve"> </w:t>
      </w:r>
      <w:r w:rsidRPr="00DB20D1">
        <w:rPr>
          <w:color w:val="1F497D" w:themeColor="text2"/>
          <w:w w:val="110"/>
          <w:sz w:val="24"/>
          <w:szCs w:val="24"/>
        </w:rPr>
        <w:t>period</w:t>
      </w:r>
      <w:r w:rsidRPr="00DB20D1">
        <w:rPr>
          <w:color w:val="1F497D" w:themeColor="text2"/>
          <w:spacing w:val="40"/>
          <w:w w:val="110"/>
          <w:sz w:val="24"/>
          <w:szCs w:val="24"/>
        </w:rPr>
        <w:t xml:space="preserve"> </w:t>
      </w:r>
      <w:r w:rsidRPr="00DB20D1">
        <w:rPr>
          <w:color w:val="1F497D" w:themeColor="text2"/>
          <w:w w:val="110"/>
          <w:sz w:val="24"/>
          <w:szCs w:val="24"/>
        </w:rPr>
        <w:t>your</w:t>
      </w:r>
      <w:r w:rsidRPr="00DB20D1">
        <w:rPr>
          <w:color w:val="1F497D" w:themeColor="text2"/>
          <w:spacing w:val="40"/>
          <w:w w:val="110"/>
          <w:sz w:val="24"/>
          <w:szCs w:val="24"/>
        </w:rPr>
        <w:t xml:space="preserve"> </w:t>
      </w:r>
      <w:r w:rsidRPr="00DB20D1">
        <w:rPr>
          <w:color w:val="1F497D" w:themeColor="text2"/>
          <w:w w:val="110"/>
          <w:sz w:val="24"/>
          <w:szCs w:val="24"/>
        </w:rPr>
        <w:t>employment</w:t>
      </w:r>
      <w:r w:rsidRPr="00DB20D1">
        <w:rPr>
          <w:color w:val="1F497D" w:themeColor="text2"/>
          <w:spacing w:val="40"/>
          <w:w w:val="110"/>
          <w:sz w:val="24"/>
          <w:szCs w:val="24"/>
        </w:rPr>
        <w:t xml:space="preserve"> </w:t>
      </w:r>
      <w:r w:rsidRPr="00DB20D1">
        <w:rPr>
          <w:color w:val="1F497D" w:themeColor="text2"/>
          <w:w w:val="110"/>
          <w:sz w:val="24"/>
          <w:szCs w:val="24"/>
        </w:rPr>
        <w:t>will</w:t>
      </w:r>
      <w:r w:rsidRPr="00DB20D1">
        <w:rPr>
          <w:color w:val="1F497D" w:themeColor="text2"/>
          <w:spacing w:val="40"/>
          <w:w w:val="110"/>
          <w:sz w:val="24"/>
          <w:szCs w:val="24"/>
        </w:rPr>
        <w:t xml:space="preserve"> </w:t>
      </w:r>
      <w:r w:rsidRPr="00DB20D1">
        <w:rPr>
          <w:color w:val="1F497D" w:themeColor="text2"/>
          <w:w w:val="110"/>
          <w:sz w:val="24"/>
          <w:szCs w:val="24"/>
        </w:rPr>
        <w:t>be</w:t>
      </w:r>
      <w:r w:rsidRPr="00DB20D1">
        <w:rPr>
          <w:color w:val="1F497D" w:themeColor="text2"/>
          <w:spacing w:val="40"/>
          <w:w w:val="110"/>
          <w:sz w:val="24"/>
          <w:szCs w:val="24"/>
        </w:rPr>
        <w:t xml:space="preserve"> </w:t>
      </w:r>
      <w:r w:rsidRPr="00DB20D1">
        <w:rPr>
          <w:color w:val="1F497D" w:themeColor="text2"/>
          <w:w w:val="110"/>
          <w:sz w:val="24"/>
          <w:szCs w:val="24"/>
        </w:rPr>
        <w:t>confirmed,</w:t>
      </w:r>
      <w:r w:rsidRPr="00DB20D1">
        <w:rPr>
          <w:color w:val="1F497D" w:themeColor="text2"/>
          <w:spacing w:val="40"/>
          <w:w w:val="110"/>
          <w:sz w:val="24"/>
          <w:szCs w:val="24"/>
        </w:rPr>
        <w:t xml:space="preserve"> </w:t>
      </w:r>
      <w:r w:rsidRPr="00DB20D1">
        <w:rPr>
          <w:color w:val="1F497D" w:themeColor="text2"/>
          <w:w w:val="110"/>
          <w:sz w:val="24"/>
          <w:szCs w:val="24"/>
        </w:rPr>
        <w:t>terminated</w:t>
      </w:r>
      <w:r w:rsidRPr="00DB20D1">
        <w:rPr>
          <w:color w:val="1F497D" w:themeColor="text2"/>
          <w:spacing w:val="40"/>
          <w:w w:val="110"/>
          <w:sz w:val="24"/>
          <w:szCs w:val="24"/>
        </w:rPr>
        <w:t xml:space="preserve"> </w:t>
      </w:r>
      <w:r w:rsidRPr="00DB20D1">
        <w:rPr>
          <w:color w:val="1F497D" w:themeColor="text2"/>
          <w:w w:val="110"/>
          <w:sz w:val="24"/>
          <w:szCs w:val="24"/>
        </w:rPr>
        <w:t>or</w:t>
      </w:r>
      <w:r w:rsidRPr="00DB20D1">
        <w:rPr>
          <w:color w:val="1F497D" w:themeColor="text2"/>
          <w:spacing w:val="40"/>
          <w:w w:val="110"/>
          <w:sz w:val="24"/>
          <w:szCs w:val="24"/>
        </w:rPr>
        <w:t xml:space="preserve"> </w:t>
      </w:r>
      <w:r w:rsidRPr="00DB20D1">
        <w:rPr>
          <w:color w:val="1F497D" w:themeColor="text2"/>
          <w:w w:val="110"/>
          <w:sz w:val="24"/>
          <w:szCs w:val="24"/>
        </w:rPr>
        <w:t>your probationary period</w:t>
      </w:r>
      <w:r w:rsidRPr="00DB20D1">
        <w:rPr>
          <w:color w:val="1F497D" w:themeColor="text2"/>
          <w:spacing w:val="-13"/>
          <w:w w:val="110"/>
          <w:sz w:val="24"/>
          <w:szCs w:val="24"/>
        </w:rPr>
        <w:t xml:space="preserve"> </w:t>
      </w:r>
      <w:r w:rsidRPr="00DB20D1">
        <w:rPr>
          <w:color w:val="1F497D" w:themeColor="text2"/>
          <w:w w:val="110"/>
          <w:sz w:val="24"/>
          <w:szCs w:val="24"/>
        </w:rPr>
        <w:t>may be extended for a</w:t>
      </w:r>
      <w:r w:rsidRPr="00DB20D1">
        <w:rPr>
          <w:color w:val="1F497D" w:themeColor="text2"/>
          <w:spacing w:val="40"/>
          <w:w w:val="110"/>
          <w:sz w:val="24"/>
          <w:szCs w:val="24"/>
        </w:rPr>
        <w:t xml:space="preserve"> </w:t>
      </w:r>
      <w:r w:rsidRPr="00DB20D1">
        <w:rPr>
          <w:color w:val="1F497D" w:themeColor="text2"/>
          <w:w w:val="110"/>
          <w:sz w:val="24"/>
          <w:szCs w:val="24"/>
        </w:rPr>
        <w:t>further</w:t>
      </w:r>
      <w:r w:rsidRPr="00DB20D1">
        <w:rPr>
          <w:color w:val="1F497D" w:themeColor="text2"/>
          <w:spacing w:val="40"/>
          <w:w w:val="110"/>
          <w:sz w:val="24"/>
          <w:szCs w:val="24"/>
        </w:rPr>
        <w:t xml:space="preserve"> </w:t>
      </w:r>
      <w:r w:rsidRPr="00DB20D1">
        <w:rPr>
          <w:color w:val="1F497D" w:themeColor="text2"/>
          <w:w w:val="110"/>
          <w:sz w:val="24"/>
          <w:szCs w:val="24"/>
        </w:rPr>
        <w:t>three-month</w:t>
      </w:r>
      <w:r w:rsidRPr="00DB20D1">
        <w:rPr>
          <w:color w:val="1F497D" w:themeColor="text2"/>
          <w:spacing w:val="40"/>
          <w:w w:val="110"/>
          <w:sz w:val="24"/>
          <w:szCs w:val="24"/>
        </w:rPr>
        <w:t xml:space="preserve"> </w:t>
      </w:r>
      <w:r w:rsidRPr="00DB20D1">
        <w:rPr>
          <w:color w:val="1F497D" w:themeColor="text2"/>
          <w:w w:val="110"/>
          <w:sz w:val="24"/>
          <w:szCs w:val="24"/>
        </w:rPr>
        <w:t>period.</w:t>
      </w:r>
    </w:p>
    <w:p w14:paraId="0D5466C5" w14:textId="77777777" w:rsidR="008C3DED" w:rsidRPr="00DB20D1" w:rsidRDefault="008C3DED">
      <w:pPr>
        <w:pStyle w:val="BodyText"/>
        <w:spacing w:before="94"/>
        <w:rPr>
          <w:color w:val="1F497D" w:themeColor="text2"/>
        </w:rPr>
      </w:pPr>
    </w:p>
    <w:p w14:paraId="79F7470A" w14:textId="77777777" w:rsidR="008C3DED" w:rsidRPr="00DB20D1" w:rsidRDefault="001137F0" w:rsidP="00DB20D1">
      <w:pPr>
        <w:spacing w:before="1"/>
        <w:rPr>
          <w:b/>
          <w:color w:val="1F497D" w:themeColor="text2"/>
          <w:sz w:val="27"/>
          <w:szCs w:val="27"/>
        </w:rPr>
      </w:pPr>
      <w:r w:rsidRPr="00DB20D1">
        <w:rPr>
          <w:b/>
          <w:color w:val="1F497D" w:themeColor="text2"/>
          <w:w w:val="105"/>
          <w:sz w:val="27"/>
          <w:szCs w:val="27"/>
        </w:rPr>
        <w:t>EQUAL</w:t>
      </w:r>
      <w:r w:rsidRPr="00DB20D1">
        <w:rPr>
          <w:b/>
          <w:color w:val="1F497D" w:themeColor="text2"/>
          <w:spacing w:val="-19"/>
          <w:w w:val="105"/>
          <w:sz w:val="27"/>
          <w:szCs w:val="27"/>
        </w:rPr>
        <w:t xml:space="preserve"> </w:t>
      </w:r>
      <w:r w:rsidRPr="00DB20D1">
        <w:rPr>
          <w:b/>
          <w:color w:val="1F497D" w:themeColor="text2"/>
          <w:w w:val="105"/>
          <w:sz w:val="27"/>
          <w:szCs w:val="27"/>
        </w:rPr>
        <w:t>OPPORTUNITY</w:t>
      </w:r>
      <w:r w:rsidRPr="00DB20D1">
        <w:rPr>
          <w:b/>
          <w:color w:val="1F497D" w:themeColor="text2"/>
          <w:spacing w:val="19"/>
          <w:w w:val="105"/>
          <w:sz w:val="27"/>
          <w:szCs w:val="27"/>
        </w:rPr>
        <w:t xml:space="preserve"> </w:t>
      </w:r>
      <w:r w:rsidRPr="00DB20D1">
        <w:rPr>
          <w:b/>
          <w:color w:val="1F497D" w:themeColor="text2"/>
          <w:w w:val="105"/>
          <w:sz w:val="27"/>
          <w:szCs w:val="27"/>
        </w:rPr>
        <w:t>MONITORING</w:t>
      </w:r>
      <w:r w:rsidRPr="00DB20D1">
        <w:rPr>
          <w:b/>
          <w:color w:val="1F497D" w:themeColor="text2"/>
          <w:spacing w:val="-4"/>
          <w:w w:val="105"/>
          <w:sz w:val="27"/>
          <w:szCs w:val="27"/>
        </w:rPr>
        <w:t xml:space="preserve"> FORM</w:t>
      </w:r>
    </w:p>
    <w:p w14:paraId="1E6D42AC" w14:textId="77777777" w:rsidR="008C3DED" w:rsidRPr="00DB20D1" w:rsidRDefault="001137F0">
      <w:pPr>
        <w:pStyle w:val="BodyText"/>
        <w:spacing w:before="71" w:line="290" w:lineRule="auto"/>
        <w:ind w:left="127" w:right="164" w:hanging="4"/>
        <w:jc w:val="both"/>
        <w:rPr>
          <w:color w:val="1F497D" w:themeColor="text2"/>
          <w:sz w:val="24"/>
          <w:szCs w:val="24"/>
        </w:rPr>
      </w:pPr>
      <w:r w:rsidRPr="00DB20D1">
        <w:rPr>
          <w:color w:val="1F497D" w:themeColor="text2"/>
          <w:w w:val="115"/>
          <w:sz w:val="24"/>
          <w:szCs w:val="24"/>
        </w:rPr>
        <w:t>Please note</w:t>
      </w:r>
      <w:r w:rsidRPr="00DB20D1">
        <w:rPr>
          <w:color w:val="1F497D" w:themeColor="text2"/>
          <w:spacing w:val="-8"/>
          <w:w w:val="115"/>
          <w:sz w:val="24"/>
          <w:szCs w:val="24"/>
        </w:rPr>
        <w:t xml:space="preserve"> </w:t>
      </w:r>
      <w:r w:rsidRPr="00DB20D1">
        <w:rPr>
          <w:color w:val="1F497D" w:themeColor="text2"/>
          <w:w w:val="115"/>
          <w:sz w:val="24"/>
          <w:szCs w:val="24"/>
        </w:rPr>
        <w:t>this</w:t>
      </w:r>
      <w:r w:rsidRPr="00DB20D1">
        <w:rPr>
          <w:color w:val="1F497D" w:themeColor="text2"/>
          <w:spacing w:val="-5"/>
          <w:w w:val="115"/>
          <w:sz w:val="24"/>
          <w:szCs w:val="24"/>
        </w:rPr>
        <w:t xml:space="preserve"> </w:t>
      </w:r>
      <w:r w:rsidRPr="00DB20D1">
        <w:rPr>
          <w:color w:val="1F497D" w:themeColor="text2"/>
          <w:w w:val="115"/>
          <w:sz w:val="24"/>
          <w:szCs w:val="24"/>
        </w:rPr>
        <w:t>form</w:t>
      </w:r>
      <w:r w:rsidRPr="00DB20D1">
        <w:rPr>
          <w:color w:val="1F497D" w:themeColor="text2"/>
          <w:spacing w:val="-12"/>
          <w:w w:val="115"/>
          <w:sz w:val="24"/>
          <w:szCs w:val="24"/>
        </w:rPr>
        <w:t xml:space="preserve"> </w:t>
      </w:r>
      <w:r w:rsidRPr="00DB20D1">
        <w:rPr>
          <w:color w:val="1F497D" w:themeColor="text2"/>
          <w:w w:val="115"/>
          <w:sz w:val="24"/>
          <w:szCs w:val="24"/>
        </w:rPr>
        <w:t>is</w:t>
      </w:r>
      <w:r w:rsidRPr="00DB20D1">
        <w:rPr>
          <w:color w:val="1F497D" w:themeColor="text2"/>
          <w:spacing w:val="-10"/>
          <w:w w:val="115"/>
          <w:sz w:val="24"/>
          <w:szCs w:val="24"/>
        </w:rPr>
        <w:t xml:space="preserve"> </w:t>
      </w:r>
      <w:r w:rsidRPr="00DB20D1">
        <w:rPr>
          <w:color w:val="1F497D" w:themeColor="text2"/>
          <w:w w:val="115"/>
          <w:sz w:val="24"/>
          <w:szCs w:val="24"/>
        </w:rPr>
        <w:t>regarded as</w:t>
      </w:r>
      <w:r w:rsidRPr="00DB20D1">
        <w:rPr>
          <w:color w:val="1F497D" w:themeColor="text2"/>
          <w:spacing w:val="-14"/>
          <w:w w:val="115"/>
          <w:sz w:val="24"/>
          <w:szCs w:val="24"/>
        </w:rPr>
        <w:t xml:space="preserve"> </w:t>
      </w:r>
      <w:r w:rsidRPr="00DB20D1">
        <w:rPr>
          <w:color w:val="1F497D" w:themeColor="text2"/>
          <w:w w:val="115"/>
          <w:sz w:val="24"/>
          <w:szCs w:val="24"/>
        </w:rPr>
        <w:t>part</w:t>
      </w:r>
      <w:r w:rsidRPr="00DB20D1">
        <w:rPr>
          <w:color w:val="1F497D" w:themeColor="text2"/>
          <w:spacing w:val="-5"/>
          <w:w w:val="115"/>
          <w:sz w:val="24"/>
          <w:szCs w:val="24"/>
        </w:rPr>
        <w:t xml:space="preserve"> </w:t>
      </w:r>
      <w:r w:rsidRPr="00DB20D1">
        <w:rPr>
          <w:color w:val="1F497D" w:themeColor="text2"/>
          <w:w w:val="115"/>
          <w:sz w:val="24"/>
          <w:szCs w:val="24"/>
        </w:rPr>
        <w:t>of</w:t>
      </w:r>
      <w:r w:rsidRPr="00DB20D1">
        <w:rPr>
          <w:color w:val="1F497D" w:themeColor="text2"/>
          <w:spacing w:val="-7"/>
          <w:w w:val="115"/>
          <w:sz w:val="24"/>
          <w:szCs w:val="24"/>
        </w:rPr>
        <w:t xml:space="preserve"> </w:t>
      </w:r>
      <w:r w:rsidRPr="00DB20D1">
        <w:rPr>
          <w:color w:val="1F497D" w:themeColor="text2"/>
          <w:w w:val="115"/>
          <w:sz w:val="24"/>
          <w:szCs w:val="24"/>
        </w:rPr>
        <w:t>your application. The</w:t>
      </w:r>
      <w:r w:rsidRPr="00DB20D1">
        <w:rPr>
          <w:color w:val="1F497D" w:themeColor="text2"/>
          <w:spacing w:val="-5"/>
          <w:w w:val="115"/>
          <w:sz w:val="24"/>
          <w:szCs w:val="24"/>
        </w:rPr>
        <w:t xml:space="preserve"> </w:t>
      </w:r>
      <w:r w:rsidRPr="00DB20D1">
        <w:rPr>
          <w:color w:val="1F497D" w:themeColor="text2"/>
          <w:w w:val="115"/>
          <w:sz w:val="24"/>
          <w:szCs w:val="24"/>
        </w:rPr>
        <w:t xml:space="preserve">information is </w:t>
      </w:r>
      <w:r w:rsidRPr="00DB20D1">
        <w:rPr>
          <w:color w:val="1F497D" w:themeColor="text2"/>
          <w:w w:val="110"/>
          <w:sz w:val="24"/>
          <w:szCs w:val="24"/>
        </w:rPr>
        <w:t>used</w:t>
      </w:r>
      <w:r w:rsidRPr="00DB20D1">
        <w:rPr>
          <w:color w:val="1F497D" w:themeColor="text2"/>
          <w:spacing w:val="-16"/>
          <w:w w:val="110"/>
          <w:sz w:val="24"/>
          <w:szCs w:val="24"/>
        </w:rPr>
        <w:t xml:space="preserve"> </w:t>
      </w:r>
      <w:r w:rsidRPr="00DB20D1">
        <w:rPr>
          <w:color w:val="1F497D" w:themeColor="text2"/>
          <w:w w:val="110"/>
          <w:sz w:val="24"/>
          <w:szCs w:val="24"/>
        </w:rPr>
        <w:t>for</w:t>
      </w:r>
      <w:r w:rsidRPr="00DB20D1">
        <w:rPr>
          <w:color w:val="1F497D" w:themeColor="text2"/>
          <w:spacing w:val="-11"/>
          <w:w w:val="110"/>
          <w:sz w:val="24"/>
          <w:szCs w:val="24"/>
        </w:rPr>
        <w:t xml:space="preserve"> </w:t>
      </w:r>
      <w:r w:rsidRPr="00DB20D1">
        <w:rPr>
          <w:color w:val="1F497D" w:themeColor="text2"/>
          <w:w w:val="110"/>
          <w:sz w:val="24"/>
          <w:szCs w:val="24"/>
        </w:rPr>
        <w:t>monitoring purposes only.</w:t>
      </w:r>
      <w:r w:rsidRPr="00DB20D1">
        <w:rPr>
          <w:color w:val="1F497D" w:themeColor="text2"/>
          <w:spacing w:val="-11"/>
          <w:w w:val="110"/>
          <w:sz w:val="24"/>
          <w:szCs w:val="24"/>
        </w:rPr>
        <w:t xml:space="preserve"> </w:t>
      </w:r>
      <w:r w:rsidRPr="00DB20D1">
        <w:rPr>
          <w:color w:val="1F497D" w:themeColor="text2"/>
          <w:w w:val="110"/>
          <w:sz w:val="24"/>
          <w:szCs w:val="24"/>
        </w:rPr>
        <w:t>All</w:t>
      </w:r>
      <w:r w:rsidRPr="00DB20D1">
        <w:rPr>
          <w:color w:val="1F497D" w:themeColor="text2"/>
          <w:spacing w:val="-6"/>
          <w:w w:val="110"/>
          <w:sz w:val="24"/>
          <w:szCs w:val="24"/>
        </w:rPr>
        <w:t xml:space="preserve"> </w:t>
      </w:r>
      <w:r w:rsidRPr="00DB20D1">
        <w:rPr>
          <w:color w:val="1F497D" w:themeColor="text2"/>
          <w:w w:val="110"/>
          <w:sz w:val="24"/>
          <w:szCs w:val="24"/>
        </w:rPr>
        <w:t>applications for employment are</w:t>
      </w:r>
      <w:r w:rsidRPr="00DB20D1">
        <w:rPr>
          <w:color w:val="1F497D" w:themeColor="text2"/>
          <w:spacing w:val="-5"/>
          <w:w w:val="110"/>
          <w:sz w:val="24"/>
          <w:szCs w:val="24"/>
        </w:rPr>
        <w:t xml:space="preserve"> </w:t>
      </w:r>
      <w:r w:rsidRPr="00DB20D1">
        <w:rPr>
          <w:color w:val="1F497D" w:themeColor="text2"/>
          <w:w w:val="110"/>
          <w:sz w:val="24"/>
          <w:szCs w:val="24"/>
        </w:rPr>
        <w:t xml:space="preserve">considered </w:t>
      </w:r>
      <w:r w:rsidRPr="00DB20D1">
        <w:rPr>
          <w:color w:val="1F497D" w:themeColor="text2"/>
          <w:w w:val="115"/>
          <w:sz w:val="24"/>
          <w:szCs w:val="24"/>
        </w:rPr>
        <w:t xml:space="preserve">strictly </w:t>
      </w:r>
      <w:proofErr w:type="gramStart"/>
      <w:r w:rsidRPr="00DB20D1">
        <w:rPr>
          <w:color w:val="1F497D" w:themeColor="text2"/>
          <w:w w:val="115"/>
          <w:sz w:val="24"/>
          <w:szCs w:val="24"/>
        </w:rPr>
        <w:t>on the</w:t>
      </w:r>
      <w:r w:rsidRPr="00DB20D1">
        <w:rPr>
          <w:color w:val="1F497D" w:themeColor="text2"/>
          <w:spacing w:val="-10"/>
          <w:w w:val="115"/>
          <w:sz w:val="24"/>
          <w:szCs w:val="24"/>
        </w:rPr>
        <w:t xml:space="preserve"> </w:t>
      </w:r>
      <w:r w:rsidRPr="00DB20D1">
        <w:rPr>
          <w:color w:val="1F497D" w:themeColor="text2"/>
          <w:w w:val="115"/>
          <w:sz w:val="24"/>
          <w:szCs w:val="24"/>
        </w:rPr>
        <w:t>basis</w:t>
      </w:r>
      <w:r w:rsidRPr="00DB20D1">
        <w:rPr>
          <w:color w:val="1F497D" w:themeColor="text2"/>
          <w:spacing w:val="-32"/>
          <w:w w:val="115"/>
          <w:sz w:val="24"/>
          <w:szCs w:val="24"/>
        </w:rPr>
        <w:t xml:space="preserve"> </w:t>
      </w:r>
      <w:r w:rsidRPr="00DB20D1">
        <w:rPr>
          <w:color w:val="1F497D" w:themeColor="text2"/>
          <w:w w:val="115"/>
          <w:sz w:val="24"/>
          <w:szCs w:val="24"/>
        </w:rPr>
        <w:t>of</w:t>
      </w:r>
      <w:proofErr w:type="gramEnd"/>
      <w:r w:rsidRPr="00DB20D1">
        <w:rPr>
          <w:color w:val="1F497D" w:themeColor="text2"/>
          <w:spacing w:val="-4"/>
          <w:w w:val="115"/>
          <w:sz w:val="24"/>
          <w:szCs w:val="24"/>
        </w:rPr>
        <w:t xml:space="preserve"> </w:t>
      </w:r>
      <w:r w:rsidRPr="00DB20D1">
        <w:rPr>
          <w:color w:val="1F497D" w:themeColor="text2"/>
          <w:w w:val="115"/>
          <w:sz w:val="24"/>
          <w:szCs w:val="24"/>
        </w:rPr>
        <w:t>merit.</w:t>
      </w:r>
    </w:p>
    <w:p w14:paraId="60A373A9" w14:textId="77777777" w:rsidR="008C3DED" w:rsidRPr="00DB20D1" w:rsidRDefault="008C3DED">
      <w:pPr>
        <w:pStyle w:val="BodyText"/>
        <w:spacing w:before="81"/>
        <w:rPr>
          <w:color w:val="1F497D" w:themeColor="text2"/>
          <w:sz w:val="24"/>
          <w:szCs w:val="24"/>
        </w:rPr>
      </w:pPr>
    </w:p>
    <w:p w14:paraId="7998F68E" w14:textId="77777777" w:rsidR="008C3DED" w:rsidRPr="00DB20D1" w:rsidRDefault="001137F0">
      <w:pPr>
        <w:pStyle w:val="BodyText"/>
        <w:ind w:left="123"/>
        <w:jc w:val="both"/>
        <w:rPr>
          <w:color w:val="1F497D" w:themeColor="text2"/>
          <w:sz w:val="24"/>
          <w:szCs w:val="24"/>
        </w:rPr>
      </w:pPr>
      <w:r w:rsidRPr="00DB20D1">
        <w:rPr>
          <w:color w:val="1F497D" w:themeColor="text2"/>
          <w:w w:val="110"/>
          <w:sz w:val="24"/>
          <w:szCs w:val="24"/>
        </w:rPr>
        <w:t>Please</w:t>
      </w:r>
      <w:r w:rsidRPr="00DB20D1">
        <w:rPr>
          <w:color w:val="1F497D" w:themeColor="text2"/>
          <w:spacing w:val="-16"/>
          <w:w w:val="110"/>
          <w:sz w:val="24"/>
          <w:szCs w:val="24"/>
        </w:rPr>
        <w:t xml:space="preserve"> </w:t>
      </w:r>
      <w:r w:rsidRPr="00DB20D1">
        <w:rPr>
          <w:color w:val="1F497D" w:themeColor="text2"/>
          <w:w w:val="110"/>
          <w:sz w:val="24"/>
          <w:szCs w:val="24"/>
        </w:rPr>
        <w:t>complete</w:t>
      </w:r>
      <w:r w:rsidRPr="00DB20D1">
        <w:rPr>
          <w:color w:val="1F497D" w:themeColor="text2"/>
          <w:spacing w:val="14"/>
          <w:w w:val="110"/>
          <w:sz w:val="24"/>
          <w:szCs w:val="24"/>
        </w:rPr>
        <w:t xml:space="preserve"> </w:t>
      </w:r>
      <w:r w:rsidRPr="00DB20D1">
        <w:rPr>
          <w:color w:val="1F497D" w:themeColor="text2"/>
          <w:w w:val="110"/>
          <w:sz w:val="24"/>
          <w:szCs w:val="24"/>
        </w:rPr>
        <w:t>the</w:t>
      </w:r>
      <w:r w:rsidRPr="00DB20D1">
        <w:rPr>
          <w:color w:val="1F497D" w:themeColor="text2"/>
          <w:spacing w:val="-3"/>
          <w:w w:val="110"/>
          <w:sz w:val="24"/>
          <w:szCs w:val="24"/>
        </w:rPr>
        <w:t xml:space="preserve"> </w:t>
      </w:r>
      <w:r w:rsidRPr="00DB20D1">
        <w:rPr>
          <w:color w:val="1F497D" w:themeColor="text2"/>
          <w:w w:val="110"/>
          <w:sz w:val="24"/>
          <w:szCs w:val="24"/>
        </w:rPr>
        <w:t>monitoring</w:t>
      </w:r>
      <w:r w:rsidRPr="00DB20D1">
        <w:rPr>
          <w:color w:val="1F497D" w:themeColor="text2"/>
          <w:spacing w:val="-2"/>
          <w:w w:val="110"/>
          <w:sz w:val="24"/>
          <w:szCs w:val="24"/>
        </w:rPr>
        <w:t xml:space="preserve"> </w:t>
      </w:r>
      <w:r w:rsidRPr="00DB20D1">
        <w:rPr>
          <w:color w:val="1F497D" w:themeColor="text2"/>
          <w:w w:val="110"/>
          <w:sz w:val="24"/>
          <w:szCs w:val="24"/>
        </w:rPr>
        <w:t>form</w:t>
      </w:r>
      <w:r w:rsidRPr="00DB20D1">
        <w:rPr>
          <w:color w:val="1F497D" w:themeColor="text2"/>
          <w:spacing w:val="-15"/>
          <w:w w:val="110"/>
          <w:sz w:val="24"/>
          <w:szCs w:val="24"/>
        </w:rPr>
        <w:t xml:space="preserve"> </w:t>
      </w:r>
      <w:r w:rsidRPr="00DB20D1">
        <w:rPr>
          <w:color w:val="1F497D" w:themeColor="text2"/>
          <w:w w:val="110"/>
          <w:sz w:val="24"/>
          <w:szCs w:val="24"/>
        </w:rPr>
        <w:t>and</w:t>
      </w:r>
      <w:r w:rsidRPr="00DB20D1">
        <w:rPr>
          <w:color w:val="1F497D" w:themeColor="text2"/>
          <w:spacing w:val="-27"/>
          <w:w w:val="110"/>
          <w:sz w:val="24"/>
          <w:szCs w:val="24"/>
        </w:rPr>
        <w:t xml:space="preserve"> </w:t>
      </w:r>
      <w:r w:rsidRPr="00DB20D1">
        <w:rPr>
          <w:color w:val="1F497D" w:themeColor="text2"/>
          <w:w w:val="110"/>
          <w:sz w:val="24"/>
          <w:szCs w:val="24"/>
        </w:rPr>
        <w:t>return</w:t>
      </w:r>
      <w:r w:rsidRPr="00DB20D1">
        <w:rPr>
          <w:color w:val="1F497D" w:themeColor="text2"/>
          <w:spacing w:val="9"/>
          <w:w w:val="110"/>
          <w:sz w:val="24"/>
          <w:szCs w:val="24"/>
        </w:rPr>
        <w:t xml:space="preserve"> </w:t>
      </w:r>
      <w:r w:rsidRPr="00DB20D1">
        <w:rPr>
          <w:color w:val="1F497D" w:themeColor="text2"/>
          <w:w w:val="110"/>
          <w:sz w:val="24"/>
          <w:szCs w:val="24"/>
        </w:rPr>
        <w:t>along</w:t>
      </w:r>
      <w:r w:rsidRPr="00DB20D1">
        <w:rPr>
          <w:color w:val="1F497D" w:themeColor="text2"/>
          <w:spacing w:val="1"/>
          <w:w w:val="110"/>
          <w:sz w:val="24"/>
          <w:szCs w:val="24"/>
        </w:rPr>
        <w:t xml:space="preserve"> </w:t>
      </w:r>
      <w:r w:rsidRPr="00DB20D1">
        <w:rPr>
          <w:color w:val="1F497D" w:themeColor="text2"/>
          <w:w w:val="110"/>
          <w:sz w:val="24"/>
          <w:szCs w:val="24"/>
        </w:rPr>
        <w:t>with</w:t>
      </w:r>
      <w:r w:rsidRPr="00DB20D1">
        <w:rPr>
          <w:color w:val="1F497D" w:themeColor="text2"/>
          <w:spacing w:val="-10"/>
          <w:w w:val="110"/>
          <w:sz w:val="24"/>
          <w:szCs w:val="24"/>
        </w:rPr>
        <w:t xml:space="preserve"> </w:t>
      </w:r>
      <w:r w:rsidRPr="00DB20D1">
        <w:rPr>
          <w:color w:val="1F497D" w:themeColor="text2"/>
          <w:w w:val="110"/>
          <w:sz w:val="24"/>
          <w:szCs w:val="24"/>
        </w:rPr>
        <w:t>your</w:t>
      </w:r>
      <w:r w:rsidRPr="00DB20D1">
        <w:rPr>
          <w:color w:val="1F497D" w:themeColor="text2"/>
          <w:spacing w:val="-3"/>
          <w:w w:val="110"/>
          <w:sz w:val="24"/>
          <w:szCs w:val="24"/>
        </w:rPr>
        <w:t xml:space="preserve"> </w:t>
      </w:r>
      <w:r w:rsidRPr="00DB20D1">
        <w:rPr>
          <w:color w:val="1F497D" w:themeColor="text2"/>
          <w:spacing w:val="-2"/>
          <w:w w:val="110"/>
          <w:sz w:val="24"/>
          <w:szCs w:val="24"/>
        </w:rPr>
        <w:t>application.</w:t>
      </w:r>
    </w:p>
    <w:p w14:paraId="7C378F75" w14:textId="77777777" w:rsidR="008C3DED" w:rsidRPr="00DB20D1" w:rsidRDefault="008C3DED">
      <w:pPr>
        <w:pStyle w:val="BodyText"/>
        <w:spacing w:before="107"/>
        <w:rPr>
          <w:color w:val="1F497D" w:themeColor="text2"/>
          <w:sz w:val="24"/>
          <w:szCs w:val="24"/>
        </w:rPr>
      </w:pPr>
    </w:p>
    <w:p w14:paraId="5399AAC9" w14:textId="77777777" w:rsidR="00DB20D1" w:rsidRPr="00DB20D1" w:rsidRDefault="00DB20D1" w:rsidP="00DB20D1">
      <w:pPr>
        <w:rPr>
          <w:b/>
          <w:color w:val="1F497D" w:themeColor="text2"/>
          <w:sz w:val="36"/>
          <w:szCs w:val="36"/>
        </w:rPr>
      </w:pPr>
    </w:p>
    <w:p w14:paraId="7A876EAA" w14:textId="39ECFC59" w:rsidR="008C3DED" w:rsidRPr="00DB20D1" w:rsidRDefault="001137F0" w:rsidP="00DB20D1">
      <w:pPr>
        <w:rPr>
          <w:b/>
          <w:color w:val="1F497D" w:themeColor="text2"/>
          <w:sz w:val="27"/>
          <w:szCs w:val="27"/>
        </w:rPr>
      </w:pPr>
      <w:r w:rsidRPr="00DB20D1">
        <w:rPr>
          <w:b/>
          <w:color w:val="1F497D" w:themeColor="text2"/>
          <w:sz w:val="36"/>
          <w:szCs w:val="36"/>
        </w:rPr>
        <w:t xml:space="preserve">Closing date for receipt of applications is </w:t>
      </w:r>
      <w:r w:rsidR="00935601" w:rsidRPr="00DB20D1">
        <w:rPr>
          <w:b/>
          <w:color w:val="1F497D" w:themeColor="text2"/>
          <w:sz w:val="36"/>
          <w:szCs w:val="36"/>
        </w:rPr>
        <w:t xml:space="preserve">4pm on </w:t>
      </w:r>
      <w:r w:rsidR="003D5CBB" w:rsidRPr="00DB20D1">
        <w:rPr>
          <w:b/>
          <w:color w:val="1F497D" w:themeColor="text2"/>
          <w:sz w:val="36"/>
          <w:szCs w:val="36"/>
        </w:rPr>
        <w:t>Friday</w:t>
      </w:r>
      <w:r w:rsidR="00935601" w:rsidRPr="00DB20D1">
        <w:rPr>
          <w:b/>
          <w:color w:val="1F497D" w:themeColor="text2"/>
          <w:sz w:val="36"/>
          <w:szCs w:val="36"/>
        </w:rPr>
        <w:t xml:space="preserve"> </w:t>
      </w:r>
      <w:r w:rsidR="00BF0FFE" w:rsidRPr="00DB20D1">
        <w:rPr>
          <w:b/>
          <w:color w:val="1F497D" w:themeColor="text2"/>
          <w:sz w:val="36"/>
          <w:szCs w:val="36"/>
        </w:rPr>
        <w:t>2</w:t>
      </w:r>
      <w:r w:rsidR="00BF0FFE" w:rsidRPr="00DB20D1">
        <w:rPr>
          <w:b/>
          <w:color w:val="1F497D" w:themeColor="text2"/>
          <w:sz w:val="36"/>
          <w:szCs w:val="36"/>
          <w:vertAlign w:val="superscript"/>
        </w:rPr>
        <w:t>nd</w:t>
      </w:r>
      <w:r w:rsidR="00BF0FFE" w:rsidRPr="00DB20D1">
        <w:rPr>
          <w:b/>
          <w:color w:val="1F497D" w:themeColor="text2"/>
          <w:sz w:val="36"/>
          <w:szCs w:val="36"/>
        </w:rPr>
        <w:t xml:space="preserve"> January</w:t>
      </w:r>
      <w:r w:rsidR="003D5CBB" w:rsidRPr="00DB20D1">
        <w:rPr>
          <w:b/>
          <w:color w:val="1F497D" w:themeColor="text2"/>
          <w:sz w:val="36"/>
          <w:szCs w:val="36"/>
        </w:rPr>
        <w:t xml:space="preserve"> 202</w:t>
      </w:r>
      <w:r w:rsidR="00BF0FFE" w:rsidRPr="00DB20D1">
        <w:rPr>
          <w:b/>
          <w:color w:val="1F497D" w:themeColor="text2"/>
          <w:sz w:val="36"/>
          <w:szCs w:val="36"/>
        </w:rPr>
        <w:t>6</w:t>
      </w:r>
      <w:r w:rsidR="00BF0FFE" w:rsidRPr="00DB20D1">
        <w:rPr>
          <w:b/>
          <w:color w:val="1F497D" w:themeColor="text2"/>
          <w:sz w:val="27"/>
          <w:szCs w:val="27"/>
        </w:rPr>
        <w:t>.</w:t>
      </w:r>
    </w:p>
    <w:p w14:paraId="38AD7701" w14:textId="77777777" w:rsidR="008C3DED" w:rsidRPr="00DB20D1" w:rsidRDefault="008C3DED">
      <w:pPr>
        <w:pStyle w:val="BodyText"/>
        <w:spacing w:before="178"/>
        <w:rPr>
          <w:b/>
          <w:color w:val="1F497D" w:themeColor="text2"/>
          <w:sz w:val="24"/>
          <w:szCs w:val="24"/>
        </w:rPr>
      </w:pPr>
    </w:p>
    <w:p w14:paraId="71BB35F4" w14:textId="2873E395" w:rsidR="008C3DED" w:rsidRPr="00DB20D1" w:rsidRDefault="001137F0">
      <w:pPr>
        <w:pStyle w:val="BodyText"/>
        <w:spacing w:line="290" w:lineRule="auto"/>
        <w:ind w:left="134" w:right="172" w:hanging="4"/>
        <w:jc w:val="both"/>
        <w:rPr>
          <w:color w:val="1F497D" w:themeColor="text2"/>
          <w:sz w:val="24"/>
          <w:szCs w:val="24"/>
        </w:rPr>
      </w:pPr>
      <w:r w:rsidRPr="00DB20D1">
        <w:rPr>
          <w:color w:val="1F497D" w:themeColor="text2"/>
          <w:w w:val="110"/>
          <w:sz w:val="24"/>
          <w:szCs w:val="24"/>
        </w:rPr>
        <w:t>Co-operation Ireland is an Equal Opportunities Employer and welcome</w:t>
      </w:r>
      <w:r w:rsidR="00FF7E25" w:rsidRPr="00DB20D1">
        <w:rPr>
          <w:color w:val="1F497D" w:themeColor="text2"/>
          <w:w w:val="110"/>
          <w:sz w:val="24"/>
          <w:szCs w:val="24"/>
        </w:rPr>
        <w:t>s</w:t>
      </w:r>
      <w:r w:rsidRPr="00DB20D1">
        <w:rPr>
          <w:color w:val="1F497D" w:themeColor="text2"/>
          <w:w w:val="110"/>
          <w:sz w:val="24"/>
          <w:szCs w:val="24"/>
        </w:rPr>
        <w:t xml:space="preserve"> all </w:t>
      </w:r>
      <w:r w:rsidRPr="00DB20D1">
        <w:rPr>
          <w:color w:val="1F497D" w:themeColor="text2"/>
          <w:spacing w:val="-2"/>
          <w:w w:val="110"/>
          <w:sz w:val="24"/>
          <w:szCs w:val="24"/>
        </w:rPr>
        <w:t>applications.</w:t>
      </w:r>
    </w:p>
    <w:sectPr w:rsidR="008C3DED" w:rsidRPr="00DB20D1">
      <w:pgSz w:w="11910" w:h="16850"/>
      <w:pgMar w:top="1320" w:right="360" w:bottom="1140" w:left="420" w:header="463"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90F7" w14:textId="77777777" w:rsidR="00922D6B" w:rsidRDefault="00922D6B">
      <w:r>
        <w:separator/>
      </w:r>
    </w:p>
  </w:endnote>
  <w:endnote w:type="continuationSeparator" w:id="0">
    <w:p w14:paraId="69C7C10C" w14:textId="77777777" w:rsidR="00922D6B" w:rsidRDefault="0092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DEF2" w14:textId="77777777" w:rsidR="008C3DED" w:rsidRDefault="001137F0">
    <w:pPr>
      <w:pStyle w:val="BodyText"/>
      <w:spacing w:line="14" w:lineRule="auto"/>
      <w:rPr>
        <w:sz w:val="20"/>
      </w:rPr>
    </w:pPr>
    <w:r>
      <w:rPr>
        <w:noProof/>
      </w:rPr>
      <mc:AlternateContent>
        <mc:Choice Requires="wps">
          <w:drawing>
            <wp:anchor distT="0" distB="0" distL="0" distR="0" simplePos="0" relativeHeight="487364608" behindDoc="1" locked="0" layoutInCell="1" allowOverlap="1" wp14:anchorId="28A51984" wp14:editId="60D097FF">
              <wp:simplePos x="0" y="0"/>
              <wp:positionH relativeFrom="page">
                <wp:posOffset>753510</wp:posOffset>
              </wp:positionH>
              <wp:positionV relativeFrom="page">
                <wp:posOffset>10007959</wp:posOffset>
              </wp:positionV>
              <wp:extent cx="60833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0" cy="1270"/>
                      </a:xfrm>
                      <a:custGeom>
                        <a:avLst/>
                        <a:gdLst/>
                        <a:ahLst/>
                        <a:cxnLst/>
                        <a:rect l="l" t="t" r="r" b="b"/>
                        <a:pathLst>
                          <a:path w="6083300">
                            <a:moveTo>
                              <a:pt x="0" y="0"/>
                            </a:moveTo>
                            <a:lnTo>
                              <a:pt x="6083219" y="0"/>
                            </a:lnTo>
                          </a:path>
                        </a:pathLst>
                      </a:custGeom>
                      <a:ln w="826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38487A" id="Graphic 2" o:spid="_x0000_s1026" style="position:absolute;margin-left:59.35pt;margin-top:788.05pt;width:479pt;height:.1pt;z-index:-15951872;visibility:visible;mso-wrap-style:square;mso-wrap-distance-left:0;mso-wrap-distance-top:0;mso-wrap-distance-right:0;mso-wrap-distance-bottom:0;mso-position-horizontal:absolute;mso-position-horizontal-relative:page;mso-position-vertical:absolute;mso-position-vertical-relative:page;v-text-anchor:top" coordsize="608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" path="m,l6083219,e" filled="f" strokeweight="2.29536mm">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7470"/>
      <w:docPartObj>
        <w:docPartGallery w:val="Page Numbers (Bottom of Page)"/>
        <w:docPartUnique/>
      </w:docPartObj>
    </w:sdtPr>
    <w:sdtEndPr>
      <w:rPr>
        <w:noProof/>
      </w:rPr>
    </w:sdtEndPr>
    <w:sdtContent>
      <w:p w14:paraId="38533E71" w14:textId="75A3BBE0" w:rsidR="00B77FBC" w:rsidRDefault="00B77F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118D0" w14:textId="3BF81BE7" w:rsidR="003D5CBB" w:rsidRDefault="003D5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C98E" w14:textId="77777777" w:rsidR="008C3DED" w:rsidRDefault="008C3DE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8137" w14:textId="77777777" w:rsidR="008C3DED" w:rsidRDefault="001137F0">
    <w:pPr>
      <w:pStyle w:val="BodyText"/>
      <w:spacing w:line="14" w:lineRule="auto"/>
      <w:rPr>
        <w:sz w:val="20"/>
      </w:rPr>
    </w:pPr>
    <w:r>
      <w:rPr>
        <w:noProof/>
      </w:rPr>
      <mc:AlternateContent>
        <mc:Choice Requires="wps">
          <w:drawing>
            <wp:anchor distT="0" distB="0" distL="0" distR="0" simplePos="0" relativeHeight="487369216" behindDoc="1" locked="0" layoutInCell="1" allowOverlap="1" wp14:anchorId="3637DBA4" wp14:editId="17F1F274">
              <wp:simplePos x="0" y="0"/>
              <wp:positionH relativeFrom="page">
                <wp:posOffset>753510</wp:posOffset>
              </wp:positionH>
              <wp:positionV relativeFrom="page">
                <wp:posOffset>10007959</wp:posOffset>
              </wp:positionV>
              <wp:extent cx="60833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0" cy="1270"/>
                      </a:xfrm>
                      <a:custGeom>
                        <a:avLst/>
                        <a:gdLst/>
                        <a:ahLst/>
                        <a:cxnLst/>
                        <a:rect l="l" t="t" r="r" b="b"/>
                        <a:pathLst>
                          <a:path w="6083300">
                            <a:moveTo>
                              <a:pt x="0" y="0"/>
                            </a:moveTo>
                            <a:lnTo>
                              <a:pt x="6083219" y="0"/>
                            </a:lnTo>
                          </a:path>
                        </a:pathLst>
                      </a:custGeom>
                      <a:ln w="826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3AFE54" id="Graphic 13" o:spid="_x0000_s1026" style="position:absolute;margin-left:59.35pt;margin-top:788.05pt;width:479pt;height:.1pt;z-index:-15947264;visibility:visible;mso-wrap-style:square;mso-wrap-distance-left:0;mso-wrap-distance-top:0;mso-wrap-distance-right:0;mso-wrap-distance-bottom:0;mso-position-horizontal:absolute;mso-position-horizontal-relative:page;mso-position-vertical:absolute;mso-position-vertical-relative:page;v-text-anchor:top" coordsize="608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" path="m,l6083219,e" filled="f" strokeweight="2.29536mm">
              <v:path arrowok="t"/>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372B" w14:textId="77777777" w:rsidR="008C3DED" w:rsidRDefault="001137F0">
    <w:pPr>
      <w:pStyle w:val="BodyText"/>
      <w:spacing w:line="14" w:lineRule="auto"/>
      <w:rPr>
        <w:sz w:val="20"/>
      </w:rPr>
    </w:pPr>
    <w:r>
      <w:rPr>
        <w:noProof/>
      </w:rPr>
      <mc:AlternateContent>
        <mc:Choice Requires="wps">
          <w:drawing>
            <wp:anchor distT="0" distB="0" distL="0" distR="0" simplePos="0" relativeHeight="487370752" behindDoc="1" locked="0" layoutInCell="1" allowOverlap="1" wp14:anchorId="5C5A7581" wp14:editId="155ACA28">
              <wp:simplePos x="0" y="0"/>
              <wp:positionH relativeFrom="page">
                <wp:posOffset>753510</wp:posOffset>
              </wp:positionH>
              <wp:positionV relativeFrom="page">
                <wp:posOffset>10007959</wp:posOffset>
              </wp:positionV>
              <wp:extent cx="60833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0" cy="1270"/>
                      </a:xfrm>
                      <a:custGeom>
                        <a:avLst/>
                        <a:gdLst/>
                        <a:ahLst/>
                        <a:cxnLst/>
                        <a:rect l="l" t="t" r="r" b="b"/>
                        <a:pathLst>
                          <a:path w="6083300">
                            <a:moveTo>
                              <a:pt x="0" y="0"/>
                            </a:moveTo>
                            <a:lnTo>
                              <a:pt x="6083219" y="0"/>
                            </a:lnTo>
                          </a:path>
                        </a:pathLst>
                      </a:custGeom>
                      <a:ln w="826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C68866" id="Graphic 17" o:spid="_x0000_s1026" style="position:absolute;margin-left:59.35pt;margin-top:788.05pt;width:479pt;height:.1pt;z-index:-15945728;visibility:visible;mso-wrap-style:square;mso-wrap-distance-left:0;mso-wrap-distance-top:0;mso-wrap-distance-right:0;mso-wrap-distance-bottom:0;mso-position-horizontal:absolute;mso-position-horizontal-relative:page;mso-position-vertical:absolute;mso-position-vertical-relative:page;v-text-anchor:top" coordsize="6083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" path="m,l6083219,e" filled="f" strokeweight="2.29536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5431" w14:textId="77777777" w:rsidR="00922D6B" w:rsidRDefault="00922D6B">
      <w:r>
        <w:separator/>
      </w:r>
    </w:p>
  </w:footnote>
  <w:footnote w:type="continuationSeparator" w:id="0">
    <w:p w14:paraId="62689C40" w14:textId="77777777" w:rsidR="00922D6B" w:rsidRDefault="0092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FA26" w14:textId="334DCDD7" w:rsidR="00533CD3" w:rsidRDefault="00533CD3">
    <w:pPr>
      <w:pStyle w:val="Header"/>
    </w:pPr>
    <w:r>
      <w:rPr>
        <w:noProof/>
      </w:rPr>
      <w:drawing>
        <wp:anchor distT="0" distB="0" distL="114300" distR="114300" simplePos="0" relativeHeight="487373824" behindDoc="0" locked="0" layoutInCell="1" allowOverlap="1" wp14:anchorId="4ADE79C9" wp14:editId="1DCE60D3">
          <wp:simplePos x="0" y="0"/>
          <wp:positionH relativeFrom="column">
            <wp:posOffset>5745480</wp:posOffset>
          </wp:positionH>
          <wp:positionV relativeFrom="paragraph">
            <wp:posOffset>152400</wp:posOffset>
          </wp:positionV>
          <wp:extent cx="979805" cy="653203"/>
          <wp:effectExtent l="0" t="0" r="0" b="0"/>
          <wp:wrapNone/>
          <wp:docPr id="1906881170"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71618" name="Picture 8"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9805" cy="65320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8438" w14:textId="7D0DC6A5" w:rsidR="00EC139E" w:rsidRDefault="00EC139E">
    <w:pPr>
      <w:pStyle w:val="Header"/>
    </w:pPr>
    <w:r>
      <w:rPr>
        <w:noProof/>
      </w:rPr>
      <mc:AlternateContent>
        <mc:Choice Requires="wps">
          <w:drawing>
            <wp:anchor distT="0" distB="0" distL="114300" distR="114300" simplePos="0" relativeHeight="487371776" behindDoc="0" locked="0" layoutInCell="1" allowOverlap="1" wp14:anchorId="148A9809" wp14:editId="7513091F">
              <wp:simplePos x="0" y="0"/>
              <wp:positionH relativeFrom="column">
                <wp:posOffset>-228600</wp:posOffset>
              </wp:positionH>
              <wp:positionV relativeFrom="paragraph">
                <wp:posOffset>19050</wp:posOffset>
              </wp:positionV>
              <wp:extent cx="7505700" cy="10668000"/>
              <wp:effectExtent l="0" t="0" r="19050" b="19050"/>
              <wp:wrapNone/>
              <wp:docPr id="393307481" name="Text Box 15"/>
              <wp:cNvGraphicFramePr/>
              <a:graphic xmlns:a="http://schemas.openxmlformats.org/drawingml/2006/main">
                <a:graphicData uri="http://schemas.microsoft.com/office/word/2010/wordprocessingShape">
                  <wps:wsp>
                    <wps:cNvSpPr txBox="1"/>
                    <wps:spPr>
                      <a:xfrm>
                        <a:off x="0" y="0"/>
                        <a:ext cx="7505700" cy="10668000"/>
                      </a:xfrm>
                      <a:prstGeom prst="rect">
                        <a:avLst/>
                      </a:prstGeom>
                      <a:solidFill>
                        <a:srgbClr val="CCECFF"/>
                      </a:solidFill>
                      <a:ln w="6350">
                        <a:solidFill>
                          <a:prstClr val="black"/>
                        </a:solidFill>
                      </a:ln>
                    </wps:spPr>
                    <wps:txbx>
                      <w:txbxContent>
                        <w:p w14:paraId="1DA710BB" w14:textId="77777777" w:rsidR="00EC139E" w:rsidRDefault="00EC13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8A9809" id="_x0000_t202" coordsize="21600,21600" o:spt="202" path="m,l,21600r21600,l21600,xe">
              <v:stroke joinstyle="miter"/>
              <v:path gradientshapeok="t" o:connecttype="rect"/>
            </v:shapetype>
            <v:shape id="Text Box 15" o:spid="_x0000_s1026" type="#_x0000_t202" style="position:absolute;margin-left:-18pt;margin-top:1.5pt;width:591pt;height:840pt;z-index:48737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" fillcolor="#ccecff" strokeweight=".5pt">
              <v:textbox>
                <w:txbxContent>
                  <w:p w14:paraId="1DA710BB" w14:textId="77777777" w:rsidR="00EC139E" w:rsidRDefault="00EC139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31B1" w14:textId="4C45F0B6" w:rsidR="008C3DED" w:rsidRDefault="00533CD3">
    <w:pPr>
      <w:pStyle w:val="BodyText"/>
      <w:spacing w:line="14" w:lineRule="auto"/>
      <w:rPr>
        <w:sz w:val="20"/>
      </w:rPr>
    </w:pPr>
    <w:r>
      <w:rPr>
        <w:noProof/>
      </w:rPr>
      <w:drawing>
        <wp:anchor distT="0" distB="0" distL="114300" distR="114300" simplePos="0" relativeHeight="487375872" behindDoc="0" locked="0" layoutInCell="1" allowOverlap="1" wp14:anchorId="32305162" wp14:editId="3F68B2DD">
          <wp:simplePos x="0" y="0"/>
          <wp:positionH relativeFrom="column">
            <wp:posOffset>5775960</wp:posOffset>
          </wp:positionH>
          <wp:positionV relativeFrom="paragraph">
            <wp:posOffset>-106680</wp:posOffset>
          </wp:positionV>
          <wp:extent cx="979805" cy="653203"/>
          <wp:effectExtent l="0" t="0" r="0" b="0"/>
          <wp:wrapNone/>
          <wp:docPr id="664922939"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71618" name="Picture 8"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9805" cy="65320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1CD" w14:textId="271848C7" w:rsidR="008C3DED" w:rsidRDefault="00533CD3" w:rsidP="00533CD3">
    <w:pPr>
      <w:pStyle w:val="BodyText"/>
      <w:tabs>
        <w:tab w:val="left" w:pos="9216"/>
      </w:tabs>
      <w:spacing w:line="14" w:lineRule="auto"/>
      <w:rPr>
        <w:sz w:val="20"/>
      </w:rPr>
    </w:pPr>
    <w:r>
      <w:rPr>
        <w:noProof/>
      </w:rPr>
      <w:drawing>
        <wp:anchor distT="0" distB="0" distL="114300" distR="114300" simplePos="0" relativeHeight="487377920" behindDoc="0" locked="0" layoutInCell="1" allowOverlap="1" wp14:anchorId="69ACD03C" wp14:editId="2191E931">
          <wp:simplePos x="0" y="0"/>
          <wp:positionH relativeFrom="column">
            <wp:posOffset>5684520</wp:posOffset>
          </wp:positionH>
          <wp:positionV relativeFrom="paragraph">
            <wp:posOffset>-635</wp:posOffset>
          </wp:positionV>
          <wp:extent cx="979805" cy="653203"/>
          <wp:effectExtent l="0" t="0" r="0" b="0"/>
          <wp:wrapNone/>
          <wp:docPr id="813939570"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71618" name="Picture 8"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9805" cy="6532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CFF2F6DC">
      <w:start w:val="1"/>
      <w:numFmt w:val="bullet"/>
      <w:lvlText w:val=""/>
      <w:lvlJc w:val="left"/>
      <w:pPr>
        <w:ind w:left="0" w:firstLine="0"/>
      </w:pPr>
      <w:rPr>
        <w:rFonts w:ascii="Symbol" w:eastAsia="Symbol" w:hAnsi="Symbol" w:cs="Symbol"/>
        <w:sz w:val="22"/>
        <w:szCs w:val="22"/>
      </w:rPr>
    </w:lvl>
    <w:lvl w:ilvl="1" w:tplc="F9967EFE">
      <w:start w:val="1"/>
      <w:numFmt w:val="bullet"/>
      <w:lvlText w:val="o"/>
      <w:lvlJc w:val="left"/>
      <w:pPr>
        <w:tabs>
          <w:tab w:val="num" w:pos="1440"/>
        </w:tabs>
        <w:ind w:left="1440" w:hanging="360"/>
      </w:pPr>
      <w:rPr>
        <w:rFonts w:ascii="Courier New" w:hAnsi="Courier New"/>
      </w:rPr>
    </w:lvl>
    <w:lvl w:ilvl="2" w:tplc="7EF63724">
      <w:start w:val="1"/>
      <w:numFmt w:val="bullet"/>
      <w:lvlText w:val=""/>
      <w:lvlJc w:val="left"/>
      <w:pPr>
        <w:tabs>
          <w:tab w:val="num" w:pos="2160"/>
        </w:tabs>
        <w:ind w:left="2160" w:hanging="360"/>
      </w:pPr>
      <w:rPr>
        <w:rFonts w:ascii="Wingdings" w:hAnsi="Wingdings"/>
      </w:rPr>
    </w:lvl>
    <w:lvl w:ilvl="3" w:tplc="C2DA9898">
      <w:start w:val="1"/>
      <w:numFmt w:val="bullet"/>
      <w:lvlText w:val=""/>
      <w:lvlJc w:val="left"/>
      <w:pPr>
        <w:tabs>
          <w:tab w:val="num" w:pos="2880"/>
        </w:tabs>
        <w:ind w:left="2880" w:hanging="360"/>
      </w:pPr>
      <w:rPr>
        <w:rFonts w:ascii="Symbol" w:hAnsi="Symbol"/>
      </w:rPr>
    </w:lvl>
    <w:lvl w:ilvl="4" w:tplc="81787774">
      <w:start w:val="1"/>
      <w:numFmt w:val="bullet"/>
      <w:lvlText w:val="o"/>
      <w:lvlJc w:val="left"/>
      <w:pPr>
        <w:tabs>
          <w:tab w:val="num" w:pos="3600"/>
        </w:tabs>
        <w:ind w:left="3600" w:hanging="360"/>
      </w:pPr>
      <w:rPr>
        <w:rFonts w:ascii="Courier New" w:hAnsi="Courier New"/>
      </w:rPr>
    </w:lvl>
    <w:lvl w:ilvl="5" w:tplc="0B3C74A4">
      <w:start w:val="1"/>
      <w:numFmt w:val="bullet"/>
      <w:lvlText w:val=""/>
      <w:lvlJc w:val="left"/>
      <w:pPr>
        <w:tabs>
          <w:tab w:val="num" w:pos="4320"/>
        </w:tabs>
        <w:ind w:left="4320" w:hanging="360"/>
      </w:pPr>
      <w:rPr>
        <w:rFonts w:ascii="Wingdings" w:hAnsi="Wingdings"/>
      </w:rPr>
    </w:lvl>
    <w:lvl w:ilvl="6" w:tplc="5B08C6D0">
      <w:start w:val="1"/>
      <w:numFmt w:val="bullet"/>
      <w:lvlText w:val=""/>
      <w:lvlJc w:val="left"/>
      <w:pPr>
        <w:tabs>
          <w:tab w:val="num" w:pos="5040"/>
        </w:tabs>
        <w:ind w:left="5040" w:hanging="360"/>
      </w:pPr>
      <w:rPr>
        <w:rFonts w:ascii="Symbol" w:hAnsi="Symbol"/>
      </w:rPr>
    </w:lvl>
    <w:lvl w:ilvl="7" w:tplc="B5F87368">
      <w:start w:val="1"/>
      <w:numFmt w:val="bullet"/>
      <w:lvlText w:val="o"/>
      <w:lvlJc w:val="left"/>
      <w:pPr>
        <w:tabs>
          <w:tab w:val="num" w:pos="5760"/>
        </w:tabs>
        <w:ind w:left="5760" w:hanging="360"/>
      </w:pPr>
      <w:rPr>
        <w:rFonts w:ascii="Courier New" w:hAnsi="Courier New"/>
      </w:rPr>
    </w:lvl>
    <w:lvl w:ilvl="8" w:tplc="D474F1B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41EE12C">
      <w:start w:val="1"/>
      <w:numFmt w:val="bullet"/>
      <w:lvlText w:val=""/>
      <w:lvlJc w:val="left"/>
      <w:pPr>
        <w:ind w:left="720" w:hanging="360"/>
      </w:pPr>
      <w:rPr>
        <w:rFonts w:ascii="Symbol" w:hAnsi="Symbol"/>
        <w:b w:val="0"/>
        <w:bCs w:val="0"/>
      </w:rPr>
    </w:lvl>
    <w:lvl w:ilvl="1" w:tplc="D272105A">
      <w:start w:val="1"/>
      <w:numFmt w:val="bullet"/>
      <w:lvlText w:val="o"/>
      <w:lvlJc w:val="left"/>
      <w:pPr>
        <w:tabs>
          <w:tab w:val="num" w:pos="1440"/>
        </w:tabs>
        <w:ind w:left="1440" w:hanging="360"/>
      </w:pPr>
      <w:rPr>
        <w:rFonts w:ascii="Courier New" w:hAnsi="Courier New"/>
      </w:rPr>
    </w:lvl>
    <w:lvl w:ilvl="2" w:tplc="BB183294">
      <w:start w:val="1"/>
      <w:numFmt w:val="bullet"/>
      <w:lvlText w:val=""/>
      <w:lvlJc w:val="left"/>
      <w:pPr>
        <w:tabs>
          <w:tab w:val="num" w:pos="2160"/>
        </w:tabs>
        <w:ind w:left="2160" w:hanging="360"/>
      </w:pPr>
      <w:rPr>
        <w:rFonts w:ascii="Wingdings" w:hAnsi="Wingdings"/>
      </w:rPr>
    </w:lvl>
    <w:lvl w:ilvl="3" w:tplc="E168FAB0">
      <w:start w:val="1"/>
      <w:numFmt w:val="bullet"/>
      <w:lvlText w:val=""/>
      <w:lvlJc w:val="left"/>
      <w:pPr>
        <w:tabs>
          <w:tab w:val="num" w:pos="2880"/>
        </w:tabs>
        <w:ind w:left="2880" w:hanging="360"/>
      </w:pPr>
      <w:rPr>
        <w:rFonts w:ascii="Symbol" w:hAnsi="Symbol"/>
      </w:rPr>
    </w:lvl>
    <w:lvl w:ilvl="4" w:tplc="D05A9E4C">
      <w:start w:val="1"/>
      <w:numFmt w:val="bullet"/>
      <w:lvlText w:val="o"/>
      <w:lvlJc w:val="left"/>
      <w:pPr>
        <w:tabs>
          <w:tab w:val="num" w:pos="3600"/>
        </w:tabs>
        <w:ind w:left="3600" w:hanging="360"/>
      </w:pPr>
      <w:rPr>
        <w:rFonts w:ascii="Courier New" w:hAnsi="Courier New"/>
      </w:rPr>
    </w:lvl>
    <w:lvl w:ilvl="5" w:tplc="51708BCA">
      <w:start w:val="1"/>
      <w:numFmt w:val="bullet"/>
      <w:lvlText w:val=""/>
      <w:lvlJc w:val="left"/>
      <w:pPr>
        <w:tabs>
          <w:tab w:val="num" w:pos="4320"/>
        </w:tabs>
        <w:ind w:left="4320" w:hanging="360"/>
      </w:pPr>
      <w:rPr>
        <w:rFonts w:ascii="Wingdings" w:hAnsi="Wingdings"/>
      </w:rPr>
    </w:lvl>
    <w:lvl w:ilvl="6" w:tplc="646CF6EC">
      <w:start w:val="1"/>
      <w:numFmt w:val="bullet"/>
      <w:lvlText w:val=""/>
      <w:lvlJc w:val="left"/>
      <w:pPr>
        <w:tabs>
          <w:tab w:val="num" w:pos="5040"/>
        </w:tabs>
        <w:ind w:left="5040" w:hanging="360"/>
      </w:pPr>
      <w:rPr>
        <w:rFonts w:ascii="Symbol" w:hAnsi="Symbol"/>
      </w:rPr>
    </w:lvl>
    <w:lvl w:ilvl="7" w:tplc="6D0840F2">
      <w:start w:val="1"/>
      <w:numFmt w:val="bullet"/>
      <w:lvlText w:val="o"/>
      <w:lvlJc w:val="left"/>
      <w:pPr>
        <w:tabs>
          <w:tab w:val="num" w:pos="5760"/>
        </w:tabs>
        <w:ind w:left="5760" w:hanging="360"/>
      </w:pPr>
      <w:rPr>
        <w:rFonts w:ascii="Courier New" w:hAnsi="Courier New"/>
      </w:rPr>
    </w:lvl>
    <w:lvl w:ilvl="8" w:tplc="E83A9EC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179E69EC">
      <w:start w:val="1"/>
      <w:numFmt w:val="bullet"/>
      <w:lvlText w:val=""/>
      <w:lvlJc w:val="left"/>
      <w:pPr>
        <w:ind w:left="720" w:hanging="360"/>
      </w:pPr>
      <w:rPr>
        <w:rFonts w:ascii="Symbol" w:hAnsi="Symbol"/>
        <w:b w:val="0"/>
        <w:bCs w:val="0"/>
      </w:rPr>
    </w:lvl>
    <w:lvl w:ilvl="1" w:tplc="1960BFF0">
      <w:start w:val="1"/>
      <w:numFmt w:val="bullet"/>
      <w:lvlText w:val="o"/>
      <w:lvlJc w:val="left"/>
      <w:pPr>
        <w:tabs>
          <w:tab w:val="num" w:pos="1440"/>
        </w:tabs>
        <w:ind w:left="1440" w:hanging="360"/>
      </w:pPr>
      <w:rPr>
        <w:rFonts w:ascii="Courier New" w:hAnsi="Courier New"/>
      </w:rPr>
    </w:lvl>
    <w:lvl w:ilvl="2" w:tplc="E37EF2D2">
      <w:start w:val="1"/>
      <w:numFmt w:val="bullet"/>
      <w:lvlText w:val=""/>
      <w:lvlJc w:val="left"/>
      <w:pPr>
        <w:tabs>
          <w:tab w:val="num" w:pos="2160"/>
        </w:tabs>
        <w:ind w:left="2160" w:hanging="360"/>
      </w:pPr>
      <w:rPr>
        <w:rFonts w:ascii="Wingdings" w:hAnsi="Wingdings"/>
      </w:rPr>
    </w:lvl>
    <w:lvl w:ilvl="3" w:tplc="F962B2C2">
      <w:start w:val="1"/>
      <w:numFmt w:val="bullet"/>
      <w:lvlText w:val=""/>
      <w:lvlJc w:val="left"/>
      <w:pPr>
        <w:tabs>
          <w:tab w:val="num" w:pos="2880"/>
        </w:tabs>
        <w:ind w:left="2880" w:hanging="360"/>
      </w:pPr>
      <w:rPr>
        <w:rFonts w:ascii="Symbol" w:hAnsi="Symbol"/>
      </w:rPr>
    </w:lvl>
    <w:lvl w:ilvl="4" w:tplc="37A87A34">
      <w:start w:val="1"/>
      <w:numFmt w:val="bullet"/>
      <w:lvlText w:val="o"/>
      <w:lvlJc w:val="left"/>
      <w:pPr>
        <w:tabs>
          <w:tab w:val="num" w:pos="3600"/>
        </w:tabs>
        <w:ind w:left="3600" w:hanging="360"/>
      </w:pPr>
      <w:rPr>
        <w:rFonts w:ascii="Courier New" w:hAnsi="Courier New"/>
      </w:rPr>
    </w:lvl>
    <w:lvl w:ilvl="5" w:tplc="B1686E3E">
      <w:start w:val="1"/>
      <w:numFmt w:val="bullet"/>
      <w:lvlText w:val=""/>
      <w:lvlJc w:val="left"/>
      <w:pPr>
        <w:tabs>
          <w:tab w:val="num" w:pos="4320"/>
        </w:tabs>
        <w:ind w:left="4320" w:hanging="360"/>
      </w:pPr>
      <w:rPr>
        <w:rFonts w:ascii="Wingdings" w:hAnsi="Wingdings"/>
      </w:rPr>
    </w:lvl>
    <w:lvl w:ilvl="6" w:tplc="D9866F6E">
      <w:start w:val="1"/>
      <w:numFmt w:val="bullet"/>
      <w:lvlText w:val=""/>
      <w:lvlJc w:val="left"/>
      <w:pPr>
        <w:tabs>
          <w:tab w:val="num" w:pos="5040"/>
        </w:tabs>
        <w:ind w:left="5040" w:hanging="360"/>
      </w:pPr>
      <w:rPr>
        <w:rFonts w:ascii="Symbol" w:hAnsi="Symbol"/>
      </w:rPr>
    </w:lvl>
    <w:lvl w:ilvl="7" w:tplc="274E5A00">
      <w:start w:val="1"/>
      <w:numFmt w:val="bullet"/>
      <w:lvlText w:val="o"/>
      <w:lvlJc w:val="left"/>
      <w:pPr>
        <w:tabs>
          <w:tab w:val="num" w:pos="5760"/>
        </w:tabs>
        <w:ind w:left="5760" w:hanging="360"/>
      </w:pPr>
      <w:rPr>
        <w:rFonts w:ascii="Courier New" w:hAnsi="Courier New"/>
      </w:rPr>
    </w:lvl>
    <w:lvl w:ilvl="8" w:tplc="0A166B5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C64A896">
      <w:start w:val="1"/>
      <w:numFmt w:val="bullet"/>
      <w:lvlText w:val=""/>
      <w:lvlJc w:val="left"/>
      <w:pPr>
        <w:ind w:left="720" w:hanging="360"/>
      </w:pPr>
      <w:rPr>
        <w:rFonts w:ascii="Symbol" w:hAnsi="Symbol"/>
        <w:b w:val="0"/>
        <w:bCs w:val="0"/>
      </w:rPr>
    </w:lvl>
    <w:lvl w:ilvl="1" w:tplc="27486496">
      <w:start w:val="1"/>
      <w:numFmt w:val="bullet"/>
      <w:lvlText w:val="o"/>
      <w:lvlJc w:val="left"/>
      <w:pPr>
        <w:tabs>
          <w:tab w:val="num" w:pos="1440"/>
        </w:tabs>
        <w:ind w:left="1440" w:hanging="360"/>
      </w:pPr>
      <w:rPr>
        <w:rFonts w:ascii="Courier New" w:hAnsi="Courier New"/>
      </w:rPr>
    </w:lvl>
    <w:lvl w:ilvl="2" w:tplc="24F04D4E">
      <w:start w:val="1"/>
      <w:numFmt w:val="bullet"/>
      <w:lvlText w:val=""/>
      <w:lvlJc w:val="left"/>
      <w:pPr>
        <w:tabs>
          <w:tab w:val="num" w:pos="2160"/>
        </w:tabs>
        <w:ind w:left="2160" w:hanging="360"/>
      </w:pPr>
      <w:rPr>
        <w:rFonts w:ascii="Wingdings" w:hAnsi="Wingdings"/>
      </w:rPr>
    </w:lvl>
    <w:lvl w:ilvl="3" w:tplc="03A40E24">
      <w:start w:val="1"/>
      <w:numFmt w:val="bullet"/>
      <w:lvlText w:val=""/>
      <w:lvlJc w:val="left"/>
      <w:pPr>
        <w:tabs>
          <w:tab w:val="num" w:pos="2880"/>
        </w:tabs>
        <w:ind w:left="2880" w:hanging="360"/>
      </w:pPr>
      <w:rPr>
        <w:rFonts w:ascii="Symbol" w:hAnsi="Symbol"/>
      </w:rPr>
    </w:lvl>
    <w:lvl w:ilvl="4" w:tplc="F0AEFEFE">
      <w:start w:val="1"/>
      <w:numFmt w:val="bullet"/>
      <w:lvlText w:val="o"/>
      <w:lvlJc w:val="left"/>
      <w:pPr>
        <w:tabs>
          <w:tab w:val="num" w:pos="3600"/>
        </w:tabs>
        <w:ind w:left="3600" w:hanging="360"/>
      </w:pPr>
      <w:rPr>
        <w:rFonts w:ascii="Courier New" w:hAnsi="Courier New"/>
      </w:rPr>
    </w:lvl>
    <w:lvl w:ilvl="5" w:tplc="DD581C7E">
      <w:start w:val="1"/>
      <w:numFmt w:val="bullet"/>
      <w:lvlText w:val=""/>
      <w:lvlJc w:val="left"/>
      <w:pPr>
        <w:tabs>
          <w:tab w:val="num" w:pos="4320"/>
        </w:tabs>
        <w:ind w:left="4320" w:hanging="360"/>
      </w:pPr>
      <w:rPr>
        <w:rFonts w:ascii="Wingdings" w:hAnsi="Wingdings"/>
      </w:rPr>
    </w:lvl>
    <w:lvl w:ilvl="6" w:tplc="6556F610">
      <w:start w:val="1"/>
      <w:numFmt w:val="bullet"/>
      <w:lvlText w:val=""/>
      <w:lvlJc w:val="left"/>
      <w:pPr>
        <w:tabs>
          <w:tab w:val="num" w:pos="5040"/>
        </w:tabs>
        <w:ind w:left="5040" w:hanging="360"/>
      </w:pPr>
      <w:rPr>
        <w:rFonts w:ascii="Symbol" w:hAnsi="Symbol"/>
      </w:rPr>
    </w:lvl>
    <w:lvl w:ilvl="7" w:tplc="7BAAB704">
      <w:start w:val="1"/>
      <w:numFmt w:val="bullet"/>
      <w:lvlText w:val="o"/>
      <w:lvlJc w:val="left"/>
      <w:pPr>
        <w:tabs>
          <w:tab w:val="num" w:pos="5760"/>
        </w:tabs>
        <w:ind w:left="5760" w:hanging="360"/>
      </w:pPr>
      <w:rPr>
        <w:rFonts w:ascii="Courier New" w:hAnsi="Courier New"/>
      </w:rPr>
    </w:lvl>
    <w:lvl w:ilvl="8" w:tplc="C170934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B703636">
      <w:start w:val="1"/>
      <w:numFmt w:val="bullet"/>
      <w:lvlText w:val=""/>
      <w:lvlJc w:val="left"/>
      <w:pPr>
        <w:ind w:left="720" w:hanging="360"/>
      </w:pPr>
      <w:rPr>
        <w:rFonts w:ascii="Symbol" w:hAnsi="Symbol"/>
        <w:b w:val="0"/>
        <w:bCs w:val="0"/>
      </w:rPr>
    </w:lvl>
    <w:lvl w:ilvl="1" w:tplc="32A8A23E">
      <w:start w:val="1"/>
      <w:numFmt w:val="bullet"/>
      <w:lvlText w:val="o"/>
      <w:lvlJc w:val="left"/>
      <w:pPr>
        <w:tabs>
          <w:tab w:val="num" w:pos="1440"/>
        </w:tabs>
        <w:ind w:left="1440" w:hanging="360"/>
      </w:pPr>
      <w:rPr>
        <w:rFonts w:ascii="Courier New" w:hAnsi="Courier New"/>
      </w:rPr>
    </w:lvl>
    <w:lvl w:ilvl="2" w:tplc="CBD067CC">
      <w:start w:val="1"/>
      <w:numFmt w:val="bullet"/>
      <w:lvlText w:val=""/>
      <w:lvlJc w:val="left"/>
      <w:pPr>
        <w:tabs>
          <w:tab w:val="num" w:pos="2160"/>
        </w:tabs>
        <w:ind w:left="2160" w:hanging="360"/>
      </w:pPr>
      <w:rPr>
        <w:rFonts w:ascii="Wingdings" w:hAnsi="Wingdings"/>
      </w:rPr>
    </w:lvl>
    <w:lvl w:ilvl="3" w:tplc="7998461A">
      <w:start w:val="1"/>
      <w:numFmt w:val="bullet"/>
      <w:lvlText w:val=""/>
      <w:lvlJc w:val="left"/>
      <w:pPr>
        <w:tabs>
          <w:tab w:val="num" w:pos="2880"/>
        </w:tabs>
        <w:ind w:left="2880" w:hanging="360"/>
      </w:pPr>
      <w:rPr>
        <w:rFonts w:ascii="Symbol" w:hAnsi="Symbol"/>
      </w:rPr>
    </w:lvl>
    <w:lvl w:ilvl="4" w:tplc="DECCC43A">
      <w:start w:val="1"/>
      <w:numFmt w:val="bullet"/>
      <w:lvlText w:val="o"/>
      <w:lvlJc w:val="left"/>
      <w:pPr>
        <w:tabs>
          <w:tab w:val="num" w:pos="3600"/>
        </w:tabs>
        <w:ind w:left="3600" w:hanging="360"/>
      </w:pPr>
      <w:rPr>
        <w:rFonts w:ascii="Courier New" w:hAnsi="Courier New"/>
      </w:rPr>
    </w:lvl>
    <w:lvl w:ilvl="5" w:tplc="7A72EB1A">
      <w:start w:val="1"/>
      <w:numFmt w:val="bullet"/>
      <w:lvlText w:val=""/>
      <w:lvlJc w:val="left"/>
      <w:pPr>
        <w:tabs>
          <w:tab w:val="num" w:pos="4320"/>
        </w:tabs>
        <w:ind w:left="4320" w:hanging="360"/>
      </w:pPr>
      <w:rPr>
        <w:rFonts w:ascii="Wingdings" w:hAnsi="Wingdings"/>
      </w:rPr>
    </w:lvl>
    <w:lvl w:ilvl="6" w:tplc="F5A20C9A">
      <w:start w:val="1"/>
      <w:numFmt w:val="bullet"/>
      <w:lvlText w:val=""/>
      <w:lvlJc w:val="left"/>
      <w:pPr>
        <w:tabs>
          <w:tab w:val="num" w:pos="5040"/>
        </w:tabs>
        <w:ind w:left="5040" w:hanging="360"/>
      </w:pPr>
      <w:rPr>
        <w:rFonts w:ascii="Symbol" w:hAnsi="Symbol"/>
      </w:rPr>
    </w:lvl>
    <w:lvl w:ilvl="7" w:tplc="C0BC9A66">
      <w:start w:val="1"/>
      <w:numFmt w:val="bullet"/>
      <w:lvlText w:val="o"/>
      <w:lvlJc w:val="left"/>
      <w:pPr>
        <w:tabs>
          <w:tab w:val="num" w:pos="5760"/>
        </w:tabs>
        <w:ind w:left="5760" w:hanging="360"/>
      </w:pPr>
      <w:rPr>
        <w:rFonts w:ascii="Courier New" w:hAnsi="Courier New"/>
      </w:rPr>
    </w:lvl>
    <w:lvl w:ilvl="8" w:tplc="B7387ED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BAC3EE2">
      <w:start w:val="1"/>
      <w:numFmt w:val="bullet"/>
      <w:lvlText w:val="·"/>
      <w:lvlJc w:val="left"/>
      <w:pPr>
        <w:ind w:left="0" w:firstLine="0"/>
      </w:pPr>
      <w:rPr>
        <w:rFonts w:ascii="Symbol" w:eastAsia="Symbol" w:hAnsi="Symbol" w:cs="Symbol"/>
        <w:sz w:val="22"/>
        <w:szCs w:val="22"/>
      </w:rPr>
    </w:lvl>
    <w:lvl w:ilvl="1" w:tplc="BBC2B7C2">
      <w:start w:val="1"/>
      <w:numFmt w:val="bullet"/>
      <w:lvlText w:val="o"/>
      <w:lvlJc w:val="left"/>
      <w:pPr>
        <w:tabs>
          <w:tab w:val="num" w:pos="1440"/>
        </w:tabs>
        <w:ind w:left="1440" w:hanging="360"/>
      </w:pPr>
      <w:rPr>
        <w:rFonts w:ascii="Courier New" w:hAnsi="Courier New"/>
      </w:rPr>
    </w:lvl>
    <w:lvl w:ilvl="2" w:tplc="16645478">
      <w:start w:val="1"/>
      <w:numFmt w:val="bullet"/>
      <w:lvlText w:val=""/>
      <w:lvlJc w:val="left"/>
      <w:pPr>
        <w:tabs>
          <w:tab w:val="num" w:pos="2160"/>
        </w:tabs>
        <w:ind w:left="2160" w:hanging="360"/>
      </w:pPr>
      <w:rPr>
        <w:rFonts w:ascii="Wingdings" w:hAnsi="Wingdings"/>
      </w:rPr>
    </w:lvl>
    <w:lvl w:ilvl="3" w:tplc="DC2E81FE">
      <w:start w:val="1"/>
      <w:numFmt w:val="bullet"/>
      <w:lvlText w:val=""/>
      <w:lvlJc w:val="left"/>
      <w:pPr>
        <w:tabs>
          <w:tab w:val="num" w:pos="2880"/>
        </w:tabs>
        <w:ind w:left="2880" w:hanging="360"/>
      </w:pPr>
      <w:rPr>
        <w:rFonts w:ascii="Symbol" w:hAnsi="Symbol"/>
      </w:rPr>
    </w:lvl>
    <w:lvl w:ilvl="4" w:tplc="508EB082">
      <w:start w:val="1"/>
      <w:numFmt w:val="bullet"/>
      <w:lvlText w:val="o"/>
      <w:lvlJc w:val="left"/>
      <w:pPr>
        <w:tabs>
          <w:tab w:val="num" w:pos="3600"/>
        </w:tabs>
        <w:ind w:left="3600" w:hanging="360"/>
      </w:pPr>
      <w:rPr>
        <w:rFonts w:ascii="Courier New" w:hAnsi="Courier New"/>
      </w:rPr>
    </w:lvl>
    <w:lvl w:ilvl="5" w:tplc="E642157A">
      <w:start w:val="1"/>
      <w:numFmt w:val="bullet"/>
      <w:lvlText w:val=""/>
      <w:lvlJc w:val="left"/>
      <w:pPr>
        <w:tabs>
          <w:tab w:val="num" w:pos="4320"/>
        </w:tabs>
        <w:ind w:left="4320" w:hanging="360"/>
      </w:pPr>
      <w:rPr>
        <w:rFonts w:ascii="Wingdings" w:hAnsi="Wingdings"/>
      </w:rPr>
    </w:lvl>
    <w:lvl w:ilvl="6" w:tplc="67EE84A8">
      <w:start w:val="1"/>
      <w:numFmt w:val="bullet"/>
      <w:lvlText w:val=""/>
      <w:lvlJc w:val="left"/>
      <w:pPr>
        <w:tabs>
          <w:tab w:val="num" w:pos="5040"/>
        </w:tabs>
        <w:ind w:left="5040" w:hanging="360"/>
      </w:pPr>
      <w:rPr>
        <w:rFonts w:ascii="Symbol" w:hAnsi="Symbol"/>
      </w:rPr>
    </w:lvl>
    <w:lvl w:ilvl="7" w:tplc="BFEA0E60">
      <w:start w:val="1"/>
      <w:numFmt w:val="bullet"/>
      <w:lvlText w:val="o"/>
      <w:lvlJc w:val="left"/>
      <w:pPr>
        <w:tabs>
          <w:tab w:val="num" w:pos="5760"/>
        </w:tabs>
        <w:ind w:left="5760" w:hanging="360"/>
      </w:pPr>
      <w:rPr>
        <w:rFonts w:ascii="Courier New" w:hAnsi="Courier New"/>
      </w:rPr>
    </w:lvl>
    <w:lvl w:ilvl="8" w:tplc="B36E295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5B29BF6">
      <w:start w:val="1"/>
      <w:numFmt w:val="bullet"/>
      <w:lvlText w:val=""/>
      <w:lvlJc w:val="left"/>
      <w:pPr>
        <w:ind w:left="720" w:hanging="360"/>
      </w:pPr>
      <w:rPr>
        <w:rFonts w:ascii="Symbol" w:hAnsi="Symbol"/>
        <w:b w:val="0"/>
        <w:bCs w:val="0"/>
      </w:rPr>
    </w:lvl>
    <w:lvl w:ilvl="1" w:tplc="CBE8F950">
      <w:start w:val="1"/>
      <w:numFmt w:val="bullet"/>
      <w:lvlText w:val="o"/>
      <w:lvlJc w:val="left"/>
      <w:pPr>
        <w:tabs>
          <w:tab w:val="num" w:pos="1440"/>
        </w:tabs>
        <w:ind w:left="1440" w:hanging="360"/>
      </w:pPr>
      <w:rPr>
        <w:rFonts w:ascii="Courier New" w:hAnsi="Courier New"/>
      </w:rPr>
    </w:lvl>
    <w:lvl w:ilvl="2" w:tplc="2FB6B51C">
      <w:start w:val="1"/>
      <w:numFmt w:val="bullet"/>
      <w:lvlText w:val=""/>
      <w:lvlJc w:val="left"/>
      <w:pPr>
        <w:tabs>
          <w:tab w:val="num" w:pos="2160"/>
        </w:tabs>
        <w:ind w:left="2160" w:hanging="360"/>
      </w:pPr>
      <w:rPr>
        <w:rFonts w:ascii="Wingdings" w:hAnsi="Wingdings"/>
      </w:rPr>
    </w:lvl>
    <w:lvl w:ilvl="3" w:tplc="7EF04854">
      <w:start w:val="1"/>
      <w:numFmt w:val="bullet"/>
      <w:lvlText w:val=""/>
      <w:lvlJc w:val="left"/>
      <w:pPr>
        <w:tabs>
          <w:tab w:val="num" w:pos="2880"/>
        </w:tabs>
        <w:ind w:left="2880" w:hanging="360"/>
      </w:pPr>
      <w:rPr>
        <w:rFonts w:ascii="Symbol" w:hAnsi="Symbol"/>
      </w:rPr>
    </w:lvl>
    <w:lvl w:ilvl="4" w:tplc="0A92FEF0">
      <w:start w:val="1"/>
      <w:numFmt w:val="bullet"/>
      <w:lvlText w:val="o"/>
      <w:lvlJc w:val="left"/>
      <w:pPr>
        <w:tabs>
          <w:tab w:val="num" w:pos="3600"/>
        </w:tabs>
        <w:ind w:left="3600" w:hanging="360"/>
      </w:pPr>
      <w:rPr>
        <w:rFonts w:ascii="Courier New" w:hAnsi="Courier New"/>
      </w:rPr>
    </w:lvl>
    <w:lvl w:ilvl="5" w:tplc="02D035E8">
      <w:start w:val="1"/>
      <w:numFmt w:val="bullet"/>
      <w:lvlText w:val=""/>
      <w:lvlJc w:val="left"/>
      <w:pPr>
        <w:tabs>
          <w:tab w:val="num" w:pos="4320"/>
        </w:tabs>
        <w:ind w:left="4320" w:hanging="360"/>
      </w:pPr>
      <w:rPr>
        <w:rFonts w:ascii="Wingdings" w:hAnsi="Wingdings"/>
      </w:rPr>
    </w:lvl>
    <w:lvl w:ilvl="6" w:tplc="5928C8E6">
      <w:start w:val="1"/>
      <w:numFmt w:val="bullet"/>
      <w:lvlText w:val=""/>
      <w:lvlJc w:val="left"/>
      <w:pPr>
        <w:tabs>
          <w:tab w:val="num" w:pos="5040"/>
        </w:tabs>
        <w:ind w:left="5040" w:hanging="360"/>
      </w:pPr>
      <w:rPr>
        <w:rFonts w:ascii="Symbol" w:hAnsi="Symbol"/>
      </w:rPr>
    </w:lvl>
    <w:lvl w:ilvl="7" w:tplc="CFBCFA94">
      <w:start w:val="1"/>
      <w:numFmt w:val="bullet"/>
      <w:lvlText w:val="o"/>
      <w:lvlJc w:val="left"/>
      <w:pPr>
        <w:tabs>
          <w:tab w:val="num" w:pos="5760"/>
        </w:tabs>
        <w:ind w:left="5760" w:hanging="360"/>
      </w:pPr>
      <w:rPr>
        <w:rFonts w:ascii="Courier New" w:hAnsi="Courier New"/>
      </w:rPr>
    </w:lvl>
    <w:lvl w:ilvl="8" w:tplc="C56A148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A64D0EA">
      <w:start w:val="1"/>
      <w:numFmt w:val="bullet"/>
      <w:lvlText w:val=""/>
      <w:lvlJc w:val="left"/>
      <w:pPr>
        <w:ind w:left="720" w:hanging="360"/>
      </w:pPr>
      <w:rPr>
        <w:rFonts w:ascii="Symbol" w:hAnsi="Symbol"/>
        <w:b w:val="0"/>
        <w:bCs w:val="0"/>
      </w:rPr>
    </w:lvl>
    <w:lvl w:ilvl="1" w:tplc="60CAC100">
      <w:start w:val="1"/>
      <w:numFmt w:val="bullet"/>
      <w:lvlText w:val="o"/>
      <w:lvlJc w:val="left"/>
      <w:pPr>
        <w:tabs>
          <w:tab w:val="num" w:pos="1440"/>
        </w:tabs>
        <w:ind w:left="1440" w:hanging="360"/>
      </w:pPr>
      <w:rPr>
        <w:rFonts w:ascii="Courier New" w:hAnsi="Courier New"/>
      </w:rPr>
    </w:lvl>
    <w:lvl w:ilvl="2" w:tplc="955C66A6">
      <w:start w:val="1"/>
      <w:numFmt w:val="bullet"/>
      <w:lvlText w:val=""/>
      <w:lvlJc w:val="left"/>
      <w:pPr>
        <w:tabs>
          <w:tab w:val="num" w:pos="2160"/>
        </w:tabs>
        <w:ind w:left="2160" w:hanging="360"/>
      </w:pPr>
      <w:rPr>
        <w:rFonts w:ascii="Wingdings" w:hAnsi="Wingdings"/>
      </w:rPr>
    </w:lvl>
    <w:lvl w:ilvl="3" w:tplc="8D6E2B9A">
      <w:start w:val="1"/>
      <w:numFmt w:val="bullet"/>
      <w:lvlText w:val=""/>
      <w:lvlJc w:val="left"/>
      <w:pPr>
        <w:tabs>
          <w:tab w:val="num" w:pos="2880"/>
        </w:tabs>
        <w:ind w:left="2880" w:hanging="360"/>
      </w:pPr>
      <w:rPr>
        <w:rFonts w:ascii="Symbol" w:hAnsi="Symbol"/>
      </w:rPr>
    </w:lvl>
    <w:lvl w:ilvl="4" w:tplc="2AB6E96E">
      <w:start w:val="1"/>
      <w:numFmt w:val="bullet"/>
      <w:lvlText w:val="o"/>
      <w:lvlJc w:val="left"/>
      <w:pPr>
        <w:tabs>
          <w:tab w:val="num" w:pos="3600"/>
        </w:tabs>
        <w:ind w:left="3600" w:hanging="360"/>
      </w:pPr>
      <w:rPr>
        <w:rFonts w:ascii="Courier New" w:hAnsi="Courier New"/>
      </w:rPr>
    </w:lvl>
    <w:lvl w:ilvl="5" w:tplc="D5A6BD38">
      <w:start w:val="1"/>
      <w:numFmt w:val="bullet"/>
      <w:lvlText w:val=""/>
      <w:lvlJc w:val="left"/>
      <w:pPr>
        <w:tabs>
          <w:tab w:val="num" w:pos="4320"/>
        </w:tabs>
        <w:ind w:left="4320" w:hanging="360"/>
      </w:pPr>
      <w:rPr>
        <w:rFonts w:ascii="Wingdings" w:hAnsi="Wingdings"/>
      </w:rPr>
    </w:lvl>
    <w:lvl w:ilvl="6" w:tplc="B5CA799A">
      <w:start w:val="1"/>
      <w:numFmt w:val="bullet"/>
      <w:lvlText w:val=""/>
      <w:lvlJc w:val="left"/>
      <w:pPr>
        <w:tabs>
          <w:tab w:val="num" w:pos="5040"/>
        </w:tabs>
        <w:ind w:left="5040" w:hanging="360"/>
      </w:pPr>
      <w:rPr>
        <w:rFonts w:ascii="Symbol" w:hAnsi="Symbol"/>
      </w:rPr>
    </w:lvl>
    <w:lvl w:ilvl="7" w:tplc="A45859CA">
      <w:start w:val="1"/>
      <w:numFmt w:val="bullet"/>
      <w:lvlText w:val="o"/>
      <w:lvlJc w:val="left"/>
      <w:pPr>
        <w:tabs>
          <w:tab w:val="num" w:pos="5760"/>
        </w:tabs>
        <w:ind w:left="5760" w:hanging="360"/>
      </w:pPr>
      <w:rPr>
        <w:rFonts w:ascii="Courier New" w:hAnsi="Courier New"/>
      </w:rPr>
    </w:lvl>
    <w:lvl w:ilvl="8" w:tplc="06845C3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276B496">
      <w:start w:val="1"/>
      <w:numFmt w:val="bullet"/>
      <w:lvlText w:val=""/>
      <w:lvlJc w:val="left"/>
      <w:pPr>
        <w:ind w:left="720" w:hanging="360"/>
      </w:pPr>
      <w:rPr>
        <w:rFonts w:ascii="Symbol" w:hAnsi="Symbol"/>
        <w:b w:val="0"/>
        <w:bCs w:val="0"/>
      </w:rPr>
    </w:lvl>
    <w:lvl w:ilvl="1" w:tplc="4D90E4CC">
      <w:start w:val="1"/>
      <w:numFmt w:val="bullet"/>
      <w:lvlText w:val="o"/>
      <w:lvlJc w:val="left"/>
      <w:pPr>
        <w:tabs>
          <w:tab w:val="num" w:pos="1440"/>
        </w:tabs>
        <w:ind w:left="1440" w:hanging="360"/>
      </w:pPr>
      <w:rPr>
        <w:rFonts w:ascii="Courier New" w:hAnsi="Courier New"/>
      </w:rPr>
    </w:lvl>
    <w:lvl w:ilvl="2" w:tplc="F4BC6B8A">
      <w:start w:val="1"/>
      <w:numFmt w:val="bullet"/>
      <w:lvlText w:val=""/>
      <w:lvlJc w:val="left"/>
      <w:pPr>
        <w:tabs>
          <w:tab w:val="num" w:pos="2160"/>
        </w:tabs>
        <w:ind w:left="2160" w:hanging="360"/>
      </w:pPr>
      <w:rPr>
        <w:rFonts w:ascii="Wingdings" w:hAnsi="Wingdings"/>
      </w:rPr>
    </w:lvl>
    <w:lvl w:ilvl="3" w:tplc="16785676">
      <w:start w:val="1"/>
      <w:numFmt w:val="bullet"/>
      <w:lvlText w:val=""/>
      <w:lvlJc w:val="left"/>
      <w:pPr>
        <w:tabs>
          <w:tab w:val="num" w:pos="2880"/>
        </w:tabs>
        <w:ind w:left="2880" w:hanging="360"/>
      </w:pPr>
      <w:rPr>
        <w:rFonts w:ascii="Symbol" w:hAnsi="Symbol"/>
      </w:rPr>
    </w:lvl>
    <w:lvl w:ilvl="4" w:tplc="6EA8B114">
      <w:start w:val="1"/>
      <w:numFmt w:val="bullet"/>
      <w:lvlText w:val="o"/>
      <w:lvlJc w:val="left"/>
      <w:pPr>
        <w:tabs>
          <w:tab w:val="num" w:pos="3600"/>
        </w:tabs>
        <w:ind w:left="3600" w:hanging="360"/>
      </w:pPr>
      <w:rPr>
        <w:rFonts w:ascii="Courier New" w:hAnsi="Courier New"/>
      </w:rPr>
    </w:lvl>
    <w:lvl w:ilvl="5" w:tplc="CA9E856C">
      <w:start w:val="1"/>
      <w:numFmt w:val="bullet"/>
      <w:lvlText w:val=""/>
      <w:lvlJc w:val="left"/>
      <w:pPr>
        <w:tabs>
          <w:tab w:val="num" w:pos="4320"/>
        </w:tabs>
        <w:ind w:left="4320" w:hanging="360"/>
      </w:pPr>
      <w:rPr>
        <w:rFonts w:ascii="Wingdings" w:hAnsi="Wingdings"/>
      </w:rPr>
    </w:lvl>
    <w:lvl w:ilvl="6" w:tplc="E9BEC640">
      <w:start w:val="1"/>
      <w:numFmt w:val="bullet"/>
      <w:lvlText w:val=""/>
      <w:lvlJc w:val="left"/>
      <w:pPr>
        <w:tabs>
          <w:tab w:val="num" w:pos="5040"/>
        </w:tabs>
        <w:ind w:left="5040" w:hanging="360"/>
      </w:pPr>
      <w:rPr>
        <w:rFonts w:ascii="Symbol" w:hAnsi="Symbol"/>
      </w:rPr>
    </w:lvl>
    <w:lvl w:ilvl="7" w:tplc="1AF6D1FC">
      <w:start w:val="1"/>
      <w:numFmt w:val="bullet"/>
      <w:lvlText w:val="o"/>
      <w:lvlJc w:val="left"/>
      <w:pPr>
        <w:tabs>
          <w:tab w:val="num" w:pos="5760"/>
        </w:tabs>
        <w:ind w:left="5760" w:hanging="360"/>
      </w:pPr>
      <w:rPr>
        <w:rFonts w:ascii="Courier New" w:hAnsi="Courier New"/>
      </w:rPr>
    </w:lvl>
    <w:lvl w:ilvl="8" w:tplc="3FB452A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0000000B"/>
    <w:lvl w:ilvl="0" w:tplc="03424610">
      <w:start w:val="1"/>
      <w:numFmt w:val="bullet"/>
      <w:lvlText w:val=""/>
      <w:lvlJc w:val="left"/>
      <w:pPr>
        <w:ind w:left="720" w:hanging="360"/>
      </w:pPr>
      <w:rPr>
        <w:rFonts w:ascii="Symbol" w:hAnsi="Symbol"/>
        <w:b w:val="0"/>
        <w:bCs w:val="0"/>
      </w:rPr>
    </w:lvl>
    <w:lvl w:ilvl="1" w:tplc="55EEE840">
      <w:start w:val="1"/>
      <w:numFmt w:val="bullet"/>
      <w:lvlText w:val="o"/>
      <w:lvlJc w:val="left"/>
      <w:pPr>
        <w:tabs>
          <w:tab w:val="num" w:pos="1440"/>
        </w:tabs>
        <w:ind w:left="1440" w:hanging="360"/>
      </w:pPr>
      <w:rPr>
        <w:rFonts w:ascii="Courier New" w:hAnsi="Courier New"/>
      </w:rPr>
    </w:lvl>
    <w:lvl w:ilvl="2" w:tplc="90523BB2">
      <w:start w:val="1"/>
      <w:numFmt w:val="bullet"/>
      <w:lvlText w:val=""/>
      <w:lvlJc w:val="left"/>
      <w:pPr>
        <w:tabs>
          <w:tab w:val="num" w:pos="2160"/>
        </w:tabs>
        <w:ind w:left="2160" w:hanging="360"/>
      </w:pPr>
      <w:rPr>
        <w:rFonts w:ascii="Wingdings" w:hAnsi="Wingdings"/>
      </w:rPr>
    </w:lvl>
    <w:lvl w:ilvl="3" w:tplc="7E980426">
      <w:start w:val="1"/>
      <w:numFmt w:val="bullet"/>
      <w:lvlText w:val=""/>
      <w:lvlJc w:val="left"/>
      <w:pPr>
        <w:tabs>
          <w:tab w:val="num" w:pos="2880"/>
        </w:tabs>
        <w:ind w:left="2880" w:hanging="360"/>
      </w:pPr>
      <w:rPr>
        <w:rFonts w:ascii="Symbol" w:hAnsi="Symbol"/>
      </w:rPr>
    </w:lvl>
    <w:lvl w:ilvl="4" w:tplc="707E085C">
      <w:start w:val="1"/>
      <w:numFmt w:val="bullet"/>
      <w:lvlText w:val="o"/>
      <w:lvlJc w:val="left"/>
      <w:pPr>
        <w:tabs>
          <w:tab w:val="num" w:pos="3600"/>
        </w:tabs>
        <w:ind w:left="3600" w:hanging="360"/>
      </w:pPr>
      <w:rPr>
        <w:rFonts w:ascii="Courier New" w:hAnsi="Courier New"/>
      </w:rPr>
    </w:lvl>
    <w:lvl w:ilvl="5" w:tplc="24181A6C">
      <w:start w:val="1"/>
      <w:numFmt w:val="bullet"/>
      <w:lvlText w:val=""/>
      <w:lvlJc w:val="left"/>
      <w:pPr>
        <w:tabs>
          <w:tab w:val="num" w:pos="4320"/>
        </w:tabs>
        <w:ind w:left="4320" w:hanging="360"/>
      </w:pPr>
      <w:rPr>
        <w:rFonts w:ascii="Wingdings" w:hAnsi="Wingdings"/>
      </w:rPr>
    </w:lvl>
    <w:lvl w:ilvl="6" w:tplc="0E9A66A4">
      <w:start w:val="1"/>
      <w:numFmt w:val="bullet"/>
      <w:lvlText w:val=""/>
      <w:lvlJc w:val="left"/>
      <w:pPr>
        <w:tabs>
          <w:tab w:val="num" w:pos="5040"/>
        </w:tabs>
        <w:ind w:left="5040" w:hanging="360"/>
      </w:pPr>
      <w:rPr>
        <w:rFonts w:ascii="Symbol" w:hAnsi="Symbol"/>
      </w:rPr>
    </w:lvl>
    <w:lvl w:ilvl="7" w:tplc="FFD89EB0">
      <w:start w:val="1"/>
      <w:numFmt w:val="bullet"/>
      <w:lvlText w:val="o"/>
      <w:lvlJc w:val="left"/>
      <w:pPr>
        <w:tabs>
          <w:tab w:val="num" w:pos="5760"/>
        </w:tabs>
        <w:ind w:left="5760" w:hanging="360"/>
      </w:pPr>
      <w:rPr>
        <w:rFonts w:ascii="Courier New" w:hAnsi="Courier New"/>
      </w:rPr>
    </w:lvl>
    <w:lvl w:ilvl="8" w:tplc="6B5E6A4C">
      <w:start w:val="1"/>
      <w:numFmt w:val="bullet"/>
      <w:lvlText w:val=""/>
      <w:lvlJc w:val="left"/>
      <w:pPr>
        <w:tabs>
          <w:tab w:val="num" w:pos="6480"/>
        </w:tabs>
        <w:ind w:left="6480" w:hanging="360"/>
      </w:pPr>
      <w:rPr>
        <w:rFonts w:ascii="Wingdings" w:hAnsi="Wingdings"/>
      </w:rPr>
    </w:lvl>
  </w:abstractNum>
  <w:abstractNum w:abstractNumId="10" w15:restartNumberingAfterBreak="0">
    <w:nsid w:val="092D4759"/>
    <w:multiLevelType w:val="multilevel"/>
    <w:tmpl w:val="BB34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109A9"/>
    <w:multiLevelType w:val="hybridMultilevel"/>
    <w:tmpl w:val="7208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4C3033"/>
    <w:multiLevelType w:val="hybridMultilevel"/>
    <w:tmpl w:val="9AF08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B960CC"/>
    <w:multiLevelType w:val="hybridMultilevel"/>
    <w:tmpl w:val="35EE7944"/>
    <w:lvl w:ilvl="0" w:tplc="08090001">
      <w:start w:val="1"/>
      <w:numFmt w:val="bullet"/>
      <w:lvlText w:val=""/>
      <w:lvlJc w:val="left"/>
      <w:pPr>
        <w:ind w:left="720" w:hanging="360"/>
      </w:pPr>
      <w:rPr>
        <w:rFonts w:ascii="Symbol" w:hAnsi="Symbol" w:hint="default"/>
        <w:spacing w:val="0"/>
        <w:w w:val="103"/>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00FE1"/>
    <w:multiLevelType w:val="hybridMultilevel"/>
    <w:tmpl w:val="9D7C2180"/>
    <w:lvl w:ilvl="0" w:tplc="92D0A920">
      <w:numFmt w:val="bullet"/>
      <w:lvlText w:val="•"/>
      <w:lvlJc w:val="left"/>
      <w:pPr>
        <w:ind w:left="916" w:hanging="386"/>
      </w:pPr>
      <w:rPr>
        <w:rFonts w:ascii="Arial" w:eastAsia="Arial" w:hAnsi="Arial" w:cs="Arial" w:hint="default"/>
        <w:b w:val="0"/>
        <w:bCs w:val="0"/>
        <w:i w:val="0"/>
        <w:iCs w:val="0"/>
        <w:color w:val="0F0F0F"/>
        <w:spacing w:val="0"/>
        <w:w w:val="106"/>
        <w:sz w:val="23"/>
        <w:szCs w:val="23"/>
        <w:lang w:val="en-US" w:eastAsia="en-US" w:bidi="ar-SA"/>
      </w:rPr>
    </w:lvl>
    <w:lvl w:ilvl="1" w:tplc="9B5473CA">
      <w:numFmt w:val="bullet"/>
      <w:lvlText w:val="•"/>
      <w:lvlJc w:val="left"/>
      <w:pPr>
        <w:ind w:left="1464" w:hanging="386"/>
      </w:pPr>
      <w:rPr>
        <w:rFonts w:hint="default"/>
        <w:lang w:val="en-US" w:eastAsia="en-US" w:bidi="ar-SA"/>
      </w:rPr>
    </w:lvl>
    <w:lvl w:ilvl="2" w:tplc="7C3EBB10">
      <w:numFmt w:val="bullet"/>
      <w:lvlText w:val="•"/>
      <w:lvlJc w:val="left"/>
      <w:pPr>
        <w:ind w:left="2009" w:hanging="386"/>
      </w:pPr>
      <w:rPr>
        <w:rFonts w:hint="default"/>
        <w:lang w:val="en-US" w:eastAsia="en-US" w:bidi="ar-SA"/>
      </w:rPr>
    </w:lvl>
    <w:lvl w:ilvl="3" w:tplc="ED78CD76">
      <w:numFmt w:val="bullet"/>
      <w:lvlText w:val="•"/>
      <w:lvlJc w:val="left"/>
      <w:pPr>
        <w:ind w:left="2554" w:hanging="386"/>
      </w:pPr>
      <w:rPr>
        <w:rFonts w:hint="default"/>
        <w:lang w:val="en-US" w:eastAsia="en-US" w:bidi="ar-SA"/>
      </w:rPr>
    </w:lvl>
    <w:lvl w:ilvl="4" w:tplc="A9EEBDF4">
      <w:numFmt w:val="bullet"/>
      <w:lvlText w:val="•"/>
      <w:lvlJc w:val="left"/>
      <w:pPr>
        <w:ind w:left="3098" w:hanging="386"/>
      </w:pPr>
      <w:rPr>
        <w:rFonts w:hint="default"/>
        <w:lang w:val="en-US" w:eastAsia="en-US" w:bidi="ar-SA"/>
      </w:rPr>
    </w:lvl>
    <w:lvl w:ilvl="5" w:tplc="E6CE13D6">
      <w:numFmt w:val="bullet"/>
      <w:lvlText w:val="•"/>
      <w:lvlJc w:val="left"/>
      <w:pPr>
        <w:ind w:left="3643" w:hanging="386"/>
      </w:pPr>
      <w:rPr>
        <w:rFonts w:hint="default"/>
        <w:lang w:val="en-US" w:eastAsia="en-US" w:bidi="ar-SA"/>
      </w:rPr>
    </w:lvl>
    <w:lvl w:ilvl="6" w:tplc="3AB236F6">
      <w:numFmt w:val="bullet"/>
      <w:lvlText w:val="•"/>
      <w:lvlJc w:val="left"/>
      <w:pPr>
        <w:ind w:left="4188" w:hanging="386"/>
      </w:pPr>
      <w:rPr>
        <w:rFonts w:hint="default"/>
        <w:lang w:val="en-US" w:eastAsia="en-US" w:bidi="ar-SA"/>
      </w:rPr>
    </w:lvl>
    <w:lvl w:ilvl="7" w:tplc="EDFA3A66">
      <w:numFmt w:val="bullet"/>
      <w:lvlText w:val="•"/>
      <w:lvlJc w:val="left"/>
      <w:pPr>
        <w:ind w:left="4732" w:hanging="386"/>
      </w:pPr>
      <w:rPr>
        <w:rFonts w:hint="default"/>
        <w:lang w:val="en-US" w:eastAsia="en-US" w:bidi="ar-SA"/>
      </w:rPr>
    </w:lvl>
    <w:lvl w:ilvl="8" w:tplc="D6E0FCC8">
      <w:numFmt w:val="bullet"/>
      <w:lvlText w:val="•"/>
      <w:lvlJc w:val="left"/>
      <w:pPr>
        <w:ind w:left="5277" w:hanging="386"/>
      </w:pPr>
      <w:rPr>
        <w:rFonts w:hint="default"/>
        <w:lang w:val="en-US" w:eastAsia="en-US" w:bidi="ar-SA"/>
      </w:rPr>
    </w:lvl>
  </w:abstractNum>
  <w:abstractNum w:abstractNumId="15" w15:restartNumberingAfterBreak="0">
    <w:nsid w:val="32FC28B9"/>
    <w:multiLevelType w:val="multilevel"/>
    <w:tmpl w:val="F2A2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910A8"/>
    <w:multiLevelType w:val="hybridMultilevel"/>
    <w:tmpl w:val="73367184"/>
    <w:lvl w:ilvl="0" w:tplc="08090001">
      <w:start w:val="1"/>
      <w:numFmt w:val="bullet"/>
      <w:lvlText w:val=""/>
      <w:lvlJc w:val="left"/>
      <w:pPr>
        <w:ind w:left="1313" w:hanging="360"/>
      </w:pPr>
      <w:rPr>
        <w:rFonts w:ascii="Symbol" w:hAnsi="Symbol" w:hint="default"/>
      </w:rPr>
    </w:lvl>
    <w:lvl w:ilvl="1" w:tplc="08090003" w:tentative="1">
      <w:start w:val="1"/>
      <w:numFmt w:val="bullet"/>
      <w:lvlText w:val="o"/>
      <w:lvlJc w:val="left"/>
      <w:pPr>
        <w:ind w:left="2033" w:hanging="360"/>
      </w:pPr>
      <w:rPr>
        <w:rFonts w:ascii="Courier New" w:hAnsi="Courier New" w:cs="Courier New" w:hint="default"/>
      </w:rPr>
    </w:lvl>
    <w:lvl w:ilvl="2" w:tplc="08090005" w:tentative="1">
      <w:start w:val="1"/>
      <w:numFmt w:val="bullet"/>
      <w:lvlText w:val=""/>
      <w:lvlJc w:val="left"/>
      <w:pPr>
        <w:ind w:left="2753" w:hanging="360"/>
      </w:pPr>
      <w:rPr>
        <w:rFonts w:ascii="Wingdings" w:hAnsi="Wingdings" w:hint="default"/>
      </w:rPr>
    </w:lvl>
    <w:lvl w:ilvl="3" w:tplc="08090001" w:tentative="1">
      <w:start w:val="1"/>
      <w:numFmt w:val="bullet"/>
      <w:lvlText w:val=""/>
      <w:lvlJc w:val="left"/>
      <w:pPr>
        <w:ind w:left="3473" w:hanging="360"/>
      </w:pPr>
      <w:rPr>
        <w:rFonts w:ascii="Symbol" w:hAnsi="Symbol" w:hint="default"/>
      </w:rPr>
    </w:lvl>
    <w:lvl w:ilvl="4" w:tplc="08090003" w:tentative="1">
      <w:start w:val="1"/>
      <w:numFmt w:val="bullet"/>
      <w:lvlText w:val="o"/>
      <w:lvlJc w:val="left"/>
      <w:pPr>
        <w:ind w:left="4193" w:hanging="360"/>
      </w:pPr>
      <w:rPr>
        <w:rFonts w:ascii="Courier New" w:hAnsi="Courier New" w:cs="Courier New" w:hint="default"/>
      </w:rPr>
    </w:lvl>
    <w:lvl w:ilvl="5" w:tplc="08090005" w:tentative="1">
      <w:start w:val="1"/>
      <w:numFmt w:val="bullet"/>
      <w:lvlText w:val=""/>
      <w:lvlJc w:val="left"/>
      <w:pPr>
        <w:ind w:left="4913" w:hanging="360"/>
      </w:pPr>
      <w:rPr>
        <w:rFonts w:ascii="Wingdings" w:hAnsi="Wingdings" w:hint="default"/>
      </w:rPr>
    </w:lvl>
    <w:lvl w:ilvl="6" w:tplc="08090001" w:tentative="1">
      <w:start w:val="1"/>
      <w:numFmt w:val="bullet"/>
      <w:lvlText w:val=""/>
      <w:lvlJc w:val="left"/>
      <w:pPr>
        <w:ind w:left="5633" w:hanging="360"/>
      </w:pPr>
      <w:rPr>
        <w:rFonts w:ascii="Symbol" w:hAnsi="Symbol" w:hint="default"/>
      </w:rPr>
    </w:lvl>
    <w:lvl w:ilvl="7" w:tplc="08090003" w:tentative="1">
      <w:start w:val="1"/>
      <w:numFmt w:val="bullet"/>
      <w:lvlText w:val="o"/>
      <w:lvlJc w:val="left"/>
      <w:pPr>
        <w:ind w:left="6353" w:hanging="360"/>
      </w:pPr>
      <w:rPr>
        <w:rFonts w:ascii="Courier New" w:hAnsi="Courier New" w:cs="Courier New" w:hint="default"/>
      </w:rPr>
    </w:lvl>
    <w:lvl w:ilvl="8" w:tplc="08090005" w:tentative="1">
      <w:start w:val="1"/>
      <w:numFmt w:val="bullet"/>
      <w:lvlText w:val=""/>
      <w:lvlJc w:val="left"/>
      <w:pPr>
        <w:ind w:left="7073" w:hanging="360"/>
      </w:pPr>
      <w:rPr>
        <w:rFonts w:ascii="Wingdings" w:hAnsi="Wingdings" w:hint="default"/>
      </w:rPr>
    </w:lvl>
  </w:abstractNum>
  <w:abstractNum w:abstractNumId="17" w15:restartNumberingAfterBreak="0">
    <w:nsid w:val="3EEF1F49"/>
    <w:multiLevelType w:val="hybridMultilevel"/>
    <w:tmpl w:val="E2E6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46F32"/>
    <w:multiLevelType w:val="multilevel"/>
    <w:tmpl w:val="299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62E56"/>
    <w:multiLevelType w:val="hybridMultilevel"/>
    <w:tmpl w:val="4034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D0298"/>
    <w:multiLevelType w:val="hybridMultilevel"/>
    <w:tmpl w:val="6D60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97064"/>
    <w:multiLevelType w:val="hybridMultilevel"/>
    <w:tmpl w:val="FC4A3626"/>
    <w:lvl w:ilvl="0" w:tplc="662075C8">
      <w:start w:val="2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80339"/>
    <w:multiLevelType w:val="hybridMultilevel"/>
    <w:tmpl w:val="E136882E"/>
    <w:lvl w:ilvl="0" w:tplc="08090001">
      <w:start w:val="1"/>
      <w:numFmt w:val="bullet"/>
      <w:lvlText w:val=""/>
      <w:lvlJc w:val="left"/>
      <w:pPr>
        <w:ind w:left="720" w:hanging="360"/>
      </w:pPr>
      <w:rPr>
        <w:rFonts w:ascii="Symbol" w:hAnsi="Symbol" w:hint="default"/>
      </w:rPr>
    </w:lvl>
    <w:lvl w:ilvl="1" w:tplc="A50A1F42">
      <w:numFmt w:val="bullet"/>
      <w:lvlText w:val="·"/>
      <w:lvlJc w:val="left"/>
      <w:pPr>
        <w:ind w:left="1584" w:hanging="504"/>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371D9"/>
    <w:multiLevelType w:val="hybridMultilevel"/>
    <w:tmpl w:val="A16C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66BC2"/>
    <w:multiLevelType w:val="hybridMultilevel"/>
    <w:tmpl w:val="8194AE5A"/>
    <w:lvl w:ilvl="0" w:tplc="306ACDE8">
      <w:numFmt w:val="bullet"/>
      <w:lvlText w:val="•"/>
      <w:lvlJc w:val="left"/>
      <w:pPr>
        <w:ind w:left="910" w:hanging="385"/>
      </w:pPr>
      <w:rPr>
        <w:rFonts w:ascii="Arial" w:eastAsia="Arial" w:hAnsi="Arial" w:cs="Arial" w:hint="default"/>
        <w:spacing w:val="0"/>
        <w:w w:val="105"/>
        <w:lang w:val="en-US" w:eastAsia="en-US" w:bidi="ar-SA"/>
      </w:rPr>
    </w:lvl>
    <w:lvl w:ilvl="1" w:tplc="E4E82CCA">
      <w:numFmt w:val="bullet"/>
      <w:lvlText w:val="•"/>
      <w:lvlJc w:val="left"/>
      <w:pPr>
        <w:ind w:left="1464" w:hanging="385"/>
      </w:pPr>
      <w:rPr>
        <w:rFonts w:hint="default"/>
        <w:lang w:val="en-US" w:eastAsia="en-US" w:bidi="ar-SA"/>
      </w:rPr>
    </w:lvl>
    <w:lvl w:ilvl="2" w:tplc="982C755A">
      <w:numFmt w:val="bullet"/>
      <w:lvlText w:val="•"/>
      <w:lvlJc w:val="left"/>
      <w:pPr>
        <w:ind w:left="2009" w:hanging="385"/>
      </w:pPr>
      <w:rPr>
        <w:rFonts w:hint="default"/>
        <w:lang w:val="en-US" w:eastAsia="en-US" w:bidi="ar-SA"/>
      </w:rPr>
    </w:lvl>
    <w:lvl w:ilvl="3" w:tplc="5DA4C62A">
      <w:numFmt w:val="bullet"/>
      <w:lvlText w:val="•"/>
      <w:lvlJc w:val="left"/>
      <w:pPr>
        <w:ind w:left="2554" w:hanging="385"/>
      </w:pPr>
      <w:rPr>
        <w:rFonts w:hint="default"/>
        <w:lang w:val="en-US" w:eastAsia="en-US" w:bidi="ar-SA"/>
      </w:rPr>
    </w:lvl>
    <w:lvl w:ilvl="4" w:tplc="F76C9C72">
      <w:numFmt w:val="bullet"/>
      <w:lvlText w:val="•"/>
      <w:lvlJc w:val="left"/>
      <w:pPr>
        <w:ind w:left="3098" w:hanging="385"/>
      </w:pPr>
      <w:rPr>
        <w:rFonts w:hint="default"/>
        <w:lang w:val="en-US" w:eastAsia="en-US" w:bidi="ar-SA"/>
      </w:rPr>
    </w:lvl>
    <w:lvl w:ilvl="5" w:tplc="61E05F52">
      <w:numFmt w:val="bullet"/>
      <w:lvlText w:val="•"/>
      <w:lvlJc w:val="left"/>
      <w:pPr>
        <w:ind w:left="3643" w:hanging="385"/>
      </w:pPr>
      <w:rPr>
        <w:rFonts w:hint="default"/>
        <w:lang w:val="en-US" w:eastAsia="en-US" w:bidi="ar-SA"/>
      </w:rPr>
    </w:lvl>
    <w:lvl w:ilvl="6" w:tplc="458ED104">
      <w:numFmt w:val="bullet"/>
      <w:lvlText w:val="•"/>
      <w:lvlJc w:val="left"/>
      <w:pPr>
        <w:ind w:left="4188" w:hanging="385"/>
      </w:pPr>
      <w:rPr>
        <w:rFonts w:hint="default"/>
        <w:lang w:val="en-US" w:eastAsia="en-US" w:bidi="ar-SA"/>
      </w:rPr>
    </w:lvl>
    <w:lvl w:ilvl="7" w:tplc="05A4CC0A">
      <w:numFmt w:val="bullet"/>
      <w:lvlText w:val="•"/>
      <w:lvlJc w:val="left"/>
      <w:pPr>
        <w:ind w:left="4732" w:hanging="385"/>
      </w:pPr>
      <w:rPr>
        <w:rFonts w:hint="default"/>
        <w:lang w:val="en-US" w:eastAsia="en-US" w:bidi="ar-SA"/>
      </w:rPr>
    </w:lvl>
    <w:lvl w:ilvl="8" w:tplc="36B64A64">
      <w:numFmt w:val="bullet"/>
      <w:lvlText w:val="•"/>
      <w:lvlJc w:val="left"/>
      <w:pPr>
        <w:ind w:left="5277" w:hanging="385"/>
      </w:pPr>
      <w:rPr>
        <w:rFonts w:hint="default"/>
        <w:lang w:val="en-US" w:eastAsia="en-US" w:bidi="ar-SA"/>
      </w:rPr>
    </w:lvl>
  </w:abstractNum>
  <w:abstractNum w:abstractNumId="25" w15:restartNumberingAfterBreak="0">
    <w:nsid w:val="5B5E60CE"/>
    <w:multiLevelType w:val="multilevel"/>
    <w:tmpl w:val="21F4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4936F2"/>
    <w:multiLevelType w:val="hybridMultilevel"/>
    <w:tmpl w:val="4E044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33955CF"/>
    <w:multiLevelType w:val="hybridMultilevel"/>
    <w:tmpl w:val="746E23CC"/>
    <w:lvl w:ilvl="0" w:tplc="C6204ECA">
      <w:numFmt w:val="bullet"/>
      <w:lvlText w:val="•"/>
      <w:lvlJc w:val="left"/>
      <w:pPr>
        <w:ind w:left="910" w:hanging="386"/>
      </w:pPr>
      <w:rPr>
        <w:rFonts w:ascii="Arial" w:eastAsia="Arial" w:hAnsi="Arial" w:cs="Arial" w:hint="default"/>
        <w:b w:val="0"/>
        <w:bCs w:val="0"/>
        <w:i w:val="0"/>
        <w:iCs w:val="0"/>
        <w:color w:val="0F0F0F"/>
        <w:spacing w:val="0"/>
        <w:w w:val="106"/>
        <w:sz w:val="23"/>
        <w:szCs w:val="23"/>
        <w:lang w:val="en-US" w:eastAsia="en-US" w:bidi="ar-SA"/>
      </w:rPr>
    </w:lvl>
    <w:lvl w:ilvl="1" w:tplc="00A87782">
      <w:numFmt w:val="bullet"/>
      <w:lvlText w:val="•"/>
      <w:lvlJc w:val="left"/>
      <w:pPr>
        <w:ind w:left="1464" w:hanging="386"/>
      </w:pPr>
      <w:rPr>
        <w:rFonts w:hint="default"/>
        <w:lang w:val="en-US" w:eastAsia="en-US" w:bidi="ar-SA"/>
      </w:rPr>
    </w:lvl>
    <w:lvl w:ilvl="2" w:tplc="537C53B0">
      <w:numFmt w:val="bullet"/>
      <w:lvlText w:val="•"/>
      <w:lvlJc w:val="left"/>
      <w:pPr>
        <w:ind w:left="2009" w:hanging="386"/>
      </w:pPr>
      <w:rPr>
        <w:rFonts w:hint="default"/>
        <w:lang w:val="en-US" w:eastAsia="en-US" w:bidi="ar-SA"/>
      </w:rPr>
    </w:lvl>
    <w:lvl w:ilvl="3" w:tplc="04987732">
      <w:numFmt w:val="bullet"/>
      <w:lvlText w:val="•"/>
      <w:lvlJc w:val="left"/>
      <w:pPr>
        <w:ind w:left="2554" w:hanging="386"/>
      </w:pPr>
      <w:rPr>
        <w:rFonts w:hint="default"/>
        <w:lang w:val="en-US" w:eastAsia="en-US" w:bidi="ar-SA"/>
      </w:rPr>
    </w:lvl>
    <w:lvl w:ilvl="4" w:tplc="5606B876">
      <w:numFmt w:val="bullet"/>
      <w:lvlText w:val="•"/>
      <w:lvlJc w:val="left"/>
      <w:pPr>
        <w:ind w:left="3098" w:hanging="386"/>
      </w:pPr>
      <w:rPr>
        <w:rFonts w:hint="default"/>
        <w:lang w:val="en-US" w:eastAsia="en-US" w:bidi="ar-SA"/>
      </w:rPr>
    </w:lvl>
    <w:lvl w:ilvl="5" w:tplc="353C8AAC">
      <w:numFmt w:val="bullet"/>
      <w:lvlText w:val="•"/>
      <w:lvlJc w:val="left"/>
      <w:pPr>
        <w:ind w:left="3643" w:hanging="386"/>
      </w:pPr>
      <w:rPr>
        <w:rFonts w:hint="default"/>
        <w:lang w:val="en-US" w:eastAsia="en-US" w:bidi="ar-SA"/>
      </w:rPr>
    </w:lvl>
    <w:lvl w:ilvl="6" w:tplc="6D4EA542">
      <w:numFmt w:val="bullet"/>
      <w:lvlText w:val="•"/>
      <w:lvlJc w:val="left"/>
      <w:pPr>
        <w:ind w:left="4188" w:hanging="386"/>
      </w:pPr>
      <w:rPr>
        <w:rFonts w:hint="default"/>
        <w:lang w:val="en-US" w:eastAsia="en-US" w:bidi="ar-SA"/>
      </w:rPr>
    </w:lvl>
    <w:lvl w:ilvl="7" w:tplc="6B9A5AC4">
      <w:numFmt w:val="bullet"/>
      <w:lvlText w:val="•"/>
      <w:lvlJc w:val="left"/>
      <w:pPr>
        <w:ind w:left="4732" w:hanging="386"/>
      </w:pPr>
      <w:rPr>
        <w:rFonts w:hint="default"/>
        <w:lang w:val="en-US" w:eastAsia="en-US" w:bidi="ar-SA"/>
      </w:rPr>
    </w:lvl>
    <w:lvl w:ilvl="8" w:tplc="A3265D3E">
      <w:numFmt w:val="bullet"/>
      <w:lvlText w:val="•"/>
      <w:lvlJc w:val="left"/>
      <w:pPr>
        <w:ind w:left="5277" w:hanging="386"/>
      </w:pPr>
      <w:rPr>
        <w:rFonts w:hint="default"/>
        <w:lang w:val="en-US" w:eastAsia="en-US" w:bidi="ar-SA"/>
      </w:rPr>
    </w:lvl>
  </w:abstractNum>
  <w:abstractNum w:abstractNumId="28" w15:restartNumberingAfterBreak="0">
    <w:nsid w:val="69B21E53"/>
    <w:multiLevelType w:val="hybridMultilevel"/>
    <w:tmpl w:val="BE928D80"/>
    <w:lvl w:ilvl="0" w:tplc="30BADF38">
      <w:numFmt w:val="bullet"/>
      <w:lvlText w:val="•"/>
      <w:lvlJc w:val="left"/>
      <w:pPr>
        <w:ind w:left="613" w:hanging="283"/>
      </w:pPr>
      <w:rPr>
        <w:rFonts w:ascii="Arial" w:eastAsia="Arial" w:hAnsi="Arial" w:cs="Arial" w:hint="default"/>
        <w:spacing w:val="0"/>
        <w:w w:val="103"/>
        <w:lang w:val="en-US" w:eastAsia="en-US" w:bidi="ar-SA"/>
      </w:rPr>
    </w:lvl>
    <w:lvl w:ilvl="1" w:tplc="102A6F2E">
      <w:numFmt w:val="bullet"/>
      <w:lvlText w:val="•"/>
      <w:lvlJc w:val="left"/>
      <w:pPr>
        <w:ind w:left="1671" w:hanging="283"/>
      </w:pPr>
      <w:rPr>
        <w:rFonts w:hint="default"/>
        <w:lang w:val="en-US" w:eastAsia="en-US" w:bidi="ar-SA"/>
      </w:rPr>
    </w:lvl>
    <w:lvl w:ilvl="2" w:tplc="AB50CD4E">
      <w:numFmt w:val="bullet"/>
      <w:lvlText w:val="•"/>
      <w:lvlJc w:val="left"/>
      <w:pPr>
        <w:ind w:left="2722" w:hanging="283"/>
      </w:pPr>
      <w:rPr>
        <w:rFonts w:hint="default"/>
        <w:lang w:val="en-US" w:eastAsia="en-US" w:bidi="ar-SA"/>
      </w:rPr>
    </w:lvl>
    <w:lvl w:ilvl="3" w:tplc="A6FA507C">
      <w:numFmt w:val="bullet"/>
      <w:lvlText w:val="•"/>
      <w:lvlJc w:val="left"/>
      <w:pPr>
        <w:ind w:left="3773" w:hanging="283"/>
      </w:pPr>
      <w:rPr>
        <w:rFonts w:hint="default"/>
        <w:lang w:val="en-US" w:eastAsia="en-US" w:bidi="ar-SA"/>
      </w:rPr>
    </w:lvl>
    <w:lvl w:ilvl="4" w:tplc="0B04EFF2">
      <w:numFmt w:val="bullet"/>
      <w:lvlText w:val="•"/>
      <w:lvlJc w:val="left"/>
      <w:pPr>
        <w:ind w:left="4824" w:hanging="283"/>
      </w:pPr>
      <w:rPr>
        <w:rFonts w:hint="default"/>
        <w:lang w:val="en-US" w:eastAsia="en-US" w:bidi="ar-SA"/>
      </w:rPr>
    </w:lvl>
    <w:lvl w:ilvl="5" w:tplc="B1C43DC8">
      <w:numFmt w:val="bullet"/>
      <w:lvlText w:val="•"/>
      <w:lvlJc w:val="left"/>
      <w:pPr>
        <w:ind w:left="5875" w:hanging="283"/>
      </w:pPr>
      <w:rPr>
        <w:rFonts w:hint="default"/>
        <w:lang w:val="en-US" w:eastAsia="en-US" w:bidi="ar-SA"/>
      </w:rPr>
    </w:lvl>
    <w:lvl w:ilvl="6" w:tplc="7DB02B90">
      <w:numFmt w:val="bullet"/>
      <w:lvlText w:val="•"/>
      <w:lvlJc w:val="left"/>
      <w:pPr>
        <w:ind w:left="6926" w:hanging="283"/>
      </w:pPr>
      <w:rPr>
        <w:rFonts w:hint="default"/>
        <w:lang w:val="en-US" w:eastAsia="en-US" w:bidi="ar-SA"/>
      </w:rPr>
    </w:lvl>
    <w:lvl w:ilvl="7" w:tplc="B858BBE0">
      <w:numFmt w:val="bullet"/>
      <w:lvlText w:val="•"/>
      <w:lvlJc w:val="left"/>
      <w:pPr>
        <w:ind w:left="7977" w:hanging="283"/>
      </w:pPr>
      <w:rPr>
        <w:rFonts w:hint="default"/>
        <w:lang w:val="en-US" w:eastAsia="en-US" w:bidi="ar-SA"/>
      </w:rPr>
    </w:lvl>
    <w:lvl w:ilvl="8" w:tplc="FD984AD8">
      <w:numFmt w:val="bullet"/>
      <w:lvlText w:val="•"/>
      <w:lvlJc w:val="left"/>
      <w:pPr>
        <w:ind w:left="9028" w:hanging="283"/>
      </w:pPr>
      <w:rPr>
        <w:rFonts w:hint="default"/>
        <w:lang w:val="en-US" w:eastAsia="en-US" w:bidi="ar-SA"/>
      </w:rPr>
    </w:lvl>
  </w:abstractNum>
  <w:abstractNum w:abstractNumId="29" w15:restartNumberingAfterBreak="0">
    <w:nsid w:val="6BF858C8"/>
    <w:multiLevelType w:val="hybridMultilevel"/>
    <w:tmpl w:val="820ED052"/>
    <w:lvl w:ilvl="0" w:tplc="6A26B828">
      <w:numFmt w:val="bullet"/>
      <w:lvlText w:val="•"/>
      <w:lvlJc w:val="left"/>
      <w:pPr>
        <w:ind w:left="915" w:hanging="394"/>
      </w:pPr>
      <w:rPr>
        <w:rFonts w:ascii="Arial" w:eastAsia="Arial" w:hAnsi="Arial" w:cs="Arial" w:hint="default"/>
        <w:b w:val="0"/>
        <w:bCs w:val="0"/>
        <w:i w:val="0"/>
        <w:iCs w:val="0"/>
        <w:color w:val="0F0F0F"/>
        <w:spacing w:val="0"/>
        <w:w w:val="105"/>
        <w:sz w:val="23"/>
        <w:szCs w:val="23"/>
        <w:lang w:val="en-US" w:eastAsia="en-US" w:bidi="ar-SA"/>
      </w:rPr>
    </w:lvl>
    <w:lvl w:ilvl="1" w:tplc="670CD7B0">
      <w:numFmt w:val="bullet"/>
      <w:lvlText w:val="•"/>
      <w:lvlJc w:val="left"/>
      <w:pPr>
        <w:ind w:left="1464" w:hanging="394"/>
      </w:pPr>
      <w:rPr>
        <w:rFonts w:hint="default"/>
        <w:lang w:val="en-US" w:eastAsia="en-US" w:bidi="ar-SA"/>
      </w:rPr>
    </w:lvl>
    <w:lvl w:ilvl="2" w:tplc="398CFDA4">
      <w:numFmt w:val="bullet"/>
      <w:lvlText w:val="•"/>
      <w:lvlJc w:val="left"/>
      <w:pPr>
        <w:ind w:left="2009" w:hanging="394"/>
      </w:pPr>
      <w:rPr>
        <w:rFonts w:hint="default"/>
        <w:lang w:val="en-US" w:eastAsia="en-US" w:bidi="ar-SA"/>
      </w:rPr>
    </w:lvl>
    <w:lvl w:ilvl="3" w:tplc="007E2120">
      <w:numFmt w:val="bullet"/>
      <w:lvlText w:val="•"/>
      <w:lvlJc w:val="left"/>
      <w:pPr>
        <w:ind w:left="2554" w:hanging="394"/>
      </w:pPr>
      <w:rPr>
        <w:rFonts w:hint="default"/>
        <w:lang w:val="en-US" w:eastAsia="en-US" w:bidi="ar-SA"/>
      </w:rPr>
    </w:lvl>
    <w:lvl w:ilvl="4" w:tplc="41305444">
      <w:numFmt w:val="bullet"/>
      <w:lvlText w:val="•"/>
      <w:lvlJc w:val="left"/>
      <w:pPr>
        <w:ind w:left="3098" w:hanging="394"/>
      </w:pPr>
      <w:rPr>
        <w:rFonts w:hint="default"/>
        <w:lang w:val="en-US" w:eastAsia="en-US" w:bidi="ar-SA"/>
      </w:rPr>
    </w:lvl>
    <w:lvl w:ilvl="5" w:tplc="34529A36">
      <w:numFmt w:val="bullet"/>
      <w:lvlText w:val="•"/>
      <w:lvlJc w:val="left"/>
      <w:pPr>
        <w:ind w:left="3643" w:hanging="394"/>
      </w:pPr>
      <w:rPr>
        <w:rFonts w:hint="default"/>
        <w:lang w:val="en-US" w:eastAsia="en-US" w:bidi="ar-SA"/>
      </w:rPr>
    </w:lvl>
    <w:lvl w:ilvl="6" w:tplc="B4B2BAAC">
      <w:numFmt w:val="bullet"/>
      <w:lvlText w:val="•"/>
      <w:lvlJc w:val="left"/>
      <w:pPr>
        <w:ind w:left="4188" w:hanging="394"/>
      </w:pPr>
      <w:rPr>
        <w:rFonts w:hint="default"/>
        <w:lang w:val="en-US" w:eastAsia="en-US" w:bidi="ar-SA"/>
      </w:rPr>
    </w:lvl>
    <w:lvl w:ilvl="7" w:tplc="E8EA1C36">
      <w:numFmt w:val="bullet"/>
      <w:lvlText w:val="•"/>
      <w:lvlJc w:val="left"/>
      <w:pPr>
        <w:ind w:left="4732" w:hanging="394"/>
      </w:pPr>
      <w:rPr>
        <w:rFonts w:hint="default"/>
        <w:lang w:val="en-US" w:eastAsia="en-US" w:bidi="ar-SA"/>
      </w:rPr>
    </w:lvl>
    <w:lvl w:ilvl="8" w:tplc="B1C8CA68">
      <w:numFmt w:val="bullet"/>
      <w:lvlText w:val="•"/>
      <w:lvlJc w:val="left"/>
      <w:pPr>
        <w:ind w:left="5277" w:hanging="394"/>
      </w:pPr>
      <w:rPr>
        <w:rFonts w:hint="default"/>
        <w:lang w:val="en-US" w:eastAsia="en-US" w:bidi="ar-SA"/>
      </w:rPr>
    </w:lvl>
  </w:abstractNum>
  <w:abstractNum w:abstractNumId="30" w15:restartNumberingAfterBreak="0">
    <w:nsid w:val="6F985A8A"/>
    <w:multiLevelType w:val="hybridMultilevel"/>
    <w:tmpl w:val="6A58374E"/>
    <w:lvl w:ilvl="0" w:tplc="159AFFBE">
      <w:numFmt w:val="bullet"/>
      <w:lvlText w:val="•"/>
      <w:lvlJc w:val="left"/>
      <w:pPr>
        <w:ind w:left="776" w:hanging="268"/>
      </w:pPr>
      <w:rPr>
        <w:rFonts w:ascii="Arial" w:eastAsia="Arial" w:hAnsi="Arial" w:cs="Arial" w:hint="default"/>
        <w:spacing w:val="0"/>
        <w:w w:val="104"/>
        <w:lang w:val="en-US" w:eastAsia="en-US" w:bidi="ar-SA"/>
      </w:rPr>
    </w:lvl>
    <w:lvl w:ilvl="1" w:tplc="D2BC0728">
      <w:numFmt w:val="bullet"/>
      <w:lvlText w:val="•"/>
      <w:lvlJc w:val="left"/>
      <w:pPr>
        <w:ind w:left="1815" w:hanging="268"/>
      </w:pPr>
      <w:rPr>
        <w:rFonts w:hint="default"/>
        <w:lang w:val="en-US" w:eastAsia="en-US" w:bidi="ar-SA"/>
      </w:rPr>
    </w:lvl>
    <w:lvl w:ilvl="2" w:tplc="0B5293CC">
      <w:numFmt w:val="bullet"/>
      <w:lvlText w:val="•"/>
      <w:lvlJc w:val="left"/>
      <w:pPr>
        <w:ind w:left="2850" w:hanging="268"/>
      </w:pPr>
      <w:rPr>
        <w:rFonts w:hint="default"/>
        <w:lang w:val="en-US" w:eastAsia="en-US" w:bidi="ar-SA"/>
      </w:rPr>
    </w:lvl>
    <w:lvl w:ilvl="3" w:tplc="A8067B18">
      <w:numFmt w:val="bullet"/>
      <w:lvlText w:val="•"/>
      <w:lvlJc w:val="left"/>
      <w:pPr>
        <w:ind w:left="3885" w:hanging="268"/>
      </w:pPr>
      <w:rPr>
        <w:rFonts w:hint="default"/>
        <w:lang w:val="en-US" w:eastAsia="en-US" w:bidi="ar-SA"/>
      </w:rPr>
    </w:lvl>
    <w:lvl w:ilvl="4" w:tplc="A3AA46DE">
      <w:numFmt w:val="bullet"/>
      <w:lvlText w:val="•"/>
      <w:lvlJc w:val="left"/>
      <w:pPr>
        <w:ind w:left="4920" w:hanging="268"/>
      </w:pPr>
      <w:rPr>
        <w:rFonts w:hint="default"/>
        <w:lang w:val="en-US" w:eastAsia="en-US" w:bidi="ar-SA"/>
      </w:rPr>
    </w:lvl>
    <w:lvl w:ilvl="5" w:tplc="3DA8AE60">
      <w:numFmt w:val="bullet"/>
      <w:lvlText w:val="•"/>
      <w:lvlJc w:val="left"/>
      <w:pPr>
        <w:ind w:left="5955" w:hanging="268"/>
      </w:pPr>
      <w:rPr>
        <w:rFonts w:hint="default"/>
        <w:lang w:val="en-US" w:eastAsia="en-US" w:bidi="ar-SA"/>
      </w:rPr>
    </w:lvl>
    <w:lvl w:ilvl="6" w:tplc="103885E2">
      <w:numFmt w:val="bullet"/>
      <w:lvlText w:val="•"/>
      <w:lvlJc w:val="left"/>
      <w:pPr>
        <w:ind w:left="6990" w:hanging="268"/>
      </w:pPr>
      <w:rPr>
        <w:rFonts w:hint="default"/>
        <w:lang w:val="en-US" w:eastAsia="en-US" w:bidi="ar-SA"/>
      </w:rPr>
    </w:lvl>
    <w:lvl w:ilvl="7" w:tplc="B85641AC">
      <w:numFmt w:val="bullet"/>
      <w:lvlText w:val="•"/>
      <w:lvlJc w:val="left"/>
      <w:pPr>
        <w:ind w:left="8025" w:hanging="268"/>
      </w:pPr>
      <w:rPr>
        <w:rFonts w:hint="default"/>
        <w:lang w:val="en-US" w:eastAsia="en-US" w:bidi="ar-SA"/>
      </w:rPr>
    </w:lvl>
    <w:lvl w:ilvl="8" w:tplc="EF16DBC4">
      <w:numFmt w:val="bullet"/>
      <w:lvlText w:val="•"/>
      <w:lvlJc w:val="left"/>
      <w:pPr>
        <w:ind w:left="9060" w:hanging="268"/>
      </w:pPr>
      <w:rPr>
        <w:rFonts w:hint="default"/>
        <w:lang w:val="en-US" w:eastAsia="en-US" w:bidi="ar-SA"/>
      </w:rPr>
    </w:lvl>
  </w:abstractNum>
  <w:abstractNum w:abstractNumId="31" w15:restartNumberingAfterBreak="0">
    <w:nsid w:val="77B23094"/>
    <w:multiLevelType w:val="hybridMultilevel"/>
    <w:tmpl w:val="94B4398C"/>
    <w:lvl w:ilvl="0" w:tplc="0FB04658">
      <w:numFmt w:val="bullet"/>
      <w:lvlText w:val="•"/>
      <w:lvlJc w:val="left"/>
      <w:pPr>
        <w:ind w:left="909" w:hanging="393"/>
      </w:pPr>
      <w:rPr>
        <w:rFonts w:ascii="Arial" w:eastAsia="Arial" w:hAnsi="Arial" w:cs="Arial" w:hint="default"/>
        <w:spacing w:val="0"/>
        <w:w w:val="106"/>
        <w:lang w:val="en-US" w:eastAsia="en-US" w:bidi="ar-SA"/>
      </w:rPr>
    </w:lvl>
    <w:lvl w:ilvl="1" w:tplc="1C64A946">
      <w:numFmt w:val="bullet"/>
      <w:lvlText w:val="•"/>
      <w:lvlJc w:val="left"/>
      <w:pPr>
        <w:ind w:left="1446" w:hanging="393"/>
      </w:pPr>
      <w:rPr>
        <w:rFonts w:hint="default"/>
        <w:lang w:val="en-US" w:eastAsia="en-US" w:bidi="ar-SA"/>
      </w:rPr>
    </w:lvl>
    <w:lvl w:ilvl="2" w:tplc="8334D598">
      <w:numFmt w:val="bullet"/>
      <w:lvlText w:val="•"/>
      <w:lvlJc w:val="left"/>
      <w:pPr>
        <w:ind w:left="1993" w:hanging="393"/>
      </w:pPr>
      <w:rPr>
        <w:rFonts w:hint="default"/>
        <w:lang w:val="en-US" w:eastAsia="en-US" w:bidi="ar-SA"/>
      </w:rPr>
    </w:lvl>
    <w:lvl w:ilvl="3" w:tplc="BD366098">
      <w:numFmt w:val="bullet"/>
      <w:lvlText w:val="•"/>
      <w:lvlJc w:val="left"/>
      <w:pPr>
        <w:ind w:left="2540" w:hanging="393"/>
      </w:pPr>
      <w:rPr>
        <w:rFonts w:hint="default"/>
        <w:lang w:val="en-US" w:eastAsia="en-US" w:bidi="ar-SA"/>
      </w:rPr>
    </w:lvl>
    <w:lvl w:ilvl="4" w:tplc="1A1AB846">
      <w:numFmt w:val="bullet"/>
      <w:lvlText w:val="•"/>
      <w:lvlJc w:val="left"/>
      <w:pPr>
        <w:ind w:left="3086" w:hanging="393"/>
      </w:pPr>
      <w:rPr>
        <w:rFonts w:hint="default"/>
        <w:lang w:val="en-US" w:eastAsia="en-US" w:bidi="ar-SA"/>
      </w:rPr>
    </w:lvl>
    <w:lvl w:ilvl="5" w:tplc="DAC8B608">
      <w:numFmt w:val="bullet"/>
      <w:lvlText w:val="•"/>
      <w:lvlJc w:val="left"/>
      <w:pPr>
        <w:ind w:left="3633" w:hanging="393"/>
      </w:pPr>
      <w:rPr>
        <w:rFonts w:hint="default"/>
        <w:lang w:val="en-US" w:eastAsia="en-US" w:bidi="ar-SA"/>
      </w:rPr>
    </w:lvl>
    <w:lvl w:ilvl="6" w:tplc="FFAE4546">
      <w:numFmt w:val="bullet"/>
      <w:lvlText w:val="•"/>
      <w:lvlJc w:val="left"/>
      <w:pPr>
        <w:ind w:left="4180" w:hanging="393"/>
      </w:pPr>
      <w:rPr>
        <w:rFonts w:hint="default"/>
        <w:lang w:val="en-US" w:eastAsia="en-US" w:bidi="ar-SA"/>
      </w:rPr>
    </w:lvl>
    <w:lvl w:ilvl="7" w:tplc="08A63B94">
      <w:numFmt w:val="bullet"/>
      <w:lvlText w:val="•"/>
      <w:lvlJc w:val="left"/>
      <w:pPr>
        <w:ind w:left="4726" w:hanging="393"/>
      </w:pPr>
      <w:rPr>
        <w:rFonts w:hint="default"/>
        <w:lang w:val="en-US" w:eastAsia="en-US" w:bidi="ar-SA"/>
      </w:rPr>
    </w:lvl>
    <w:lvl w:ilvl="8" w:tplc="0EFA038A">
      <w:numFmt w:val="bullet"/>
      <w:lvlText w:val="•"/>
      <w:lvlJc w:val="left"/>
      <w:pPr>
        <w:ind w:left="5273" w:hanging="393"/>
      </w:pPr>
      <w:rPr>
        <w:rFonts w:hint="default"/>
        <w:lang w:val="en-US" w:eastAsia="en-US" w:bidi="ar-SA"/>
      </w:rPr>
    </w:lvl>
  </w:abstractNum>
  <w:num w:numId="1" w16cid:durableId="1788041220">
    <w:abstractNumId w:val="28"/>
  </w:num>
  <w:num w:numId="2" w16cid:durableId="2025550130">
    <w:abstractNumId w:val="14"/>
  </w:num>
  <w:num w:numId="3" w16cid:durableId="2036270706">
    <w:abstractNumId w:val="24"/>
  </w:num>
  <w:num w:numId="4" w16cid:durableId="677267429">
    <w:abstractNumId w:val="31"/>
  </w:num>
  <w:num w:numId="5" w16cid:durableId="322662093">
    <w:abstractNumId w:val="29"/>
  </w:num>
  <w:num w:numId="6" w16cid:durableId="331488772">
    <w:abstractNumId w:val="27"/>
  </w:num>
  <w:num w:numId="7" w16cid:durableId="510072207">
    <w:abstractNumId w:val="30"/>
  </w:num>
  <w:num w:numId="8" w16cid:durableId="280384602">
    <w:abstractNumId w:val="16"/>
  </w:num>
  <w:num w:numId="9" w16cid:durableId="1851795935">
    <w:abstractNumId w:val="0"/>
  </w:num>
  <w:num w:numId="10" w16cid:durableId="669602021">
    <w:abstractNumId w:val="1"/>
  </w:num>
  <w:num w:numId="11" w16cid:durableId="1485708073">
    <w:abstractNumId w:val="2"/>
  </w:num>
  <w:num w:numId="12" w16cid:durableId="1114328191">
    <w:abstractNumId w:val="3"/>
  </w:num>
  <w:num w:numId="13" w16cid:durableId="1136408671">
    <w:abstractNumId w:val="4"/>
  </w:num>
  <w:num w:numId="14" w16cid:durableId="1807309132">
    <w:abstractNumId w:val="5"/>
  </w:num>
  <w:num w:numId="15" w16cid:durableId="1540312475">
    <w:abstractNumId w:val="6"/>
  </w:num>
  <w:num w:numId="16" w16cid:durableId="49499585">
    <w:abstractNumId w:val="7"/>
  </w:num>
  <w:num w:numId="17" w16cid:durableId="1279483166">
    <w:abstractNumId w:val="8"/>
  </w:num>
  <w:num w:numId="18" w16cid:durableId="948245178">
    <w:abstractNumId w:val="9"/>
  </w:num>
  <w:num w:numId="19" w16cid:durableId="2054689602">
    <w:abstractNumId w:val="11"/>
  </w:num>
  <w:num w:numId="20" w16cid:durableId="619148264">
    <w:abstractNumId w:val="20"/>
  </w:num>
  <w:num w:numId="21" w16cid:durableId="1796677579">
    <w:abstractNumId w:val="26"/>
  </w:num>
  <w:num w:numId="22" w16cid:durableId="1947426199">
    <w:abstractNumId w:val="17"/>
  </w:num>
  <w:num w:numId="23" w16cid:durableId="1799912627">
    <w:abstractNumId w:val="21"/>
  </w:num>
  <w:num w:numId="24" w16cid:durableId="1938366823">
    <w:abstractNumId w:val="13"/>
  </w:num>
  <w:num w:numId="25" w16cid:durableId="1278639373">
    <w:abstractNumId w:val="0"/>
  </w:num>
  <w:num w:numId="26" w16cid:durableId="1987975562">
    <w:abstractNumId w:val="1"/>
  </w:num>
  <w:num w:numId="27" w16cid:durableId="929655842">
    <w:abstractNumId w:val="12"/>
  </w:num>
  <w:num w:numId="28" w16cid:durableId="191379321">
    <w:abstractNumId w:val="10"/>
  </w:num>
  <w:num w:numId="29" w16cid:durableId="1925458580">
    <w:abstractNumId w:val="25"/>
  </w:num>
  <w:num w:numId="30" w16cid:durableId="539131700">
    <w:abstractNumId w:val="15"/>
  </w:num>
  <w:num w:numId="31" w16cid:durableId="1790051612">
    <w:abstractNumId w:val="18"/>
  </w:num>
  <w:num w:numId="32" w16cid:durableId="1568146420">
    <w:abstractNumId w:val="22"/>
  </w:num>
  <w:num w:numId="33" w16cid:durableId="377357476">
    <w:abstractNumId w:val="19"/>
  </w:num>
  <w:num w:numId="34" w16cid:durableId="17622138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ED"/>
    <w:rsid w:val="00010CA2"/>
    <w:rsid w:val="00036610"/>
    <w:rsid w:val="000370CE"/>
    <w:rsid w:val="00070A55"/>
    <w:rsid w:val="00085A39"/>
    <w:rsid w:val="00087686"/>
    <w:rsid w:val="00093267"/>
    <w:rsid w:val="000A239A"/>
    <w:rsid w:val="000F0CAA"/>
    <w:rsid w:val="001104D3"/>
    <w:rsid w:val="001137F0"/>
    <w:rsid w:val="00116058"/>
    <w:rsid w:val="001376BE"/>
    <w:rsid w:val="00152742"/>
    <w:rsid w:val="001663BF"/>
    <w:rsid w:val="00175D67"/>
    <w:rsid w:val="00185077"/>
    <w:rsid w:val="001B1190"/>
    <w:rsid w:val="001B3426"/>
    <w:rsid w:val="001B3D61"/>
    <w:rsid w:val="001D114A"/>
    <w:rsid w:val="001D3AE6"/>
    <w:rsid w:val="001E15A9"/>
    <w:rsid w:val="00201CE3"/>
    <w:rsid w:val="00202AE4"/>
    <w:rsid w:val="00253B34"/>
    <w:rsid w:val="00255A2E"/>
    <w:rsid w:val="00264BC8"/>
    <w:rsid w:val="0027444F"/>
    <w:rsid w:val="002B34DD"/>
    <w:rsid w:val="002F1CC3"/>
    <w:rsid w:val="002F4562"/>
    <w:rsid w:val="003053ED"/>
    <w:rsid w:val="0032386F"/>
    <w:rsid w:val="00341902"/>
    <w:rsid w:val="003B7519"/>
    <w:rsid w:val="003D5CBB"/>
    <w:rsid w:val="00422218"/>
    <w:rsid w:val="0045535D"/>
    <w:rsid w:val="0049241B"/>
    <w:rsid w:val="00492BF0"/>
    <w:rsid w:val="004B6872"/>
    <w:rsid w:val="004C61D0"/>
    <w:rsid w:val="004D4D36"/>
    <w:rsid w:val="004D6F59"/>
    <w:rsid w:val="004E1512"/>
    <w:rsid w:val="004E5AFB"/>
    <w:rsid w:val="004F52FD"/>
    <w:rsid w:val="0050442A"/>
    <w:rsid w:val="005143E7"/>
    <w:rsid w:val="00533CD3"/>
    <w:rsid w:val="00553A6F"/>
    <w:rsid w:val="00572C66"/>
    <w:rsid w:val="005A29E7"/>
    <w:rsid w:val="006157D3"/>
    <w:rsid w:val="00650B2C"/>
    <w:rsid w:val="006905BA"/>
    <w:rsid w:val="00695E5A"/>
    <w:rsid w:val="006A607D"/>
    <w:rsid w:val="006B336C"/>
    <w:rsid w:val="006C2B00"/>
    <w:rsid w:val="006D70D8"/>
    <w:rsid w:val="006D7A40"/>
    <w:rsid w:val="006E187D"/>
    <w:rsid w:val="006F0A8C"/>
    <w:rsid w:val="0071085A"/>
    <w:rsid w:val="00721E75"/>
    <w:rsid w:val="00730D3A"/>
    <w:rsid w:val="00736121"/>
    <w:rsid w:val="0074623B"/>
    <w:rsid w:val="00764D0E"/>
    <w:rsid w:val="00787675"/>
    <w:rsid w:val="0079127D"/>
    <w:rsid w:val="007D114D"/>
    <w:rsid w:val="007E603C"/>
    <w:rsid w:val="00807B4F"/>
    <w:rsid w:val="00823499"/>
    <w:rsid w:val="00827D41"/>
    <w:rsid w:val="00852F66"/>
    <w:rsid w:val="0087415C"/>
    <w:rsid w:val="0087430F"/>
    <w:rsid w:val="00893976"/>
    <w:rsid w:val="008C3DED"/>
    <w:rsid w:val="008C68D4"/>
    <w:rsid w:val="008F1A39"/>
    <w:rsid w:val="00922D6B"/>
    <w:rsid w:val="00935601"/>
    <w:rsid w:val="009448E4"/>
    <w:rsid w:val="0098359A"/>
    <w:rsid w:val="009D6314"/>
    <w:rsid w:val="009E6DDC"/>
    <w:rsid w:val="009F110F"/>
    <w:rsid w:val="00A0256C"/>
    <w:rsid w:val="00A229E9"/>
    <w:rsid w:val="00A61A7B"/>
    <w:rsid w:val="00A756A8"/>
    <w:rsid w:val="00A9530B"/>
    <w:rsid w:val="00AA19BF"/>
    <w:rsid w:val="00AA7D5F"/>
    <w:rsid w:val="00AB5871"/>
    <w:rsid w:val="00AD0A69"/>
    <w:rsid w:val="00AD5AEA"/>
    <w:rsid w:val="00AE08C3"/>
    <w:rsid w:val="00B10BCC"/>
    <w:rsid w:val="00B23338"/>
    <w:rsid w:val="00B77FBC"/>
    <w:rsid w:val="00B825D0"/>
    <w:rsid w:val="00B84446"/>
    <w:rsid w:val="00B911C5"/>
    <w:rsid w:val="00B94224"/>
    <w:rsid w:val="00BA45D1"/>
    <w:rsid w:val="00BE66AC"/>
    <w:rsid w:val="00BF0FFE"/>
    <w:rsid w:val="00BF593B"/>
    <w:rsid w:val="00C001CD"/>
    <w:rsid w:val="00C270FF"/>
    <w:rsid w:val="00C43239"/>
    <w:rsid w:val="00C45370"/>
    <w:rsid w:val="00C463BB"/>
    <w:rsid w:val="00C472F8"/>
    <w:rsid w:val="00C617E1"/>
    <w:rsid w:val="00C7190D"/>
    <w:rsid w:val="00CD5324"/>
    <w:rsid w:val="00CF4149"/>
    <w:rsid w:val="00D029B9"/>
    <w:rsid w:val="00D120BB"/>
    <w:rsid w:val="00D25CD2"/>
    <w:rsid w:val="00D407ED"/>
    <w:rsid w:val="00D46702"/>
    <w:rsid w:val="00D4700C"/>
    <w:rsid w:val="00D66593"/>
    <w:rsid w:val="00D81121"/>
    <w:rsid w:val="00D81162"/>
    <w:rsid w:val="00D928A4"/>
    <w:rsid w:val="00DB20D1"/>
    <w:rsid w:val="00DF5B6C"/>
    <w:rsid w:val="00E13294"/>
    <w:rsid w:val="00E2718B"/>
    <w:rsid w:val="00E31BC6"/>
    <w:rsid w:val="00E556F5"/>
    <w:rsid w:val="00E6079C"/>
    <w:rsid w:val="00E65638"/>
    <w:rsid w:val="00E726D1"/>
    <w:rsid w:val="00E83322"/>
    <w:rsid w:val="00EA13CB"/>
    <w:rsid w:val="00EA54EB"/>
    <w:rsid w:val="00EB13B8"/>
    <w:rsid w:val="00EC082B"/>
    <w:rsid w:val="00EC139E"/>
    <w:rsid w:val="00EE351B"/>
    <w:rsid w:val="00EE4AC9"/>
    <w:rsid w:val="00EF0EB9"/>
    <w:rsid w:val="00EF7088"/>
    <w:rsid w:val="00F04AAE"/>
    <w:rsid w:val="00F21B28"/>
    <w:rsid w:val="00F25A89"/>
    <w:rsid w:val="00F65E8B"/>
    <w:rsid w:val="00F9753E"/>
    <w:rsid w:val="00FA02D5"/>
    <w:rsid w:val="00FE5E68"/>
    <w:rsid w:val="00FE600E"/>
    <w:rsid w:val="00FF1545"/>
    <w:rsid w:val="00FF31BC"/>
    <w:rsid w:val="00FF7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81864"/>
  <w15:docId w15:val="{7849F70C-A6E6-493F-9082-8EBF124D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7"/>
      <w:outlineLvl w:val="0"/>
    </w:pPr>
    <w:rPr>
      <w:b/>
      <w:bCs/>
      <w:sz w:val="27"/>
      <w:szCs w:val="27"/>
    </w:rPr>
  </w:style>
  <w:style w:type="paragraph" w:styleId="Heading2">
    <w:name w:val="heading 2"/>
    <w:basedOn w:val="Normal"/>
    <w:next w:val="Normal"/>
    <w:link w:val="Heading2Char"/>
    <w:uiPriority w:val="9"/>
    <w:semiHidden/>
    <w:unhideWhenUsed/>
    <w:qFormat/>
    <w:rsid w:val="000F0C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34"/>
    <w:qFormat/>
    <w:pPr>
      <w:ind w:left="575" w:hanging="286"/>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F0CA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F0CAA"/>
    <w:rPr>
      <w:color w:val="0000FF" w:themeColor="hyperlink"/>
      <w:u w:val="single"/>
    </w:rPr>
  </w:style>
  <w:style w:type="paragraph" w:styleId="Header">
    <w:name w:val="header"/>
    <w:basedOn w:val="Normal"/>
    <w:link w:val="HeaderChar"/>
    <w:uiPriority w:val="99"/>
    <w:unhideWhenUsed/>
    <w:rsid w:val="00EC139E"/>
    <w:pPr>
      <w:tabs>
        <w:tab w:val="center" w:pos="4513"/>
        <w:tab w:val="right" w:pos="9026"/>
      </w:tabs>
    </w:pPr>
  </w:style>
  <w:style w:type="character" w:customStyle="1" w:styleId="HeaderChar">
    <w:name w:val="Header Char"/>
    <w:basedOn w:val="DefaultParagraphFont"/>
    <w:link w:val="Header"/>
    <w:uiPriority w:val="99"/>
    <w:rsid w:val="00EC139E"/>
    <w:rPr>
      <w:rFonts w:ascii="Arial" w:eastAsia="Arial" w:hAnsi="Arial" w:cs="Arial"/>
    </w:rPr>
  </w:style>
  <w:style w:type="paragraph" w:styleId="Footer">
    <w:name w:val="footer"/>
    <w:basedOn w:val="Normal"/>
    <w:link w:val="FooterChar"/>
    <w:uiPriority w:val="99"/>
    <w:unhideWhenUsed/>
    <w:rsid w:val="00EC139E"/>
    <w:pPr>
      <w:tabs>
        <w:tab w:val="center" w:pos="4513"/>
        <w:tab w:val="right" w:pos="9026"/>
      </w:tabs>
    </w:pPr>
  </w:style>
  <w:style w:type="character" w:customStyle="1" w:styleId="FooterChar">
    <w:name w:val="Footer Char"/>
    <w:basedOn w:val="DefaultParagraphFont"/>
    <w:link w:val="Footer"/>
    <w:uiPriority w:val="99"/>
    <w:rsid w:val="00EC139E"/>
    <w:rPr>
      <w:rFonts w:ascii="Arial" w:eastAsia="Arial" w:hAnsi="Arial" w:cs="Arial"/>
    </w:rPr>
  </w:style>
  <w:style w:type="character" w:styleId="UnresolvedMention">
    <w:name w:val="Unresolved Mention"/>
    <w:basedOn w:val="DefaultParagraphFont"/>
    <w:uiPriority w:val="99"/>
    <w:semiHidden/>
    <w:unhideWhenUsed/>
    <w:rsid w:val="00EC139E"/>
    <w:rPr>
      <w:color w:val="605E5C"/>
      <w:shd w:val="clear" w:color="auto" w:fill="E1DFDD"/>
    </w:rPr>
  </w:style>
  <w:style w:type="character" w:customStyle="1" w:styleId="ui-provider">
    <w:name w:val="ui-provider"/>
    <w:basedOn w:val="DefaultParagraphFont"/>
    <w:rsid w:val="00EE3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107852">
      <w:bodyDiv w:val="1"/>
      <w:marLeft w:val="0"/>
      <w:marRight w:val="0"/>
      <w:marTop w:val="0"/>
      <w:marBottom w:val="0"/>
      <w:divBdr>
        <w:top w:val="none" w:sz="0" w:space="0" w:color="auto"/>
        <w:left w:val="none" w:sz="0" w:space="0" w:color="auto"/>
        <w:bottom w:val="none" w:sz="0" w:space="0" w:color="auto"/>
        <w:right w:val="none" w:sz="0" w:space="0" w:color="auto"/>
      </w:divBdr>
    </w:div>
    <w:div w:id="2034842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mailto:vacancies@cooperationireland.org"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cooperationireland.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cooperationireland.org"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cooperationireland.org" TargetMode="External"/><Relationship Id="rId22" Type="http://schemas.openxmlformats.org/officeDocument/2006/relationships/header" Target="header3.xml"/><Relationship Id="rId27" Type="http://schemas.openxmlformats.org/officeDocument/2006/relationships/hyperlink" Target="mailto:vacancies@cooperationire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34C06BBF80F84B847103E772DEB6A2" ma:contentTypeVersion="4" ma:contentTypeDescription="Create a new document." ma:contentTypeScope="" ma:versionID="24c4b75b3aecd21c673e62bf3007abf7">
  <xsd:schema xmlns:xsd="http://www.w3.org/2001/XMLSchema" xmlns:xs="http://www.w3.org/2001/XMLSchema" xmlns:p="http://schemas.microsoft.com/office/2006/metadata/properties" xmlns:ns2="c8055d6e-4e28-4954-b02b-059784015cfd" targetNamespace="http://schemas.microsoft.com/office/2006/metadata/properties" ma:root="true" ma:fieldsID="15addb4084c00941a83f459b549017cb" ns2:_="">
    <xsd:import namespace="c8055d6e-4e28-4954-b02b-059784015c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5d6e-4e28-4954-b02b-059784015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E3615-1035-423E-A683-E2E1F9A7D92E}">
  <ds:schemaRefs>
    <ds:schemaRef ds:uri="http://schemas.openxmlformats.org/officeDocument/2006/bibliography"/>
  </ds:schemaRefs>
</ds:datastoreItem>
</file>

<file path=customXml/itemProps2.xml><?xml version="1.0" encoding="utf-8"?>
<ds:datastoreItem xmlns:ds="http://schemas.openxmlformats.org/officeDocument/2006/customXml" ds:itemID="{7AA9CF0E-5BC8-4EB3-95F1-CE1DE4DC588B}">
  <ds:schemaRefs>
    <ds:schemaRef ds:uri="http://schemas.microsoft.com/sharepoint/v3/contenttype/forms"/>
  </ds:schemaRefs>
</ds:datastoreItem>
</file>

<file path=customXml/itemProps3.xml><?xml version="1.0" encoding="utf-8"?>
<ds:datastoreItem xmlns:ds="http://schemas.openxmlformats.org/officeDocument/2006/customXml" ds:itemID="{B443C302-F5B0-4C6D-8506-A2EB5F988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5d6e-4e28-4954-b02b-059784015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5272F-E60B-4709-9D19-2931419344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4797</Words>
  <Characters>27347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Dunbar</dc:creator>
  <cp:lastModifiedBy>Jessica Crisp</cp:lastModifiedBy>
  <cp:revision>2</cp:revision>
  <cp:lastPrinted>2024-12-18T17:37:00Z</cp:lastPrinted>
  <dcterms:created xsi:type="dcterms:W3CDTF">2025-12-02T16:22:00Z</dcterms:created>
  <dcterms:modified xsi:type="dcterms:W3CDTF">2025-12-02T16:22:00Z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LastSaved">
    <vt:filetime>2024-10-25T00:00:00Z</vt:filetime>
  </property>
  <property fmtid="{D5CDD505-2E9C-101B-9397-08002B2CF9AE}" pid="4" name="ContentTypeId">
    <vt:lpwstr>0x0101007A34C06BBF80F84B847103E772DEB6A2</vt:lpwstr>
  </property>
</Properties>
</file>