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A325" w14:textId="3A39731B" w:rsidR="008A4042" w:rsidRDefault="003C4A34" w:rsidP="00F520BC">
      <w:pPr>
        <w:spacing w:after="120"/>
        <w:jc w:val="center"/>
        <w:rPr>
          <w:rFonts w:ascii="Poppins" w:eastAsia="Poppins" w:hAnsi="Poppins" w:cs="Poppins"/>
          <w:b/>
          <w:bCs/>
          <w:color w:val="002E57"/>
          <w:sz w:val="22"/>
          <w:szCs w:val="22"/>
          <w:u w:val="single" w:color="002E57"/>
        </w:rPr>
      </w:pPr>
      <w:r>
        <w:rPr>
          <w:rFonts w:ascii="Poppins" w:eastAsia="Poppins" w:hAnsi="Poppins" w:cs="Poppins"/>
          <w:b/>
          <w:bCs/>
          <w:color w:val="002E57"/>
          <w:sz w:val="22"/>
          <w:szCs w:val="22"/>
          <w:u w:val="single" w:color="002E57"/>
        </w:rPr>
        <w:t>CANDIDATE INFORMATION BOOKLET</w:t>
      </w:r>
    </w:p>
    <w:p w14:paraId="231A4F45" w14:textId="164828DB" w:rsidR="003C4A34" w:rsidRPr="00F520BC" w:rsidRDefault="003C4A34" w:rsidP="003C4A34">
      <w:pPr>
        <w:jc w:val="center"/>
        <w:rPr>
          <w:rFonts w:ascii="Aptos" w:hAnsi="Aptos"/>
          <w:b/>
          <w:bCs/>
          <w:color w:val="1F497D" w:themeColor="text2"/>
        </w:rPr>
      </w:pPr>
      <w:r w:rsidRPr="00F520BC">
        <w:rPr>
          <w:rFonts w:ascii="Aptos" w:hAnsi="Aptos"/>
          <w:b/>
          <w:bCs/>
          <w:color w:val="1F497D" w:themeColor="text2"/>
        </w:rPr>
        <w:t xml:space="preserve">PROGRAMME EXECUTIVE </w:t>
      </w:r>
    </w:p>
    <w:p w14:paraId="435FC855" w14:textId="748E05D9" w:rsidR="003C4A34" w:rsidRPr="00F520BC" w:rsidRDefault="003C4A34" w:rsidP="003C4A34">
      <w:pPr>
        <w:jc w:val="center"/>
        <w:rPr>
          <w:rFonts w:ascii="Aptos" w:hAnsi="Aptos"/>
          <w:b/>
          <w:bCs/>
          <w:color w:val="1F497D" w:themeColor="text2"/>
        </w:rPr>
      </w:pPr>
      <w:r w:rsidRPr="00F520BC">
        <w:rPr>
          <w:rFonts w:ascii="Aptos" w:hAnsi="Aptos"/>
          <w:b/>
          <w:bCs/>
          <w:color w:val="1F497D" w:themeColor="text2"/>
        </w:rPr>
        <w:t>OUR GENERATION PROGRAMME</w:t>
      </w:r>
    </w:p>
    <w:p w14:paraId="4C953C8B" w14:textId="392DF822" w:rsidR="003C4A34" w:rsidRPr="00F520BC" w:rsidRDefault="003C4A34" w:rsidP="003C4A34">
      <w:pPr>
        <w:jc w:val="center"/>
        <w:rPr>
          <w:rFonts w:ascii="Aptos" w:hAnsi="Aptos"/>
          <w:b/>
          <w:bCs/>
          <w:color w:val="1F497D" w:themeColor="text2"/>
        </w:rPr>
      </w:pPr>
      <w:r w:rsidRPr="00F520BC">
        <w:rPr>
          <w:rFonts w:ascii="Aptos" w:hAnsi="Aptos"/>
          <w:b/>
          <w:bCs/>
          <w:color w:val="1F497D" w:themeColor="text2"/>
        </w:rPr>
        <w:t>CI/PE</w:t>
      </w:r>
      <w:r w:rsidRPr="00F520BC">
        <w:rPr>
          <w:rFonts w:ascii="Aptos" w:hAnsi="Aptos"/>
          <w:b/>
          <w:bCs/>
          <w:color w:val="1F497D" w:themeColor="text2"/>
        </w:rPr>
        <w:t>OG</w:t>
      </w:r>
      <w:r w:rsidRPr="00F520BC">
        <w:rPr>
          <w:rFonts w:ascii="Aptos" w:hAnsi="Aptos"/>
          <w:b/>
          <w:bCs/>
          <w:color w:val="1F497D" w:themeColor="text2"/>
        </w:rPr>
        <w:t>/</w:t>
      </w:r>
      <w:r w:rsidRPr="00F520BC">
        <w:rPr>
          <w:rFonts w:ascii="Aptos" w:hAnsi="Aptos"/>
          <w:b/>
          <w:bCs/>
          <w:color w:val="1F497D" w:themeColor="text2"/>
        </w:rPr>
        <w:t>11</w:t>
      </w:r>
      <w:r w:rsidRPr="00F520BC">
        <w:rPr>
          <w:rFonts w:ascii="Aptos" w:hAnsi="Aptos"/>
          <w:b/>
          <w:bCs/>
          <w:color w:val="1F497D" w:themeColor="text2"/>
        </w:rPr>
        <w:t>25</w:t>
      </w:r>
    </w:p>
    <w:p w14:paraId="14408E45" w14:textId="2F66A29D" w:rsidR="003C4A34" w:rsidRPr="00F520BC" w:rsidRDefault="003C4A34" w:rsidP="003C4A34">
      <w:pPr>
        <w:jc w:val="center"/>
        <w:rPr>
          <w:rFonts w:ascii="Aptos" w:hAnsi="Aptos"/>
          <w:b/>
          <w:bCs/>
          <w:color w:val="1F497D" w:themeColor="text2"/>
        </w:rPr>
      </w:pPr>
      <w:r w:rsidRPr="00F520BC">
        <w:rPr>
          <w:rFonts w:ascii="Aptos" w:hAnsi="Aptos"/>
          <w:b/>
          <w:bCs/>
          <w:color w:val="1F497D" w:themeColor="text2"/>
        </w:rPr>
        <w:t>FIXED TERM CONTRACT</w:t>
      </w:r>
      <w:r w:rsidRPr="00F520BC">
        <w:rPr>
          <w:rFonts w:ascii="Aptos" w:hAnsi="Aptos"/>
          <w:b/>
          <w:bCs/>
          <w:color w:val="1F497D" w:themeColor="text2"/>
        </w:rPr>
        <w:t xml:space="preserve"> (</w:t>
      </w:r>
      <w:r w:rsidR="00F520BC">
        <w:rPr>
          <w:rFonts w:ascii="Aptos" w:hAnsi="Aptos"/>
          <w:b/>
          <w:bCs/>
          <w:color w:val="1F497D" w:themeColor="text2"/>
        </w:rPr>
        <w:t xml:space="preserve">UNTIL 30 </w:t>
      </w:r>
      <w:r w:rsidRPr="00F520BC">
        <w:rPr>
          <w:rFonts w:ascii="Aptos" w:hAnsi="Aptos"/>
          <w:b/>
          <w:bCs/>
          <w:color w:val="1F497D" w:themeColor="text2"/>
        </w:rPr>
        <w:t>SEPTEMBER 2027</w:t>
      </w:r>
      <w:r w:rsidR="00F520BC">
        <w:rPr>
          <w:rFonts w:ascii="Aptos" w:hAnsi="Aptos"/>
          <w:b/>
          <w:bCs/>
          <w:color w:val="1F497D" w:themeColor="text2"/>
        </w:rPr>
        <w:t xml:space="preserve"> with potential for extension</w:t>
      </w:r>
      <w:r w:rsidRPr="00F520BC">
        <w:rPr>
          <w:rFonts w:ascii="Aptos" w:hAnsi="Aptos"/>
          <w:b/>
          <w:bCs/>
          <w:color w:val="1F497D" w:themeColor="text2"/>
        </w:rPr>
        <w:t>)</w:t>
      </w:r>
    </w:p>
    <w:p w14:paraId="0B9EA484" w14:textId="77777777" w:rsidR="003C4A34" w:rsidRPr="00F520BC" w:rsidRDefault="003C4A34" w:rsidP="003C4A34">
      <w:pPr>
        <w:jc w:val="center"/>
        <w:rPr>
          <w:rFonts w:ascii="Aptos" w:hAnsi="Aptos"/>
          <w:color w:val="1F497D" w:themeColor="text2"/>
        </w:rPr>
      </w:pPr>
    </w:p>
    <w:p w14:paraId="601A1F50" w14:textId="77777777" w:rsidR="003C4A34" w:rsidRPr="00F520BC" w:rsidRDefault="003C4A34" w:rsidP="003C4A34">
      <w:pPr>
        <w:jc w:val="center"/>
        <w:rPr>
          <w:rFonts w:ascii="Aptos" w:hAnsi="Aptos"/>
          <w:color w:val="1F497D" w:themeColor="text2"/>
        </w:rPr>
      </w:pPr>
      <w:r w:rsidRPr="00F520BC">
        <w:rPr>
          <w:rFonts w:ascii="Aptos" w:hAnsi="Aptos"/>
          <w:color w:val="1F497D" w:themeColor="text2"/>
          <w:u w:val="single"/>
        </w:rPr>
        <w:t xml:space="preserve">Completed application and monitoring form to be returned to </w:t>
      </w:r>
    </w:p>
    <w:p w14:paraId="65302537" w14:textId="77777777" w:rsidR="003C4A34" w:rsidRPr="00F520BC" w:rsidRDefault="003C4A34" w:rsidP="003C4A34">
      <w:pPr>
        <w:jc w:val="center"/>
        <w:rPr>
          <w:rFonts w:ascii="Aptos" w:hAnsi="Aptos"/>
          <w:color w:val="1F497D" w:themeColor="text2"/>
          <w:u w:val="single"/>
        </w:rPr>
      </w:pPr>
      <w:hyperlink r:id="rId10">
        <w:r w:rsidRPr="00F520BC">
          <w:rPr>
            <w:rStyle w:val="Hyperlink"/>
            <w:rFonts w:ascii="Aptos" w:hAnsi="Aptos"/>
            <w:color w:val="1F497D" w:themeColor="text2"/>
          </w:rPr>
          <w:t>vacancies@cooperationireland.org</w:t>
        </w:r>
      </w:hyperlink>
    </w:p>
    <w:p w14:paraId="03109111" w14:textId="0C682488" w:rsidR="003C4A34" w:rsidRDefault="003C4A34" w:rsidP="003C4A34">
      <w:pPr>
        <w:jc w:val="center"/>
        <w:rPr>
          <w:rFonts w:ascii="Aptos" w:hAnsi="Aptos"/>
          <w:b/>
          <w:bCs/>
          <w:color w:val="1F497D" w:themeColor="text2"/>
        </w:rPr>
      </w:pPr>
      <w:r w:rsidRPr="00F520BC">
        <w:rPr>
          <w:rFonts w:ascii="Aptos" w:hAnsi="Aptos"/>
          <w:color w:val="1F497D" w:themeColor="text2"/>
        </w:rPr>
        <w:t>b</w:t>
      </w:r>
      <w:r w:rsidRPr="00F520BC">
        <w:rPr>
          <w:rFonts w:ascii="Aptos" w:hAnsi="Aptos"/>
          <w:color w:val="1F497D" w:themeColor="text2"/>
        </w:rPr>
        <w:t xml:space="preserve">y </w:t>
      </w:r>
      <w:r w:rsidRPr="00F520BC">
        <w:rPr>
          <w:rFonts w:ascii="Aptos" w:hAnsi="Aptos"/>
          <w:b/>
          <w:bCs/>
          <w:color w:val="1F497D" w:themeColor="text2"/>
        </w:rPr>
        <w:t xml:space="preserve">Friday </w:t>
      </w:r>
      <w:r w:rsidRPr="00F520BC">
        <w:rPr>
          <w:rFonts w:ascii="Aptos" w:hAnsi="Aptos"/>
          <w:b/>
          <w:bCs/>
          <w:color w:val="1F497D" w:themeColor="text2"/>
        </w:rPr>
        <w:t>21</w:t>
      </w:r>
      <w:r w:rsidRPr="00F520BC">
        <w:rPr>
          <w:rFonts w:ascii="Aptos" w:hAnsi="Aptos"/>
          <w:b/>
          <w:bCs/>
          <w:color w:val="1F497D" w:themeColor="text2"/>
          <w:vertAlign w:val="superscript"/>
        </w:rPr>
        <w:t>st</w:t>
      </w:r>
      <w:r w:rsidRPr="00F520BC">
        <w:rPr>
          <w:rFonts w:ascii="Aptos" w:hAnsi="Aptos"/>
          <w:b/>
          <w:bCs/>
          <w:color w:val="1F497D" w:themeColor="text2"/>
        </w:rPr>
        <w:t xml:space="preserve"> November</w:t>
      </w:r>
      <w:r w:rsidRPr="00F520BC">
        <w:rPr>
          <w:rFonts w:ascii="Aptos" w:hAnsi="Aptos"/>
          <w:b/>
          <w:bCs/>
          <w:color w:val="1F497D" w:themeColor="text2"/>
        </w:rPr>
        <w:t xml:space="preserve"> at 4pm</w:t>
      </w:r>
    </w:p>
    <w:p w14:paraId="376A4558" w14:textId="77777777" w:rsidR="00F520BC" w:rsidRDefault="00F520BC" w:rsidP="003C4A34">
      <w:pPr>
        <w:jc w:val="center"/>
        <w:rPr>
          <w:rFonts w:ascii="Aptos" w:hAnsi="Aptos"/>
          <w:b/>
          <w:bCs/>
          <w:color w:val="1F497D" w:themeColor="text2"/>
        </w:rPr>
      </w:pPr>
    </w:p>
    <w:p w14:paraId="409AE86D" w14:textId="12069E2A" w:rsidR="00F520BC" w:rsidRPr="00F520BC" w:rsidRDefault="00F520BC" w:rsidP="003C4A34">
      <w:pPr>
        <w:jc w:val="center"/>
        <w:rPr>
          <w:rFonts w:ascii="Aptos" w:hAnsi="Aptos"/>
          <w:color w:val="1F497D" w:themeColor="text2"/>
        </w:rPr>
      </w:pPr>
      <w:r>
        <w:rPr>
          <w:rFonts w:ascii="Aptos" w:hAnsi="Aptos"/>
          <w:b/>
          <w:bCs/>
          <w:color w:val="1F497D" w:themeColor="text2"/>
        </w:rPr>
        <w:t>Interviews expected to take place w/c 1</w:t>
      </w:r>
      <w:r w:rsidRPr="00F520BC">
        <w:rPr>
          <w:rFonts w:ascii="Aptos" w:hAnsi="Aptos"/>
          <w:b/>
          <w:bCs/>
          <w:color w:val="1F497D" w:themeColor="text2"/>
          <w:vertAlign w:val="superscript"/>
        </w:rPr>
        <w:t>st</w:t>
      </w:r>
      <w:r>
        <w:rPr>
          <w:rFonts w:ascii="Aptos" w:hAnsi="Aptos"/>
          <w:b/>
          <w:bCs/>
          <w:color w:val="1F497D" w:themeColor="text2"/>
        </w:rPr>
        <w:t xml:space="preserve"> December</w:t>
      </w:r>
    </w:p>
    <w:p w14:paraId="2D99E3BD" w14:textId="77777777" w:rsidR="003C4A34" w:rsidRPr="00F520BC" w:rsidRDefault="003C4A34" w:rsidP="003C4A34">
      <w:pPr>
        <w:jc w:val="center"/>
        <w:rPr>
          <w:rFonts w:ascii="Aptos" w:hAnsi="Aptos"/>
          <w:color w:val="1F497D" w:themeColor="text2"/>
          <w:u w:val="single"/>
        </w:rPr>
      </w:pPr>
    </w:p>
    <w:p w14:paraId="03C283BC" w14:textId="22EE71D9" w:rsidR="003C4A34" w:rsidRPr="00F520BC" w:rsidRDefault="003C4A34" w:rsidP="003C4A34">
      <w:pPr>
        <w:jc w:val="center"/>
        <w:rPr>
          <w:rFonts w:ascii="Aptos" w:hAnsi="Aptos"/>
          <w:color w:val="1F497D" w:themeColor="text2"/>
          <w:u w:val="single"/>
        </w:rPr>
      </w:pPr>
      <w:r w:rsidRPr="00F520BC">
        <w:rPr>
          <w:rFonts w:ascii="Aptos" w:hAnsi="Aptos"/>
          <w:color w:val="1F497D" w:themeColor="text2"/>
          <w:u w:val="single"/>
        </w:rPr>
        <w:t>Co-operation Ireland is an equal opportunities employer</w:t>
      </w:r>
    </w:p>
    <w:p w14:paraId="58448502" w14:textId="77777777" w:rsidR="003C4A34" w:rsidRPr="00F520BC" w:rsidRDefault="003C4A34" w:rsidP="003C4A34">
      <w:pPr>
        <w:jc w:val="both"/>
        <w:rPr>
          <w:rFonts w:ascii="Aptos" w:hAnsi="Aptos"/>
          <w:color w:val="1F497D" w:themeColor="text2"/>
        </w:rPr>
      </w:pPr>
    </w:p>
    <w:p w14:paraId="57AF8307" w14:textId="77777777"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t>FOREWARD</w:t>
      </w:r>
    </w:p>
    <w:p w14:paraId="03429391" w14:textId="579202A8" w:rsidR="003C4A34" w:rsidRPr="00F520BC" w:rsidRDefault="003C4A34" w:rsidP="003C4A34">
      <w:pPr>
        <w:jc w:val="both"/>
        <w:rPr>
          <w:rFonts w:ascii="Aptos" w:hAnsi="Aptos"/>
          <w:color w:val="1F497D" w:themeColor="text2"/>
        </w:rPr>
      </w:pPr>
      <w:r w:rsidRPr="00F520BC">
        <w:rPr>
          <w:rFonts w:ascii="Aptos" w:hAnsi="Aptos"/>
          <w:color w:val="1F497D" w:themeColor="text2"/>
        </w:rPr>
        <w:t xml:space="preserve">Thank you for your interest in the position of </w:t>
      </w:r>
      <w:proofErr w:type="spellStart"/>
      <w:r w:rsidRPr="00F520BC">
        <w:rPr>
          <w:rFonts w:ascii="Aptos" w:hAnsi="Aptos"/>
          <w:color w:val="1F497D" w:themeColor="text2"/>
        </w:rPr>
        <w:t>Programme</w:t>
      </w:r>
      <w:proofErr w:type="spellEnd"/>
      <w:r w:rsidRPr="00F520BC">
        <w:rPr>
          <w:rFonts w:ascii="Aptos" w:hAnsi="Aptos"/>
          <w:color w:val="1F497D" w:themeColor="text2"/>
        </w:rPr>
        <w:t xml:space="preserve"> Executive</w:t>
      </w:r>
      <w:r w:rsidRPr="00F520BC">
        <w:rPr>
          <w:rFonts w:ascii="Aptos" w:hAnsi="Aptos"/>
          <w:color w:val="1F497D" w:themeColor="text2"/>
        </w:rPr>
        <w:t xml:space="preserve"> with the Our Generation </w:t>
      </w:r>
      <w:proofErr w:type="spellStart"/>
      <w:r w:rsidRPr="00F520BC">
        <w:rPr>
          <w:rFonts w:ascii="Aptos" w:hAnsi="Aptos"/>
          <w:color w:val="1F497D" w:themeColor="text2"/>
        </w:rPr>
        <w:t>Programme</w:t>
      </w:r>
      <w:proofErr w:type="spellEnd"/>
      <w:r w:rsidRPr="00F520BC">
        <w:rPr>
          <w:rFonts w:ascii="Aptos" w:hAnsi="Aptos"/>
          <w:color w:val="1F497D" w:themeColor="text2"/>
        </w:rPr>
        <w:t xml:space="preserve"> at Co-operation Ireland.  This appointment will provide an exciting opportunity for a dedicated individual to join our team.  Please refer to the job description and person specification within this booklet for more information about this role.  Further information about Co-operation Ireland is also included.</w:t>
      </w:r>
    </w:p>
    <w:p w14:paraId="2C780937" w14:textId="77777777" w:rsidR="003C4A34" w:rsidRPr="00F520BC" w:rsidRDefault="003C4A34" w:rsidP="003C4A34">
      <w:pPr>
        <w:jc w:val="both"/>
        <w:rPr>
          <w:rFonts w:ascii="Aptos" w:hAnsi="Aptos"/>
          <w:color w:val="1F497D" w:themeColor="text2"/>
        </w:rPr>
      </w:pPr>
    </w:p>
    <w:p w14:paraId="2C23C3FF"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You should pay attention to the person specification and demonstrate clearly in your application form how you meet the essential and desirable criteria for the role.</w:t>
      </w:r>
    </w:p>
    <w:p w14:paraId="4EBCE8A8" w14:textId="77777777" w:rsidR="003C4A34" w:rsidRPr="00F520BC" w:rsidRDefault="003C4A34" w:rsidP="003C4A34">
      <w:pPr>
        <w:jc w:val="both"/>
        <w:rPr>
          <w:rFonts w:ascii="Aptos" w:hAnsi="Aptos"/>
          <w:color w:val="1F497D" w:themeColor="text2"/>
        </w:rPr>
      </w:pPr>
    </w:p>
    <w:p w14:paraId="7322C874"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Please ensure you follow all instructions and note that all applications must be made by the application form.  CVs will not be considered.</w:t>
      </w:r>
    </w:p>
    <w:p w14:paraId="7F0C4C37" w14:textId="77777777" w:rsidR="003C4A34" w:rsidRPr="00F520BC" w:rsidRDefault="003C4A34" w:rsidP="003C4A34">
      <w:pPr>
        <w:jc w:val="both"/>
        <w:rPr>
          <w:rFonts w:ascii="Aptos" w:hAnsi="Aptos"/>
          <w:color w:val="1F497D" w:themeColor="text2"/>
        </w:rPr>
      </w:pPr>
    </w:p>
    <w:p w14:paraId="1871118A" w14:textId="1D4D8132" w:rsidR="003C4A34" w:rsidRPr="00F520BC" w:rsidRDefault="003C4A34" w:rsidP="003C4A34">
      <w:pPr>
        <w:jc w:val="both"/>
        <w:rPr>
          <w:rFonts w:ascii="Aptos" w:hAnsi="Aptos"/>
          <w:color w:val="1F497D" w:themeColor="text2"/>
        </w:rPr>
      </w:pPr>
      <w:r w:rsidRPr="00F520BC">
        <w:rPr>
          <w:rFonts w:ascii="Aptos" w:hAnsi="Aptos"/>
          <w:color w:val="1F497D" w:themeColor="text2"/>
        </w:rPr>
        <w:t xml:space="preserve">If you have any questions regarding the role, please contact </w:t>
      </w:r>
      <w:r w:rsidRPr="00F520BC">
        <w:rPr>
          <w:rFonts w:ascii="Aptos" w:hAnsi="Aptos"/>
          <w:color w:val="1F497D" w:themeColor="text2"/>
        </w:rPr>
        <w:t xml:space="preserve">us via the </w:t>
      </w:r>
      <w:proofErr w:type="gramStart"/>
      <w:r w:rsidRPr="00F520BC">
        <w:rPr>
          <w:rFonts w:ascii="Aptos" w:hAnsi="Aptos"/>
          <w:color w:val="1F497D" w:themeColor="text2"/>
        </w:rPr>
        <w:t>vacancies</w:t>
      </w:r>
      <w:proofErr w:type="gramEnd"/>
      <w:r w:rsidRPr="00F520BC">
        <w:rPr>
          <w:rFonts w:ascii="Aptos" w:hAnsi="Aptos"/>
          <w:color w:val="1F497D" w:themeColor="text2"/>
        </w:rPr>
        <w:t xml:space="preserve"> email address.</w:t>
      </w:r>
    </w:p>
    <w:p w14:paraId="6B8D6797" w14:textId="77777777" w:rsidR="003C4A34" w:rsidRPr="00F520BC" w:rsidRDefault="003C4A34" w:rsidP="003C4A34">
      <w:pPr>
        <w:jc w:val="both"/>
        <w:rPr>
          <w:rFonts w:ascii="Aptos" w:hAnsi="Aptos"/>
          <w:color w:val="1F497D" w:themeColor="text2"/>
        </w:rPr>
      </w:pPr>
    </w:p>
    <w:p w14:paraId="44BA974D" w14:textId="41621A07" w:rsidR="003C4A34" w:rsidRPr="00F520BC" w:rsidRDefault="003C4A34" w:rsidP="003C4A34">
      <w:pPr>
        <w:jc w:val="both"/>
        <w:rPr>
          <w:rFonts w:ascii="Aptos" w:hAnsi="Aptos"/>
          <w:color w:val="1F497D" w:themeColor="text2"/>
        </w:rPr>
      </w:pPr>
      <w:r w:rsidRPr="00F520BC">
        <w:rPr>
          <w:rFonts w:ascii="Aptos" w:hAnsi="Aptos"/>
          <w:color w:val="1F497D" w:themeColor="text2"/>
        </w:rPr>
        <w:t>Best wishes in your application,</w:t>
      </w:r>
    </w:p>
    <w:p w14:paraId="6A5A1680" w14:textId="77777777" w:rsidR="003C4A34" w:rsidRPr="00F520BC" w:rsidRDefault="003C4A34" w:rsidP="003C4A34">
      <w:pPr>
        <w:jc w:val="both"/>
        <w:rPr>
          <w:rFonts w:ascii="Aptos" w:hAnsi="Aptos"/>
          <w:color w:val="1F497D" w:themeColor="text2"/>
        </w:rPr>
      </w:pPr>
    </w:p>
    <w:p w14:paraId="454B3958" w14:textId="6B48FE8B" w:rsidR="003C4A34" w:rsidRPr="00F520BC" w:rsidRDefault="003C4A34" w:rsidP="003C4A34">
      <w:pPr>
        <w:jc w:val="both"/>
        <w:rPr>
          <w:rFonts w:ascii="Aptos" w:hAnsi="Aptos"/>
          <w:color w:val="1F497D" w:themeColor="text2"/>
        </w:rPr>
      </w:pPr>
      <w:r w:rsidRPr="00F520BC">
        <w:rPr>
          <w:rFonts w:ascii="Aptos" w:hAnsi="Aptos"/>
          <w:color w:val="1F497D" w:themeColor="text2"/>
        </w:rPr>
        <w:t>Ian Jeffers</w:t>
      </w:r>
    </w:p>
    <w:p w14:paraId="71E3ACAC"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Chief Executive Officer</w:t>
      </w:r>
    </w:p>
    <w:p w14:paraId="46643C2B" w14:textId="77777777" w:rsidR="003C4A34" w:rsidRPr="00F520BC" w:rsidRDefault="003C4A34" w:rsidP="003C4A34">
      <w:pPr>
        <w:jc w:val="both"/>
        <w:rPr>
          <w:rFonts w:ascii="Aptos" w:hAnsi="Aptos"/>
          <w:color w:val="1F497D" w:themeColor="text2"/>
        </w:rPr>
      </w:pPr>
    </w:p>
    <w:p w14:paraId="12063516" w14:textId="77777777"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t>INFORMATION ABOUT CO-OPERATION IRELAND</w:t>
      </w:r>
    </w:p>
    <w:p w14:paraId="2772606A" w14:textId="77777777" w:rsidR="003C4A34" w:rsidRPr="00F520BC" w:rsidRDefault="003C4A34" w:rsidP="003C4A34">
      <w:pPr>
        <w:jc w:val="both"/>
        <w:rPr>
          <w:rFonts w:ascii="Aptos" w:hAnsi="Aptos"/>
          <w:b/>
          <w:bCs/>
          <w:color w:val="1F497D" w:themeColor="text2"/>
        </w:rPr>
      </w:pPr>
    </w:p>
    <w:p w14:paraId="132F3E00" w14:textId="1D1E1E05"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t>OUR APPROACH</w:t>
      </w:r>
    </w:p>
    <w:p w14:paraId="166A3189"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xml:space="preserve">Co-operation Ireland is an all-island peace-building </w:t>
      </w:r>
      <w:proofErr w:type="spellStart"/>
      <w:r w:rsidRPr="00F520BC">
        <w:rPr>
          <w:rFonts w:ascii="Aptos" w:hAnsi="Aptos"/>
          <w:color w:val="1F497D" w:themeColor="text2"/>
        </w:rPr>
        <w:t>organisation</w:t>
      </w:r>
      <w:proofErr w:type="spellEnd"/>
      <w:r w:rsidRPr="00F520BC">
        <w:rPr>
          <w:rFonts w:ascii="Aptos" w:hAnsi="Aptos"/>
          <w:color w:val="1F497D" w:themeColor="text2"/>
        </w:rPr>
        <w:t>. We work to build a shared and cohesive society by addressing legacy issues of the conflict and facilitating contact and collaboration between people from different backgrounds across these islands.</w:t>
      </w:r>
      <w:r w:rsidRPr="00F520BC">
        <w:rPr>
          <w:rFonts w:ascii="Aptos" w:hAnsi="Aptos"/>
          <w:color w:val="1F497D" w:themeColor="text2"/>
        </w:rPr>
        <w:br/>
      </w:r>
      <w:r w:rsidRPr="00F520BC">
        <w:rPr>
          <w:rFonts w:ascii="Aptos" w:hAnsi="Aptos"/>
          <w:color w:val="1F497D" w:themeColor="text2"/>
        </w:rPr>
        <w:br/>
        <w:t xml:space="preserve">Under our current strategic plan, our </w:t>
      </w:r>
      <w:proofErr w:type="spellStart"/>
      <w:r w:rsidRPr="00F520BC">
        <w:rPr>
          <w:rFonts w:ascii="Aptos" w:hAnsi="Aptos"/>
          <w:color w:val="1F497D" w:themeColor="text2"/>
        </w:rPr>
        <w:t>programmes</w:t>
      </w:r>
      <w:proofErr w:type="spellEnd"/>
      <w:r w:rsidRPr="00F520BC">
        <w:rPr>
          <w:rFonts w:ascii="Aptos" w:hAnsi="Aptos"/>
          <w:color w:val="1F497D" w:themeColor="text2"/>
        </w:rPr>
        <w:t xml:space="preserve"> are primarily targeted at young people and </w:t>
      </w:r>
      <w:proofErr w:type="spellStart"/>
      <w:r w:rsidRPr="00F520BC">
        <w:rPr>
          <w:rFonts w:ascii="Aptos" w:hAnsi="Aptos"/>
          <w:color w:val="1F497D" w:themeColor="text2"/>
        </w:rPr>
        <w:t>marginalised</w:t>
      </w:r>
      <w:proofErr w:type="spellEnd"/>
      <w:r w:rsidRPr="00F520BC">
        <w:rPr>
          <w:rFonts w:ascii="Aptos" w:hAnsi="Aptos"/>
          <w:color w:val="1F497D" w:themeColor="text2"/>
        </w:rPr>
        <w:t xml:space="preserve"> communities which have experienced the worse impacts of the conflict.</w:t>
      </w:r>
    </w:p>
    <w:p w14:paraId="3C9F5360" w14:textId="77777777" w:rsidR="003C4A34" w:rsidRPr="00F520BC" w:rsidRDefault="003C4A34" w:rsidP="003C4A34">
      <w:pPr>
        <w:jc w:val="both"/>
        <w:rPr>
          <w:rFonts w:ascii="Aptos" w:hAnsi="Aptos"/>
          <w:b/>
          <w:bCs/>
          <w:color w:val="1F497D" w:themeColor="text2"/>
        </w:rPr>
      </w:pPr>
    </w:p>
    <w:p w14:paraId="79C6D359" w14:textId="77777777" w:rsidR="00F520BC" w:rsidRDefault="00F520BC" w:rsidP="003C4A34">
      <w:pPr>
        <w:jc w:val="both"/>
        <w:rPr>
          <w:rFonts w:ascii="Aptos" w:hAnsi="Aptos"/>
          <w:b/>
          <w:bCs/>
          <w:color w:val="1F497D" w:themeColor="text2"/>
        </w:rPr>
      </w:pPr>
    </w:p>
    <w:p w14:paraId="2CEF69D5" w14:textId="77777777" w:rsidR="00F520BC" w:rsidRDefault="00F520BC" w:rsidP="003C4A34">
      <w:pPr>
        <w:jc w:val="both"/>
        <w:rPr>
          <w:rFonts w:ascii="Aptos" w:hAnsi="Aptos"/>
          <w:b/>
          <w:bCs/>
          <w:color w:val="1F497D" w:themeColor="text2"/>
        </w:rPr>
      </w:pPr>
    </w:p>
    <w:p w14:paraId="02FB1CB4" w14:textId="5BA6E6C1"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lastRenderedPageBreak/>
        <w:t>OUR VISION</w:t>
      </w:r>
    </w:p>
    <w:p w14:paraId="7688E740"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Co-operation Ireland works to promote and encourage interaction, dialogue, and practical collaboration between the peoples of Northern Ireland and between Northern Ireland and the Republic of Ireland.</w:t>
      </w:r>
    </w:p>
    <w:p w14:paraId="7D1C757D"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Co-operation Ireland’s vision is of: “A peaceful and stable island where people of all backgrounds live and work together for a better future.”</w:t>
      </w:r>
    </w:p>
    <w:p w14:paraId="62D87B62" w14:textId="77777777" w:rsidR="003C4A34" w:rsidRPr="00F520BC" w:rsidRDefault="003C4A34" w:rsidP="003C4A34">
      <w:pPr>
        <w:jc w:val="both"/>
        <w:rPr>
          <w:rFonts w:ascii="Aptos" w:hAnsi="Aptos"/>
          <w:b/>
          <w:bCs/>
          <w:color w:val="1F497D" w:themeColor="text2"/>
        </w:rPr>
      </w:pPr>
    </w:p>
    <w:p w14:paraId="47D43B43" w14:textId="6330D140"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t>OUR MISSION</w:t>
      </w:r>
    </w:p>
    <w:p w14:paraId="33F2671C"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Our mission is to sustain peace by helping to build a shared and cohesive society.  Co-operation Ireland does this by working in partnership with others in these islands to:</w:t>
      </w:r>
    </w:p>
    <w:p w14:paraId="756A7AFB"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Develop initiatives which address emerging challenges to peace;</w:t>
      </w:r>
    </w:p>
    <w:p w14:paraId="10FCD8E9"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Facilitate understanding, positive relationships and co-operation across these islands, building a sense of interdependence;</w:t>
      </w:r>
    </w:p>
    <w:p w14:paraId="4F1A2182"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Create a supportive environment by building capacity, influencing policy, and developing collaboration at a strategic level;</w:t>
      </w:r>
    </w:p>
    <w:p w14:paraId="38846147"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Share our learning and experience of peace building and practical co-operation internationally.</w:t>
      </w:r>
    </w:p>
    <w:p w14:paraId="42E2232F" w14:textId="77777777" w:rsidR="003C4A34" w:rsidRPr="00F520BC" w:rsidRDefault="003C4A34" w:rsidP="003C4A34">
      <w:pPr>
        <w:jc w:val="both"/>
        <w:rPr>
          <w:rFonts w:ascii="Aptos" w:hAnsi="Aptos"/>
          <w:b/>
          <w:bCs/>
          <w:color w:val="1F497D" w:themeColor="text2"/>
        </w:rPr>
      </w:pPr>
    </w:p>
    <w:p w14:paraId="4994AD98" w14:textId="26025776" w:rsidR="003C4A34" w:rsidRPr="00F520BC" w:rsidRDefault="003C4A34" w:rsidP="003C4A34">
      <w:pPr>
        <w:jc w:val="both"/>
        <w:rPr>
          <w:rFonts w:ascii="Aptos" w:hAnsi="Aptos"/>
          <w:b/>
          <w:bCs/>
          <w:color w:val="1F497D" w:themeColor="text2"/>
        </w:rPr>
      </w:pPr>
      <w:r w:rsidRPr="00F520BC">
        <w:rPr>
          <w:rFonts w:ascii="Aptos" w:hAnsi="Aptos"/>
          <w:b/>
          <w:bCs/>
          <w:color w:val="1F497D" w:themeColor="text2"/>
        </w:rPr>
        <w:t>OUR VALUES</w:t>
      </w:r>
    </w:p>
    <w:p w14:paraId="67D48106"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In carrying out its mission, Co-operation Ireland is guided by the following values:</w:t>
      </w:r>
    </w:p>
    <w:p w14:paraId="5E66B718"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Respect for People and their Rights;</w:t>
      </w:r>
    </w:p>
    <w:p w14:paraId="258AED7C"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Inclusion, Equality and Fairness;</w:t>
      </w:r>
    </w:p>
    <w:p w14:paraId="5DC578C0"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 Accountability, Integrity and Transparency.</w:t>
      </w:r>
    </w:p>
    <w:p w14:paraId="7BB63B42" w14:textId="77777777" w:rsidR="003C4A34" w:rsidRPr="00F520BC" w:rsidRDefault="003C4A34" w:rsidP="003C4A34">
      <w:pPr>
        <w:jc w:val="both"/>
        <w:rPr>
          <w:rFonts w:ascii="Aptos" w:hAnsi="Aptos"/>
          <w:color w:val="1F497D" w:themeColor="text2"/>
        </w:rPr>
      </w:pPr>
      <w:r w:rsidRPr="00F520BC">
        <w:rPr>
          <w:rFonts w:ascii="Aptos" w:hAnsi="Aptos"/>
          <w:color w:val="1F497D" w:themeColor="text2"/>
        </w:rPr>
        <w:t>Further information can be found on our website at cooperationireland.org.</w:t>
      </w:r>
    </w:p>
    <w:p w14:paraId="11AC6DE1" w14:textId="77777777" w:rsidR="003C4A34" w:rsidRPr="00F520BC" w:rsidRDefault="003C4A34">
      <w:pPr>
        <w:spacing w:after="120"/>
        <w:jc w:val="center"/>
        <w:rPr>
          <w:rFonts w:ascii="Aptos" w:eastAsia="Poppins" w:hAnsi="Aptos" w:cs="Poppins"/>
          <w:b/>
          <w:bCs/>
          <w:color w:val="1F497D" w:themeColor="text2"/>
          <w:sz w:val="22"/>
          <w:szCs w:val="22"/>
          <w:u w:val="single" w:color="002E57"/>
        </w:rPr>
      </w:pPr>
    </w:p>
    <w:p w14:paraId="5D137625" w14:textId="313EBC5B" w:rsidR="003C4A34" w:rsidRPr="00F520BC" w:rsidRDefault="003C4A34" w:rsidP="00F520BC">
      <w:pPr>
        <w:jc w:val="both"/>
        <w:rPr>
          <w:rFonts w:ascii="Aptos" w:hAnsi="Aptos"/>
          <w:b/>
          <w:bCs/>
          <w:color w:val="1F497D" w:themeColor="text2"/>
        </w:rPr>
      </w:pPr>
      <w:r w:rsidRPr="00F520BC">
        <w:rPr>
          <w:rFonts w:ascii="Aptos" w:hAnsi="Aptos"/>
          <w:b/>
          <w:bCs/>
          <w:color w:val="1F497D" w:themeColor="text2"/>
        </w:rPr>
        <w:t>JOB DESCRIPTION</w:t>
      </w:r>
    </w:p>
    <w:p w14:paraId="2696A326" w14:textId="77777777" w:rsidR="008A4042" w:rsidRDefault="008A4042">
      <w:pPr>
        <w:jc w:val="both"/>
        <w:rPr>
          <w:rFonts w:ascii="Poppins" w:eastAsia="Poppins" w:hAnsi="Poppins" w:cs="Poppins"/>
          <w:color w:val="002E57"/>
          <w:sz w:val="22"/>
          <w:szCs w:val="22"/>
        </w:rPr>
      </w:pPr>
    </w:p>
    <w:p w14:paraId="2696A327" w14:textId="04A11342" w:rsidR="008A4042" w:rsidRDefault="008502B9">
      <w:pPr>
        <w:keepNext/>
        <w:tabs>
          <w:tab w:val="left" w:pos="1991"/>
        </w:tabs>
        <w:jc w:val="both"/>
        <w:rPr>
          <w:rFonts w:ascii="Poppins" w:eastAsia="Poppins" w:hAnsi="Poppins" w:cs="Poppins"/>
          <w:sz w:val="22"/>
          <w:szCs w:val="22"/>
        </w:rPr>
      </w:pPr>
      <w:r>
        <w:rPr>
          <w:rFonts w:ascii="Poppins" w:eastAsia="Poppins" w:hAnsi="Poppins" w:cs="Poppins"/>
          <w:b/>
          <w:bCs/>
          <w:color w:val="002E57"/>
          <w:sz w:val="22"/>
          <w:szCs w:val="22"/>
        </w:rPr>
        <w:t>Role</w:t>
      </w:r>
      <w:proofErr w:type="gramStart"/>
      <w:r>
        <w:rPr>
          <w:rFonts w:ascii="Poppins" w:eastAsia="Poppins" w:hAnsi="Poppins" w:cs="Poppins"/>
          <w:b/>
          <w:bCs/>
          <w:color w:val="002E57"/>
          <w:sz w:val="22"/>
          <w:szCs w:val="22"/>
        </w:rPr>
        <w:t>:</w:t>
      </w:r>
      <w:r w:rsidR="00F520BC">
        <w:rPr>
          <w:rFonts w:ascii="Poppins" w:eastAsia="Poppins" w:hAnsi="Poppins" w:cs="Poppins"/>
          <w:b/>
          <w:bCs/>
          <w:color w:val="002E57"/>
          <w:sz w:val="22"/>
          <w:szCs w:val="22"/>
        </w:rPr>
        <w:t xml:space="preserve">  </w:t>
      </w:r>
      <w:proofErr w:type="spellStart"/>
      <w:r>
        <w:rPr>
          <w:rFonts w:ascii="Poppins" w:eastAsia="Poppins" w:hAnsi="Poppins" w:cs="Poppins"/>
          <w:color w:val="002E57"/>
          <w:sz w:val="22"/>
          <w:szCs w:val="22"/>
        </w:rPr>
        <w:t>Programme</w:t>
      </w:r>
      <w:proofErr w:type="spellEnd"/>
      <w:proofErr w:type="gramEnd"/>
      <w:r>
        <w:rPr>
          <w:rFonts w:ascii="Poppins" w:eastAsia="Poppins" w:hAnsi="Poppins" w:cs="Poppins"/>
          <w:color w:val="002E57"/>
          <w:sz w:val="22"/>
          <w:szCs w:val="22"/>
        </w:rPr>
        <w:t xml:space="preserve"> Executive Our Generation</w:t>
      </w:r>
      <w:r>
        <w:rPr>
          <w:rFonts w:ascii="Poppins" w:eastAsia="Poppins" w:hAnsi="Poppins" w:cs="Poppins"/>
          <w:color w:val="002E57"/>
          <w:sz w:val="22"/>
          <w:szCs w:val="22"/>
        </w:rPr>
        <w:tab/>
      </w:r>
      <w:bookmarkStart w:id="0" w:name="_Hlk4868005"/>
      <w:r>
        <w:rPr>
          <w:rFonts w:ascii="Poppins" w:eastAsia="Poppins" w:hAnsi="Poppins" w:cs="Poppins"/>
          <w:color w:val="002E57"/>
          <w:sz w:val="22"/>
          <w:szCs w:val="22"/>
        </w:rPr>
        <w:tab/>
      </w:r>
      <w:bookmarkStart w:id="1" w:name="_Hlk11307736"/>
      <w:r>
        <w:rPr>
          <w:rFonts w:ascii="Poppins" w:eastAsia="Poppins" w:hAnsi="Poppins" w:cs="Poppins"/>
          <w:b/>
          <w:bCs/>
          <w:color w:val="002E57"/>
          <w:sz w:val="22"/>
          <w:szCs w:val="22"/>
        </w:rPr>
        <w:t xml:space="preserve"> </w:t>
      </w:r>
      <w:bookmarkEnd w:id="0"/>
      <w:bookmarkEnd w:id="1"/>
    </w:p>
    <w:p w14:paraId="19378CA6" w14:textId="77777777" w:rsidR="00F520BC" w:rsidRDefault="008502B9" w:rsidP="00F520BC">
      <w:pPr>
        <w:keepNext/>
        <w:tabs>
          <w:tab w:val="left" w:pos="2127"/>
        </w:tabs>
        <w:jc w:val="both"/>
        <w:rPr>
          <w:rFonts w:ascii="Poppins" w:eastAsia="Poppins" w:hAnsi="Poppins" w:cs="Poppins"/>
          <w:b/>
          <w:bCs/>
          <w:sz w:val="22"/>
          <w:szCs w:val="22"/>
        </w:rPr>
      </w:pPr>
      <w:r>
        <w:rPr>
          <w:rFonts w:ascii="Poppins" w:eastAsia="Poppins" w:hAnsi="Poppins" w:cs="Poppins"/>
          <w:b/>
          <w:bCs/>
          <w:color w:val="002E57"/>
          <w:sz w:val="22"/>
          <w:szCs w:val="22"/>
        </w:rPr>
        <w:t>Reports to</w:t>
      </w:r>
      <w:proofErr w:type="gramStart"/>
      <w:r>
        <w:rPr>
          <w:rFonts w:ascii="Poppins" w:eastAsia="Poppins" w:hAnsi="Poppins" w:cs="Poppins"/>
          <w:b/>
          <w:bCs/>
          <w:color w:val="002E57"/>
          <w:sz w:val="22"/>
          <w:szCs w:val="22"/>
        </w:rPr>
        <w:t>:</w:t>
      </w:r>
      <w:r w:rsidR="00F520BC">
        <w:rPr>
          <w:rFonts w:ascii="Poppins" w:eastAsia="Poppins" w:hAnsi="Poppins" w:cs="Poppins"/>
          <w:b/>
          <w:bCs/>
          <w:color w:val="002E57"/>
          <w:sz w:val="22"/>
          <w:szCs w:val="22"/>
        </w:rPr>
        <w:t xml:space="preserve">  </w:t>
      </w:r>
      <w:r>
        <w:rPr>
          <w:rFonts w:ascii="Poppins" w:eastAsia="Poppins" w:hAnsi="Poppins" w:cs="Poppins"/>
          <w:color w:val="002E57"/>
          <w:sz w:val="22"/>
          <w:szCs w:val="22"/>
        </w:rPr>
        <w:t>Se</w:t>
      </w:r>
      <w:r w:rsidR="00852AC0">
        <w:rPr>
          <w:rFonts w:ascii="Poppins" w:eastAsia="Poppins" w:hAnsi="Poppins" w:cs="Poppins"/>
          <w:color w:val="002E57"/>
          <w:sz w:val="22"/>
          <w:szCs w:val="22"/>
        </w:rPr>
        <w:t>nior</w:t>
      </w:r>
      <w:proofErr w:type="gramEnd"/>
      <w:r w:rsidR="00852AC0">
        <w:rPr>
          <w:rFonts w:ascii="Poppins" w:eastAsia="Poppins" w:hAnsi="Poppins" w:cs="Poppins"/>
          <w:color w:val="002E57"/>
          <w:sz w:val="22"/>
          <w:szCs w:val="22"/>
        </w:rPr>
        <w:t xml:space="preserve">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Executive Our Generation</w:t>
      </w:r>
      <w:r>
        <w:rPr>
          <w:rFonts w:ascii="Poppins" w:eastAsia="Poppins" w:hAnsi="Poppins" w:cs="Poppins"/>
          <w:b/>
          <w:bCs/>
          <w:color w:val="002E57"/>
          <w:sz w:val="22"/>
          <w:szCs w:val="22"/>
        </w:rPr>
        <w:t xml:space="preserve">  </w:t>
      </w:r>
      <w:r>
        <w:rPr>
          <w:rFonts w:ascii="Poppins" w:eastAsia="Poppins" w:hAnsi="Poppins" w:cs="Poppins"/>
          <w:b/>
          <w:bCs/>
          <w:color w:val="002E57"/>
          <w:sz w:val="22"/>
          <w:szCs w:val="22"/>
        </w:rPr>
        <w:tab/>
      </w:r>
    </w:p>
    <w:p w14:paraId="2696A329" w14:textId="606EE441" w:rsidR="008A4042" w:rsidRDefault="00F520BC" w:rsidP="00F520BC">
      <w:pPr>
        <w:keepNext/>
        <w:tabs>
          <w:tab w:val="left" w:pos="2127"/>
        </w:tabs>
        <w:jc w:val="both"/>
        <w:rPr>
          <w:rFonts w:ascii="Poppins" w:eastAsia="Poppins" w:hAnsi="Poppins" w:cs="Poppins"/>
          <w:b/>
          <w:bCs/>
          <w:sz w:val="22"/>
          <w:szCs w:val="22"/>
        </w:rPr>
      </w:pPr>
      <w:r w:rsidRPr="00F520BC">
        <w:rPr>
          <w:rFonts w:ascii="Poppins" w:eastAsia="Poppins" w:hAnsi="Poppins" w:cs="Poppins"/>
          <w:b/>
          <w:bCs/>
          <w:color w:val="002E57"/>
          <w:sz w:val="22"/>
          <w:szCs w:val="22"/>
        </w:rPr>
        <w:t>CI Office</w:t>
      </w:r>
      <w:r w:rsidR="008502B9" w:rsidRPr="00F520BC">
        <w:rPr>
          <w:rFonts w:ascii="Poppins" w:eastAsia="Poppins" w:hAnsi="Poppins" w:cs="Poppins"/>
          <w:b/>
          <w:bCs/>
          <w:color w:val="002E57"/>
          <w:sz w:val="22"/>
          <w:szCs w:val="22"/>
        </w:rPr>
        <w:t xml:space="preserve"> Location</w:t>
      </w:r>
      <w:r w:rsidR="008502B9" w:rsidRPr="00F520BC">
        <w:rPr>
          <w:rFonts w:ascii="Poppins" w:eastAsia="Poppins" w:hAnsi="Poppins" w:cs="Poppins"/>
          <w:b/>
          <w:bCs/>
          <w:color w:val="002E57"/>
          <w:sz w:val="22"/>
          <w:szCs w:val="22"/>
          <w:lang w:val="en-GB"/>
        </w:rPr>
        <w:t>:</w:t>
      </w:r>
      <w:r w:rsidR="008502B9">
        <w:rPr>
          <w:rFonts w:ascii="Poppins" w:eastAsia="Poppins" w:hAnsi="Poppins" w:cs="Poppins"/>
          <w:b/>
          <w:bCs/>
          <w:color w:val="002E57"/>
          <w:sz w:val="22"/>
          <w:szCs w:val="22"/>
        </w:rPr>
        <w:t xml:space="preserve"> </w:t>
      </w:r>
      <w:r w:rsidR="008502B9">
        <w:rPr>
          <w:rFonts w:ascii="Poppins" w:eastAsia="Poppins" w:hAnsi="Poppins" w:cs="Poppins"/>
          <w:b/>
          <w:bCs/>
          <w:color w:val="002E57"/>
          <w:sz w:val="22"/>
          <w:szCs w:val="22"/>
        </w:rPr>
        <w:tab/>
      </w:r>
      <w:r w:rsidR="00852AC0">
        <w:rPr>
          <w:rFonts w:ascii="Poppins" w:eastAsia="Poppins" w:hAnsi="Poppins" w:cs="Poppins"/>
          <w:color w:val="002E57"/>
          <w:sz w:val="22"/>
          <w:szCs w:val="22"/>
        </w:rPr>
        <w:t xml:space="preserve">Either Dublin or Belfast </w:t>
      </w:r>
      <w:r w:rsidR="005148EB">
        <w:rPr>
          <w:rFonts w:ascii="Poppins" w:eastAsia="Poppins" w:hAnsi="Poppins" w:cs="Poppins"/>
          <w:color w:val="002E57"/>
          <w:sz w:val="22"/>
          <w:szCs w:val="22"/>
        </w:rPr>
        <w:t>O</w:t>
      </w:r>
      <w:r w:rsidR="00852AC0">
        <w:rPr>
          <w:rFonts w:ascii="Poppins" w:eastAsia="Poppins" w:hAnsi="Poppins" w:cs="Poppins"/>
          <w:color w:val="002E57"/>
          <w:sz w:val="22"/>
          <w:szCs w:val="22"/>
        </w:rPr>
        <w:t>ffice (</w:t>
      </w:r>
      <w:r w:rsidR="006B234E">
        <w:rPr>
          <w:rFonts w:ascii="Poppins" w:eastAsia="Poppins" w:hAnsi="Poppins" w:cs="Poppins"/>
          <w:color w:val="002E57"/>
          <w:sz w:val="22"/>
          <w:szCs w:val="22"/>
        </w:rPr>
        <w:t>extensive</w:t>
      </w:r>
      <w:r>
        <w:rPr>
          <w:rFonts w:ascii="Poppins" w:eastAsia="Poppins" w:hAnsi="Poppins" w:cs="Poppins"/>
          <w:color w:val="002E57"/>
          <w:sz w:val="22"/>
          <w:szCs w:val="22"/>
        </w:rPr>
        <w:t xml:space="preserve"> and frequent</w:t>
      </w:r>
      <w:r w:rsidR="006B234E">
        <w:rPr>
          <w:rFonts w:ascii="Poppins" w:eastAsia="Poppins" w:hAnsi="Poppins" w:cs="Poppins"/>
          <w:color w:val="002E57"/>
          <w:sz w:val="22"/>
          <w:szCs w:val="22"/>
        </w:rPr>
        <w:t xml:space="preserve"> travel required</w:t>
      </w:r>
      <w:r>
        <w:rPr>
          <w:rFonts w:ascii="Poppins" w:eastAsia="Poppins" w:hAnsi="Poppins" w:cs="Poppins"/>
          <w:color w:val="002E57"/>
          <w:sz w:val="22"/>
          <w:szCs w:val="22"/>
        </w:rPr>
        <w:t xml:space="preserve"> </w:t>
      </w:r>
      <w:r w:rsidR="006B234E">
        <w:rPr>
          <w:rFonts w:ascii="Poppins" w:eastAsia="Poppins" w:hAnsi="Poppins" w:cs="Poppins"/>
          <w:color w:val="002E57"/>
          <w:sz w:val="22"/>
          <w:szCs w:val="22"/>
        </w:rPr>
        <w:t>across NI and Border Counties)</w:t>
      </w:r>
      <w:r w:rsidR="008502B9">
        <w:rPr>
          <w:rFonts w:ascii="Poppins" w:eastAsia="Poppins" w:hAnsi="Poppins" w:cs="Poppins"/>
          <w:color w:val="002E57"/>
          <w:sz w:val="22"/>
          <w:szCs w:val="22"/>
        </w:rPr>
        <w:tab/>
      </w:r>
      <w:r w:rsidR="008502B9">
        <w:rPr>
          <w:rFonts w:ascii="Poppins" w:eastAsia="Poppins" w:hAnsi="Poppins" w:cs="Poppins"/>
          <w:b/>
          <w:bCs/>
          <w:color w:val="002E57"/>
          <w:sz w:val="22"/>
          <w:szCs w:val="22"/>
        </w:rPr>
        <w:t xml:space="preserve"> </w:t>
      </w:r>
    </w:p>
    <w:p w14:paraId="2696A32A" w14:textId="0A542D54" w:rsidR="008A4042" w:rsidRPr="006B234E" w:rsidRDefault="008502B9">
      <w:pPr>
        <w:tabs>
          <w:tab w:val="left" w:pos="2127"/>
        </w:tabs>
        <w:jc w:val="both"/>
        <w:rPr>
          <w:rFonts w:ascii="Poppins" w:eastAsia="Poppins" w:hAnsi="Poppins" w:cs="Poppins"/>
          <w:b/>
          <w:bCs/>
          <w:color w:val="C00000"/>
          <w:sz w:val="22"/>
          <w:szCs w:val="22"/>
          <w:lang w:val="fr-FR"/>
        </w:rPr>
      </w:pPr>
      <w:r w:rsidRPr="006B234E">
        <w:rPr>
          <w:rFonts w:ascii="Poppins" w:eastAsia="Poppins" w:hAnsi="Poppins" w:cs="Poppins"/>
          <w:b/>
          <w:bCs/>
          <w:color w:val="002E57"/>
          <w:sz w:val="22"/>
          <w:szCs w:val="22"/>
          <w:lang w:val="fr-FR"/>
        </w:rPr>
        <w:t xml:space="preserve">Salary </w:t>
      </w:r>
      <w:proofErr w:type="spellStart"/>
      <w:proofErr w:type="gramStart"/>
      <w:r w:rsidRPr="006B234E">
        <w:rPr>
          <w:rFonts w:ascii="Poppins" w:eastAsia="Poppins" w:hAnsi="Poppins" w:cs="Poppins"/>
          <w:b/>
          <w:bCs/>
          <w:color w:val="002E57"/>
          <w:sz w:val="22"/>
          <w:szCs w:val="22"/>
          <w:lang w:val="fr-FR"/>
        </w:rPr>
        <w:t>Scale</w:t>
      </w:r>
      <w:proofErr w:type="spellEnd"/>
      <w:r w:rsidRPr="006B234E">
        <w:rPr>
          <w:rFonts w:ascii="Poppins" w:eastAsia="Poppins" w:hAnsi="Poppins" w:cs="Poppins"/>
          <w:b/>
          <w:bCs/>
          <w:color w:val="002E57"/>
          <w:sz w:val="22"/>
          <w:szCs w:val="22"/>
          <w:lang w:val="fr-FR"/>
        </w:rPr>
        <w:t>:</w:t>
      </w:r>
      <w:proofErr w:type="gramEnd"/>
      <w:r w:rsidR="00F520BC">
        <w:rPr>
          <w:rFonts w:ascii="Poppins" w:eastAsia="Poppins" w:hAnsi="Poppins" w:cs="Poppins"/>
          <w:b/>
          <w:bCs/>
          <w:color w:val="002E57"/>
          <w:sz w:val="22"/>
          <w:szCs w:val="22"/>
          <w:lang w:val="fr-FR"/>
        </w:rPr>
        <w:t xml:space="preserve">  </w:t>
      </w:r>
      <w:r w:rsidRPr="006B234E">
        <w:rPr>
          <w:rFonts w:ascii="Poppins" w:eastAsia="Poppins" w:hAnsi="Poppins" w:cs="Poppins"/>
          <w:color w:val="002E57"/>
          <w:sz w:val="22"/>
          <w:szCs w:val="22"/>
          <w:lang w:val="fr-FR"/>
        </w:rPr>
        <w:t xml:space="preserve">Point 2 - </w:t>
      </w:r>
      <w:r w:rsidR="00043613" w:rsidRPr="005148EB">
        <w:rPr>
          <w:rFonts w:ascii="Poppins" w:eastAsia="Poppins" w:hAnsi="Poppins" w:cs="Poppins"/>
          <w:color w:val="002060"/>
          <w:sz w:val="22"/>
          <w:szCs w:val="22"/>
          <w:lang w:val="fr-FR"/>
        </w:rPr>
        <w:t>€38</w:t>
      </w:r>
      <w:r w:rsidR="006B234E" w:rsidRPr="005148EB">
        <w:rPr>
          <w:rFonts w:ascii="Poppins" w:eastAsia="Poppins" w:hAnsi="Poppins" w:cs="Poppins"/>
          <w:color w:val="002060"/>
          <w:sz w:val="22"/>
          <w:szCs w:val="22"/>
          <w:lang w:val="fr-FR"/>
        </w:rPr>
        <w:t xml:space="preserve">, </w:t>
      </w:r>
      <w:r w:rsidR="00043613" w:rsidRPr="005148EB">
        <w:rPr>
          <w:rFonts w:ascii="Poppins" w:eastAsia="Poppins" w:hAnsi="Poppins" w:cs="Poppins"/>
          <w:color w:val="002060"/>
          <w:sz w:val="22"/>
          <w:szCs w:val="22"/>
          <w:lang w:val="fr-FR"/>
        </w:rPr>
        <w:t>000</w:t>
      </w:r>
      <w:r w:rsidR="00F520BC">
        <w:rPr>
          <w:rFonts w:ascii="Poppins" w:eastAsia="Poppins" w:hAnsi="Poppins" w:cs="Poppins"/>
          <w:color w:val="002060"/>
          <w:sz w:val="22"/>
          <w:szCs w:val="22"/>
          <w:lang w:val="fr-FR"/>
        </w:rPr>
        <w:t xml:space="preserve"> - €45,000</w:t>
      </w:r>
      <w:r w:rsidR="006B234E" w:rsidRPr="005148EB">
        <w:rPr>
          <w:rFonts w:ascii="Poppins" w:eastAsia="Poppins" w:hAnsi="Poppins" w:cs="Poppins"/>
          <w:color w:val="002060"/>
          <w:sz w:val="22"/>
          <w:szCs w:val="22"/>
          <w:lang w:val="fr-FR"/>
        </w:rPr>
        <w:t xml:space="preserve"> (ROI </w:t>
      </w:r>
      <w:proofErr w:type="spellStart"/>
      <w:r w:rsidR="006B234E" w:rsidRPr="005148EB">
        <w:rPr>
          <w:rFonts w:ascii="Poppins" w:eastAsia="Poppins" w:hAnsi="Poppins" w:cs="Poppins"/>
          <w:color w:val="002060"/>
          <w:sz w:val="22"/>
          <w:szCs w:val="22"/>
          <w:lang w:val="fr-FR"/>
        </w:rPr>
        <w:t>payscale</w:t>
      </w:r>
      <w:proofErr w:type="spellEnd"/>
      <w:r w:rsidR="006B234E" w:rsidRPr="005148EB">
        <w:rPr>
          <w:rFonts w:ascii="Poppins" w:eastAsia="Poppins" w:hAnsi="Poppins" w:cs="Poppins"/>
          <w:color w:val="002060"/>
          <w:sz w:val="22"/>
          <w:szCs w:val="22"/>
          <w:lang w:val="fr-FR"/>
        </w:rPr>
        <w:t>)</w:t>
      </w:r>
      <w:r w:rsidR="00043613" w:rsidRPr="005148EB">
        <w:rPr>
          <w:rFonts w:ascii="Poppins" w:eastAsia="Poppins" w:hAnsi="Poppins" w:cs="Poppins"/>
          <w:color w:val="002060"/>
          <w:sz w:val="22"/>
          <w:szCs w:val="22"/>
          <w:lang w:val="fr-FR"/>
        </w:rPr>
        <w:t xml:space="preserve"> or £28</w:t>
      </w:r>
      <w:r w:rsidR="006B234E" w:rsidRPr="005148EB">
        <w:rPr>
          <w:rFonts w:ascii="Poppins" w:eastAsia="Poppins" w:hAnsi="Poppins" w:cs="Poppins"/>
          <w:color w:val="002060"/>
          <w:sz w:val="22"/>
          <w:szCs w:val="22"/>
          <w:lang w:val="fr-FR"/>
        </w:rPr>
        <w:t>,000</w:t>
      </w:r>
      <w:r w:rsidR="00F520BC">
        <w:rPr>
          <w:rFonts w:ascii="Poppins" w:eastAsia="Poppins" w:hAnsi="Poppins" w:cs="Poppins"/>
          <w:color w:val="002060"/>
          <w:sz w:val="22"/>
          <w:szCs w:val="22"/>
          <w:lang w:val="fr-FR"/>
        </w:rPr>
        <w:t xml:space="preserve"> - £34,000</w:t>
      </w:r>
      <w:r w:rsidR="006B234E" w:rsidRPr="005148EB">
        <w:rPr>
          <w:rFonts w:ascii="Poppins" w:eastAsia="Poppins" w:hAnsi="Poppins" w:cs="Poppins"/>
          <w:color w:val="002060"/>
          <w:sz w:val="22"/>
          <w:szCs w:val="22"/>
          <w:lang w:val="fr-FR"/>
        </w:rPr>
        <w:t xml:space="preserve"> (NI </w:t>
      </w:r>
      <w:proofErr w:type="spellStart"/>
      <w:r w:rsidR="006B234E" w:rsidRPr="005148EB">
        <w:rPr>
          <w:rFonts w:ascii="Poppins" w:eastAsia="Poppins" w:hAnsi="Poppins" w:cs="Poppins"/>
          <w:color w:val="002060"/>
          <w:sz w:val="22"/>
          <w:szCs w:val="22"/>
          <w:lang w:val="fr-FR"/>
        </w:rPr>
        <w:t>payscale</w:t>
      </w:r>
      <w:proofErr w:type="spellEnd"/>
      <w:r w:rsidR="006B234E" w:rsidRPr="005148EB">
        <w:rPr>
          <w:rFonts w:ascii="Poppins" w:eastAsia="Poppins" w:hAnsi="Poppins" w:cs="Poppins"/>
          <w:color w:val="002060"/>
          <w:sz w:val="22"/>
          <w:szCs w:val="22"/>
          <w:lang w:val="fr-FR"/>
        </w:rPr>
        <w:t>)</w:t>
      </w:r>
    </w:p>
    <w:p w14:paraId="2677F389" w14:textId="62C6955A" w:rsidR="00F520BC" w:rsidRDefault="008502B9" w:rsidP="00F520BC">
      <w:pPr>
        <w:jc w:val="both"/>
        <w:rPr>
          <w:rFonts w:ascii="Poppins" w:eastAsia="Poppins" w:hAnsi="Poppins" w:cs="Poppins"/>
          <w:sz w:val="22"/>
          <w:szCs w:val="22"/>
        </w:rPr>
      </w:pPr>
      <w:r>
        <w:rPr>
          <w:rFonts w:ascii="Poppins" w:eastAsia="Poppins" w:hAnsi="Poppins" w:cs="Poppins"/>
          <w:b/>
          <w:bCs/>
          <w:color w:val="002E57"/>
          <w:sz w:val="22"/>
          <w:szCs w:val="22"/>
        </w:rPr>
        <w:t>Hours</w:t>
      </w:r>
      <w:proofErr w:type="gramStart"/>
      <w:r>
        <w:rPr>
          <w:rFonts w:ascii="Poppins" w:eastAsia="Poppins" w:hAnsi="Poppins" w:cs="Poppins"/>
          <w:b/>
          <w:bCs/>
          <w:color w:val="002E57"/>
          <w:sz w:val="22"/>
          <w:szCs w:val="22"/>
        </w:rPr>
        <w:t>:</w:t>
      </w:r>
      <w:r w:rsidR="00F520BC">
        <w:rPr>
          <w:rFonts w:ascii="Poppins" w:eastAsia="Poppins" w:hAnsi="Poppins" w:cs="Poppins"/>
          <w:color w:val="002E57"/>
          <w:sz w:val="22"/>
          <w:szCs w:val="22"/>
        </w:rPr>
        <w:t xml:space="preserve">  </w:t>
      </w:r>
      <w:r>
        <w:rPr>
          <w:rFonts w:ascii="Poppins" w:eastAsia="Poppins" w:hAnsi="Poppins" w:cs="Poppins"/>
          <w:color w:val="002E57"/>
          <w:sz w:val="22"/>
          <w:szCs w:val="22"/>
        </w:rPr>
        <w:t>35</w:t>
      </w:r>
      <w:proofErr w:type="gramEnd"/>
      <w:r>
        <w:rPr>
          <w:rFonts w:ascii="Poppins" w:eastAsia="Poppins" w:hAnsi="Poppins" w:cs="Poppins"/>
          <w:color w:val="002E57"/>
          <w:sz w:val="22"/>
          <w:szCs w:val="22"/>
        </w:rPr>
        <w:t xml:space="preserve"> hours per week</w:t>
      </w:r>
      <w:r>
        <w:rPr>
          <w:rFonts w:ascii="Poppins" w:eastAsia="Poppins" w:hAnsi="Poppins" w:cs="Poppins"/>
          <w:b/>
          <w:bCs/>
          <w:color w:val="002E57"/>
          <w:sz w:val="22"/>
          <w:szCs w:val="22"/>
        </w:rPr>
        <w:t xml:space="preserve"> </w:t>
      </w:r>
    </w:p>
    <w:p w14:paraId="31FDCD75" w14:textId="77777777" w:rsidR="00F520BC" w:rsidRDefault="00F520BC" w:rsidP="00F520BC">
      <w:pPr>
        <w:tabs>
          <w:tab w:val="left" w:pos="2127"/>
        </w:tabs>
        <w:ind w:left="2127" w:hanging="2127"/>
        <w:jc w:val="both"/>
        <w:rPr>
          <w:rFonts w:ascii="Poppins" w:eastAsia="Poppins" w:hAnsi="Poppins" w:cs="Poppins"/>
          <w:sz w:val="22"/>
          <w:szCs w:val="22"/>
        </w:rPr>
      </w:pPr>
    </w:p>
    <w:p w14:paraId="2696A32E" w14:textId="59E0F731" w:rsidR="008A4042" w:rsidRPr="00F520BC" w:rsidRDefault="008502B9" w:rsidP="00F520BC">
      <w:pPr>
        <w:jc w:val="both"/>
        <w:rPr>
          <w:rFonts w:ascii="Poppins" w:eastAsia="Poppins" w:hAnsi="Poppins" w:cs="Poppins"/>
          <w:b/>
          <w:bCs/>
          <w:color w:val="002E57"/>
          <w:sz w:val="22"/>
          <w:szCs w:val="22"/>
          <w:u w:val="single" w:color="002E57"/>
        </w:rPr>
      </w:pPr>
      <w:r>
        <w:rPr>
          <w:rFonts w:ascii="Poppins" w:eastAsia="Poppins" w:hAnsi="Poppins" w:cs="Poppins"/>
          <w:b/>
          <w:bCs/>
          <w:color w:val="002E57"/>
          <w:sz w:val="22"/>
          <w:szCs w:val="22"/>
          <w:u w:val="single" w:color="002E57"/>
        </w:rPr>
        <w:t>Job Purpose Summary</w:t>
      </w:r>
    </w:p>
    <w:p w14:paraId="2696A32F" w14:textId="77777777" w:rsidR="008A4042" w:rsidRDefault="008502B9">
      <w:pPr>
        <w:jc w:val="both"/>
        <w:rPr>
          <w:sz w:val="22"/>
          <w:szCs w:val="22"/>
        </w:rPr>
      </w:pPr>
      <w:r>
        <w:rPr>
          <w:rFonts w:ascii="Poppins" w:eastAsia="Poppins" w:hAnsi="Poppins" w:cs="Poppins"/>
          <w:color w:val="002E57"/>
          <w:sz w:val="22"/>
          <w:szCs w:val="22"/>
        </w:rPr>
        <w:t xml:space="preserve">To design and deliver activity under the “OUR Generation Project” that will enhance the capacity of children and young people to form positive and effective relationships with others of a different background and build capacity of key contacts relating to youth mental health and wellbeing issues and promote the sharing of best practice across the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Area to improve service delivery.</w:t>
      </w:r>
      <w:r>
        <w:rPr>
          <w:rFonts w:ascii="Poppins" w:eastAsia="Poppins" w:hAnsi="Poppins" w:cs="Poppins"/>
          <w:b/>
          <w:bCs/>
          <w:color w:val="4A4A4A"/>
          <w:sz w:val="22"/>
          <w:szCs w:val="22"/>
          <w:shd w:val="clear" w:color="auto" w:fill="FFFFFF"/>
        </w:rPr>
        <w:t> </w:t>
      </w:r>
    </w:p>
    <w:p w14:paraId="1567FFBB" w14:textId="77777777" w:rsidR="00F520BC" w:rsidRDefault="00F520BC">
      <w:pPr>
        <w:jc w:val="both"/>
        <w:rPr>
          <w:rFonts w:ascii="Poppins" w:eastAsia="Poppins" w:hAnsi="Poppins" w:cs="Poppins"/>
          <w:b/>
          <w:bCs/>
          <w:color w:val="002E57"/>
          <w:sz w:val="22"/>
          <w:szCs w:val="22"/>
          <w:u w:val="single" w:color="002E57"/>
        </w:rPr>
      </w:pPr>
    </w:p>
    <w:p w14:paraId="2696A331" w14:textId="40593983" w:rsidR="008A4042" w:rsidRDefault="008502B9">
      <w:pPr>
        <w:jc w:val="both"/>
        <w:rPr>
          <w:sz w:val="22"/>
          <w:szCs w:val="22"/>
        </w:rPr>
      </w:pPr>
      <w:r>
        <w:rPr>
          <w:rFonts w:ascii="Poppins" w:eastAsia="Poppins" w:hAnsi="Poppins" w:cs="Poppins"/>
          <w:b/>
          <w:bCs/>
          <w:color w:val="002E57"/>
          <w:sz w:val="22"/>
          <w:szCs w:val="22"/>
          <w:u w:val="single" w:color="002E57"/>
        </w:rPr>
        <w:t>Our Generation Background</w:t>
      </w:r>
    </w:p>
    <w:p w14:paraId="2696A332" w14:textId="0F207B07" w:rsidR="008A4042" w:rsidRDefault="008502B9">
      <w:pPr>
        <w:jc w:val="both"/>
        <w:rPr>
          <w:sz w:val="22"/>
          <w:szCs w:val="22"/>
        </w:rPr>
      </w:pPr>
      <w:r>
        <w:rPr>
          <w:rFonts w:ascii="Poppins" w:eastAsia="Poppins" w:hAnsi="Poppins" w:cs="Poppins"/>
          <w:color w:val="002E57"/>
          <w:sz w:val="22"/>
          <w:szCs w:val="22"/>
        </w:rPr>
        <w:t>OUR Generation is a P</w:t>
      </w:r>
      <w:r w:rsidR="00F520BC">
        <w:rPr>
          <w:rFonts w:ascii="Poppins" w:eastAsia="Poppins" w:hAnsi="Poppins" w:cs="Poppins"/>
          <w:color w:val="002E57"/>
          <w:sz w:val="22"/>
          <w:szCs w:val="22"/>
        </w:rPr>
        <w:t>EACEPLUS</w:t>
      </w:r>
      <w:r>
        <w:rPr>
          <w:rFonts w:ascii="Poppins" w:eastAsia="Poppins" w:hAnsi="Poppins" w:cs="Poppins"/>
          <w:color w:val="002E57"/>
          <w:sz w:val="22"/>
          <w:szCs w:val="22"/>
        </w:rPr>
        <w:t xml:space="preserve"> project focused on developing Emotional Resilience and promoting Well-Being to support cohesion on both a cross-community and a cross-</w:t>
      </w:r>
      <w:r>
        <w:rPr>
          <w:rFonts w:ascii="Poppins" w:eastAsia="Poppins" w:hAnsi="Poppins" w:cs="Poppins"/>
          <w:color w:val="002E57"/>
          <w:sz w:val="22"/>
          <w:szCs w:val="22"/>
        </w:rPr>
        <w:lastRenderedPageBreak/>
        <w:t>border basis. The project is delivered by a consortium, led by Action Mental Health - Co-operation Ireland is one of the consortium partners.</w:t>
      </w:r>
    </w:p>
    <w:p w14:paraId="2696A333" w14:textId="77777777" w:rsidR="008A4042" w:rsidRDefault="008A4042">
      <w:pPr>
        <w:jc w:val="both"/>
        <w:rPr>
          <w:rFonts w:ascii="Poppins" w:eastAsia="Poppins" w:hAnsi="Poppins" w:cs="Poppins"/>
          <w:b/>
          <w:bCs/>
          <w:color w:val="002E57"/>
          <w:sz w:val="22"/>
          <w:szCs w:val="22"/>
        </w:rPr>
      </w:pPr>
    </w:p>
    <w:p w14:paraId="2696A334" w14:textId="77777777" w:rsidR="008A4042" w:rsidRDefault="008502B9">
      <w:pPr>
        <w:keepNext/>
        <w:jc w:val="both"/>
        <w:rPr>
          <w:sz w:val="22"/>
          <w:szCs w:val="22"/>
        </w:rPr>
      </w:pPr>
      <w:r>
        <w:rPr>
          <w:rFonts w:ascii="Poppins" w:eastAsia="Poppins" w:hAnsi="Poppins" w:cs="Poppins"/>
          <w:b/>
          <w:bCs/>
          <w:color w:val="002E57"/>
          <w:sz w:val="22"/>
          <w:szCs w:val="22"/>
          <w:u w:val="single" w:color="002E57"/>
        </w:rPr>
        <w:t>Main Duties and Responsibilities</w:t>
      </w:r>
    </w:p>
    <w:p w14:paraId="2696A335" w14:textId="77777777" w:rsidR="008A4042" w:rsidRDefault="008502B9">
      <w:pPr>
        <w:numPr>
          <w:ilvl w:val="0"/>
          <w:numId w:val="1"/>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Undertake outreach activities at a local community level to engage local groups in project activities, with a particular focus on those groups who represent those impacted by the legacy of conflict including </w:t>
      </w:r>
      <w:proofErr w:type="spellStart"/>
      <w:r>
        <w:rPr>
          <w:rFonts w:ascii="Poppins" w:eastAsia="Poppins" w:hAnsi="Poppins" w:cs="Poppins"/>
          <w:color w:val="002E57"/>
          <w:sz w:val="22"/>
          <w:szCs w:val="22"/>
        </w:rPr>
        <w:t>marginalised</w:t>
      </w:r>
      <w:proofErr w:type="spellEnd"/>
      <w:r>
        <w:rPr>
          <w:rFonts w:ascii="Poppins" w:eastAsia="Poppins" w:hAnsi="Poppins" w:cs="Poppins"/>
          <w:color w:val="002E57"/>
          <w:sz w:val="22"/>
          <w:szCs w:val="22"/>
        </w:rPr>
        <w:t>, isolated or at-risk young people</w:t>
      </w:r>
    </w:p>
    <w:p w14:paraId="2696A336" w14:textId="77777777" w:rsidR="008A4042" w:rsidRDefault="008502B9">
      <w:pPr>
        <w:numPr>
          <w:ilvl w:val="0"/>
          <w:numId w:val="1"/>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Develop supportive, challenging, healthy working relationships with community </w:t>
      </w:r>
      <w:proofErr w:type="spellStart"/>
      <w:r>
        <w:rPr>
          <w:rFonts w:ascii="Poppins" w:eastAsia="Poppins" w:hAnsi="Poppins" w:cs="Poppins"/>
          <w:color w:val="002E57"/>
          <w:sz w:val="22"/>
          <w:szCs w:val="22"/>
        </w:rPr>
        <w:t>organisations</w:t>
      </w:r>
      <w:proofErr w:type="spellEnd"/>
      <w:r>
        <w:rPr>
          <w:rFonts w:ascii="Poppins" w:eastAsia="Poppins" w:hAnsi="Poppins" w:cs="Poppins"/>
          <w:color w:val="002E57"/>
          <w:sz w:val="22"/>
          <w:szCs w:val="22"/>
        </w:rPr>
        <w:t xml:space="preserve"> and their representatives to develop and design an activity and learning for young people in their community.</w:t>
      </w:r>
    </w:p>
    <w:p w14:paraId="2696A337" w14:textId="77777777" w:rsidR="008A4042" w:rsidRDefault="008502B9">
      <w:pPr>
        <w:numPr>
          <w:ilvl w:val="0"/>
          <w:numId w:val="1"/>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Arrange and deliver workshops and/or training seminars with consortium partners to ensure the achievement of the outreach and engagement targets set by the consortium manager.  </w:t>
      </w:r>
    </w:p>
    <w:p w14:paraId="2696A338" w14:textId="77777777" w:rsidR="008A4042" w:rsidRDefault="008502B9">
      <w:pPr>
        <w:numPr>
          <w:ilvl w:val="0"/>
          <w:numId w:val="1"/>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To support a reflective process for community participants that will contribute to improvements in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design.</w:t>
      </w:r>
    </w:p>
    <w:p w14:paraId="2696A339" w14:textId="77777777" w:rsidR="008A4042" w:rsidRDefault="008502B9">
      <w:pPr>
        <w:numPr>
          <w:ilvl w:val="0"/>
          <w:numId w:val="1"/>
        </w:numPr>
        <w:pBdr>
          <w:left w:val="none" w:sz="0" w:space="11" w:color="auto"/>
        </w:pBdr>
        <w:ind w:hanging="506"/>
        <w:jc w:val="both"/>
        <w:rPr>
          <w:color w:val="002E57"/>
          <w:sz w:val="22"/>
          <w:szCs w:val="22"/>
        </w:rPr>
      </w:pPr>
      <w:r>
        <w:rPr>
          <w:rFonts w:ascii="Poppins" w:eastAsia="Poppins" w:hAnsi="Poppins" w:cs="Poppins"/>
          <w:color w:val="002E57"/>
          <w:sz w:val="22"/>
          <w:szCs w:val="22"/>
        </w:rPr>
        <w:t>Participate in regular planned and ad hoc meetings with Co-operation Ireland management team and other consortium partners to assess and review the ongoing delivery of the project.</w:t>
      </w:r>
    </w:p>
    <w:p w14:paraId="2696A33A" w14:textId="77777777" w:rsidR="008A4042" w:rsidRDefault="008A4042">
      <w:pPr>
        <w:jc w:val="both"/>
        <w:rPr>
          <w:rFonts w:ascii="Poppins" w:eastAsia="Poppins" w:hAnsi="Poppins" w:cs="Poppins"/>
          <w:b/>
          <w:bCs/>
          <w:color w:val="002E57"/>
          <w:sz w:val="22"/>
          <w:szCs w:val="22"/>
        </w:rPr>
      </w:pPr>
    </w:p>
    <w:p w14:paraId="2696A33B" w14:textId="77777777" w:rsidR="008A4042" w:rsidRDefault="008502B9">
      <w:pPr>
        <w:jc w:val="both"/>
        <w:rPr>
          <w:sz w:val="22"/>
          <w:szCs w:val="22"/>
        </w:rPr>
      </w:pPr>
      <w:r>
        <w:rPr>
          <w:rFonts w:ascii="Poppins" w:eastAsia="Poppins" w:hAnsi="Poppins" w:cs="Poppins"/>
          <w:b/>
          <w:bCs/>
          <w:color w:val="002E57"/>
          <w:sz w:val="22"/>
          <w:szCs w:val="22"/>
          <w:u w:val="single" w:color="002E57"/>
        </w:rPr>
        <w:t>Additional Duties</w:t>
      </w:r>
    </w:p>
    <w:p w14:paraId="2696A33C" w14:textId="77777777" w:rsidR="008A4042" w:rsidRDefault="008A4042">
      <w:pPr>
        <w:jc w:val="both"/>
        <w:rPr>
          <w:rFonts w:ascii="Poppins" w:eastAsia="Poppins" w:hAnsi="Poppins" w:cs="Poppins"/>
          <w:b/>
          <w:bCs/>
          <w:i/>
          <w:iCs/>
          <w:color w:val="002E57"/>
          <w:sz w:val="22"/>
          <w:szCs w:val="22"/>
        </w:rPr>
      </w:pPr>
    </w:p>
    <w:p w14:paraId="2696A33D" w14:textId="77777777" w:rsidR="008A4042" w:rsidRDefault="008502B9">
      <w:pPr>
        <w:jc w:val="both"/>
        <w:rPr>
          <w:sz w:val="22"/>
          <w:szCs w:val="22"/>
        </w:rPr>
      </w:pPr>
      <w:r>
        <w:rPr>
          <w:rFonts w:ascii="Poppins" w:eastAsia="Poppins" w:hAnsi="Poppins" w:cs="Poppins"/>
          <w:b/>
          <w:bCs/>
          <w:color w:val="002E57"/>
          <w:sz w:val="22"/>
          <w:szCs w:val="22"/>
        </w:rPr>
        <w:t xml:space="preserve">Delivery </w:t>
      </w:r>
    </w:p>
    <w:p w14:paraId="2696A33E" w14:textId="77777777" w:rsidR="008A4042" w:rsidRDefault="008502B9">
      <w:pPr>
        <w:numPr>
          <w:ilvl w:val="0"/>
          <w:numId w:val="2"/>
        </w:numPr>
        <w:pBdr>
          <w:left w:val="none" w:sz="0" w:space="11" w:color="auto"/>
        </w:pBdr>
        <w:ind w:hanging="506"/>
        <w:jc w:val="both"/>
        <w:rPr>
          <w:color w:val="002E57"/>
          <w:sz w:val="22"/>
          <w:szCs w:val="22"/>
        </w:rPr>
      </w:pPr>
      <w:r>
        <w:rPr>
          <w:rFonts w:ascii="Poppins" w:eastAsia="Poppins" w:hAnsi="Poppins" w:cs="Poppins"/>
          <w:color w:val="002E57"/>
          <w:sz w:val="22"/>
          <w:szCs w:val="22"/>
        </w:rPr>
        <w:t>Support the establishment and maintenance of adequate monitoring/information management systems to ensure effective information gathering and record keeping.</w:t>
      </w:r>
    </w:p>
    <w:p w14:paraId="2696A33F" w14:textId="77777777" w:rsidR="008A4042" w:rsidRDefault="008502B9">
      <w:pPr>
        <w:numPr>
          <w:ilvl w:val="0"/>
          <w:numId w:val="2"/>
        </w:numPr>
        <w:pBdr>
          <w:left w:val="none" w:sz="0" w:space="11" w:color="auto"/>
        </w:pBdr>
        <w:ind w:hanging="506"/>
        <w:jc w:val="both"/>
        <w:rPr>
          <w:color w:val="002E57"/>
          <w:sz w:val="22"/>
          <w:szCs w:val="22"/>
        </w:rPr>
      </w:pPr>
      <w:r>
        <w:rPr>
          <w:rFonts w:ascii="Poppins" w:eastAsia="Poppins" w:hAnsi="Poppins" w:cs="Poppins"/>
          <w:color w:val="002E57"/>
          <w:sz w:val="22"/>
          <w:szCs w:val="22"/>
        </w:rPr>
        <w:t>Gather relevant best practice data on project performance and achievement of key targets.</w:t>
      </w:r>
    </w:p>
    <w:p w14:paraId="2696A340" w14:textId="77777777" w:rsidR="008A4042" w:rsidRDefault="008502B9">
      <w:pPr>
        <w:numPr>
          <w:ilvl w:val="0"/>
          <w:numId w:val="2"/>
        </w:numPr>
        <w:pBdr>
          <w:left w:val="none" w:sz="0" w:space="11" w:color="auto"/>
        </w:pBdr>
        <w:ind w:hanging="506"/>
        <w:jc w:val="both"/>
        <w:rPr>
          <w:color w:val="002E57"/>
          <w:sz w:val="22"/>
          <w:szCs w:val="22"/>
        </w:rPr>
      </w:pPr>
      <w:r>
        <w:rPr>
          <w:rFonts w:ascii="Poppins" w:eastAsia="Poppins" w:hAnsi="Poppins" w:cs="Poppins"/>
          <w:color w:val="002E57"/>
          <w:sz w:val="22"/>
          <w:szCs w:val="22"/>
        </w:rPr>
        <w:t>Support consortium partners in devising new outreach initiatives that successfully engage “hard to reach” young people and how they might be enhanced to reach and retain those with many complex needs and lives.</w:t>
      </w:r>
    </w:p>
    <w:p w14:paraId="2696A341" w14:textId="77777777" w:rsidR="008A4042" w:rsidRDefault="008502B9">
      <w:pPr>
        <w:numPr>
          <w:ilvl w:val="0"/>
          <w:numId w:val="2"/>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Work with consortium partners to develop an on-line system that provides relevant information to community level </w:t>
      </w:r>
      <w:proofErr w:type="spellStart"/>
      <w:r>
        <w:rPr>
          <w:rFonts w:ascii="Poppins" w:eastAsia="Poppins" w:hAnsi="Poppins" w:cs="Poppins"/>
          <w:color w:val="002E57"/>
          <w:sz w:val="22"/>
          <w:szCs w:val="22"/>
        </w:rPr>
        <w:t>organisations</w:t>
      </w:r>
      <w:proofErr w:type="spellEnd"/>
      <w:r>
        <w:rPr>
          <w:rFonts w:ascii="Poppins" w:eastAsia="Poppins" w:hAnsi="Poppins" w:cs="Poppins"/>
          <w:color w:val="002E57"/>
          <w:sz w:val="22"/>
          <w:szCs w:val="22"/>
        </w:rPr>
        <w:t xml:space="preserve">. </w:t>
      </w:r>
    </w:p>
    <w:p w14:paraId="2696A342" w14:textId="77777777" w:rsidR="008A4042" w:rsidRDefault="008502B9">
      <w:pPr>
        <w:numPr>
          <w:ilvl w:val="0"/>
          <w:numId w:val="2"/>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Develop linkages with other Peace Plus funded projects, especially those supported under the “Building Positive Relations” and “Children and Young People” strands of the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to enhance and complement delivery across the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w:t>
      </w:r>
    </w:p>
    <w:p w14:paraId="2696A343" w14:textId="77777777" w:rsidR="008A4042" w:rsidRDefault="008A4042">
      <w:pPr>
        <w:jc w:val="both"/>
        <w:rPr>
          <w:rFonts w:ascii="Poppins" w:eastAsia="Poppins" w:hAnsi="Poppins" w:cs="Poppins"/>
          <w:b/>
          <w:bCs/>
          <w:i/>
          <w:iCs/>
          <w:color w:val="002E57"/>
          <w:sz w:val="22"/>
          <w:szCs w:val="22"/>
        </w:rPr>
      </w:pPr>
    </w:p>
    <w:p w14:paraId="1A20E163" w14:textId="77777777" w:rsidR="00F520BC" w:rsidRDefault="00F520BC">
      <w:pPr>
        <w:jc w:val="both"/>
        <w:rPr>
          <w:rFonts w:ascii="Poppins" w:eastAsia="Poppins" w:hAnsi="Poppins" w:cs="Poppins"/>
          <w:b/>
          <w:bCs/>
          <w:color w:val="002E57"/>
          <w:sz w:val="22"/>
          <w:szCs w:val="22"/>
        </w:rPr>
      </w:pPr>
    </w:p>
    <w:p w14:paraId="2696A344" w14:textId="6C1C70D1" w:rsidR="008A4042" w:rsidRDefault="008502B9">
      <w:pPr>
        <w:jc w:val="both"/>
        <w:rPr>
          <w:sz w:val="22"/>
          <w:szCs w:val="22"/>
        </w:rPr>
      </w:pPr>
      <w:r>
        <w:rPr>
          <w:rFonts w:ascii="Poppins" w:eastAsia="Poppins" w:hAnsi="Poppins" w:cs="Poppins"/>
          <w:b/>
          <w:bCs/>
          <w:color w:val="002E57"/>
          <w:sz w:val="22"/>
          <w:szCs w:val="22"/>
        </w:rPr>
        <w:t xml:space="preserve">Learning </w:t>
      </w:r>
    </w:p>
    <w:p w14:paraId="2696A345" w14:textId="77777777" w:rsidR="008A4042" w:rsidRDefault="008502B9">
      <w:pPr>
        <w:numPr>
          <w:ilvl w:val="0"/>
          <w:numId w:val="3"/>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Develop knowledge on the issue themes facing young people and identification of national and international best practice in </w:t>
      </w:r>
      <w:proofErr w:type="gramStart"/>
      <w:r>
        <w:rPr>
          <w:rFonts w:ascii="Poppins" w:eastAsia="Poppins" w:hAnsi="Poppins" w:cs="Poppins"/>
          <w:color w:val="002E57"/>
          <w:sz w:val="22"/>
          <w:szCs w:val="22"/>
        </w:rPr>
        <w:t>peace-building</w:t>
      </w:r>
      <w:proofErr w:type="gramEnd"/>
      <w:r>
        <w:rPr>
          <w:rFonts w:ascii="Poppins" w:eastAsia="Poppins" w:hAnsi="Poppins" w:cs="Poppins"/>
          <w:color w:val="002E57"/>
          <w:sz w:val="22"/>
          <w:szCs w:val="22"/>
        </w:rPr>
        <w:t xml:space="preserve"> with young people. </w:t>
      </w:r>
    </w:p>
    <w:p w14:paraId="2696A346" w14:textId="77777777" w:rsidR="008A4042" w:rsidRDefault="008502B9">
      <w:pPr>
        <w:numPr>
          <w:ilvl w:val="0"/>
          <w:numId w:val="3"/>
        </w:numPr>
        <w:pBdr>
          <w:left w:val="none" w:sz="0" w:space="11" w:color="auto"/>
        </w:pBdr>
        <w:ind w:hanging="506"/>
        <w:jc w:val="both"/>
        <w:rPr>
          <w:color w:val="002E57"/>
          <w:sz w:val="22"/>
          <w:szCs w:val="22"/>
        </w:rPr>
      </w:pPr>
      <w:r>
        <w:rPr>
          <w:rFonts w:ascii="Poppins" w:eastAsia="Poppins" w:hAnsi="Poppins" w:cs="Poppins"/>
          <w:color w:val="002E57"/>
          <w:sz w:val="22"/>
          <w:szCs w:val="22"/>
        </w:rPr>
        <w:lastRenderedPageBreak/>
        <w:t xml:space="preserve">Identify, develop and disseminate effective practice models most likely to effect changes for </w:t>
      </w:r>
      <w:proofErr w:type="spellStart"/>
      <w:r>
        <w:rPr>
          <w:rFonts w:ascii="Poppins" w:eastAsia="Poppins" w:hAnsi="Poppins" w:cs="Poppins"/>
          <w:color w:val="002E57"/>
          <w:sz w:val="22"/>
          <w:szCs w:val="22"/>
        </w:rPr>
        <w:t>marginalised</w:t>
      </w:r>
      <w:proofErr w:type="spellEnd"/>
      <w:r>
        <w:rPr>
          <w:rFonts w:ascii="Poppins" w:eastAsia="Poppins" w:hAnsi="Poppins" w:cs="Poppins"/>
          <w:color w:val="002E57"/>
          <w:sz w:val="22"/>
          <w:szCs w:val="22"/>
        </w:rPr>
        <w:t xml:space="preserve"> young people impacted by these issues.</w:t>
      </w:r>
    </w:p>
    <w:p w14:paraId="2696A347" w14:textId="77777777" w:rsidR="008A4042" w:rsidRDefault="008502B9">
      <w:pPr>
        <w:numPr>
          <w:ilvl w:val="0"/>
          <w:numId w:val="3"/>
        </w:numPr>
        <w:pBdr>
          <w:left w:val="none" w:sz="0" w:space="11" w:color="auto"/>
        </w:pBdr>
        <w:ind w:hanging="506"/>
        <w:jc w:val="both"/>
        <w:rPr>
          <w:color w:val="002E57"/>
          <w:sz w:val="22"/>
          <w:szCs w:val="22"/>
        </w:rPr>
      </w:pPr>
      <w:r>
        <w:rPr>
          <w:rFonts w:ascii="Poppins" w:eastAsia="Poppins" w:hAnsi="Poppins" w:cs="Poppins"/>
          <w:color w:val="002E57"/>
          <w:sz w:val="22"/>
          <w:szCs w:val="22"/>
        </w:rPr>
        <w:t>Promote a learning culture by identifying models of good practice currently being used and proposed by delivery agents and ensure that the learning is shared.</w:t>
      </w:r>
    </w:p>
    <w:p w14:paraId="2696A348" w14:textId="77777777" w:rsidR="008A4042" w:rsidRDefault="008502B9">
      <w:pPr>
        <w:numPr>
          <w:ilvl w:val="0"/>
          <w:numId w:val="3"/>
        </w:numPr>
        <w:pBdr>
          <w:left w:val="none" w:sz="0" w:space="11" w:color="auto"/>
        </w:pBdr>
        <w:ind w:hanging="506"/>
        <w:jc w:val="both"/>
        <w:rPr>
          <w:color w:val="002E57"/>
          <w:sz w:val="22"/>
          <w:szCs w:val="22"/>
        </w:rPr>
      </w:pPr>
      <w:r>
        <w:rPr>
          <w:rFonts w:ascii="Poppins" w:eastAsia="Poppins" w:hAnsi="Poppins" w:cs="Poppins"/>
          <w:color w:val="002E57"/>
          <w:sz w:val="22"/>
          <w:szCs w:val="22"/>
        </w:rPr>
        <w:t>To contribute to practice and policy papers which extend best practice learning to local communities.</w:t>
      </w:r>
    </w:p>
    <w:p w14:paraId="2696A349" w14:textId="77777777" w:rsidR="008A4042" w:rsidRDefault="008A4042">
      <w:pPr>
        <w:pBdr>
          <w:left w:val="none" w:sz="0" w:space="7" w:color="auto"/>
        </w:pBdr>
        <w:ind w:left="720"/>
        <w:jc w:val="both"/>
        <w:rPr>
          <w:b/>
          <w:bCs/>
          <w:color w:val="002E57"/>
          <w:sz w:val="22"/>
          <w:szCs w:val="22"/>
        </w:rPr>
      </w:pPr>
    </w:p>
    <w:p w14:paraId="2696A34A" w14:textId="77777777" w:rsidR="008A4042" w:rsidRDefault="008502B9">
      <w:pPr>
        <w:jc w:val="both"/>
        <w:rPr>
          <w:sz w:val="22"/>
          <w:szCs w:val="22"/>
        </w:rPr>
      </w:pPr>
      <w:r>
        <w:rPr>
          <w:rFonts w:ascii="Poppins" w:eastAsia="Poppins" w:hAnsi="Poppins" w:cs="Poppins"/>
          <w:b/>
          <w:bCs/>
          <w:color w:val="002E57"/>
          <w:sz w:val="22"/>
          <w:szCs w:val="22"/>
        </w:rPr>
        <w:t>Administrative Activities</w:t>
      </w:r>
    </w:p>
    <w:p w14:paraId="2696A34B" w14:textId="77777777" w:rsidR="008A4042" w:rsidRDefault="008502B9">
      <w:pPr>
        <w:numPr>
          <w:ilvl w:val="0"/>
          <w:numId w:val="4"/>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Maintain a written record of all design and development meetings with community </w:t>
      </w:r>
      <w:proofErr w:type="spellStart"/>
      <w:r>
        <w:rPr>
          <w:rFonts w:ascii="Poppins" w:eastAsia="Poppins" w:hAnsi="Poppins" w:cs="Poppins"/>
          <w:color w:val="002E57"/>
          <w:sz w:val="22"/>
          <w:szCs w:val="22"/>
        </w:rPr>
        <w:t>organisations</w:t>
      </w:r>
      <w:proofErr w:type="spellEnd"/>
      <w:r>
        <w:rPr>
          <w:rFonts w:ascii="Poppins" w:eastAsia="Poppins" w:hAnsi="Poppins" w:cs="Poppins"/>
          <w:color w:val="002E57"/>
          <w:sz w:val="22"/>
          <w:szCs w:val="22"/>
        </w:rPr>
        <w:t xml:space="preserve"> and provide </w:t>
      </w:r>
      <w:proofErr w:type="gramStart"/>
      <w:r>
        <w:rPr>
          <w:rFonts w:ascii="Poppins" w:eastAsia="Poppins" w:hAnsi="Poppins" w:cs="Poppins"/>
          <w:color w:val="002E57"/>
          <w:sz w:val="22"/>
          <w:szCs w:val="22"/>
        </w:rPr>
        <w:t>briefing</w:t>
      </w:r>
      <w:proofErr w:type="gramEnd"/>
      <w:r>
        <w:rPr>
          <w:rFonts w:ascii="Poppins" w:eastAsia="Poppins" w:hAnsi="Poppins" w:cs="Poppins"/>
          <w:color w:val="002E57"/>
          <w:sz w:val="22"/>
          <w:szCs w:val="22"/>
        </w:rPr>
        <w:t xml:space="preserve"> reports on training events/seminars.</w:t>
      </w:r>
    </w:p>
    <w:p w14:paraId="2696A34C" w14:textId="77777777" w:rsidR="008A4042" w:rsidRDefault="008502B9">
      <w:pPr>
        <w:numPr>
          <w:ilvl w:val="0"/>
          <w:numId w:val="4"/>
        </w:numPr>
        <w:pBdr>
          <w:left w:val="none" w:sz="0" w:space="11" w:color="auto"/>
        </w:pBdr>
        <w:ind w:hanging="506"/>
        <w:jc w:val="both"/>
        <w:rPr>
          <w:color w:val="002E57"/>
          <w:sz w:val="22"/>
          <w:szCs w:val="22"/>
        </w:rPr>
      </w:pPr>
      <w:r>
        <w:rPr>
          <w:rFonts w:ascii="Poppins" w:eastAsia="Poppins" w:hAnsi="Poppins" w:cs="Poppins"/>
          <w:color w:val="002E57"/>
          <w:sz w:val="22"/>
          <w:szCs w:val="22"/>
        </w:rPr>
        <w:t>In collaboration with consortium colleagues, contribute to any evaluation of the projects in terms of delivery, impact and quality of outcomes.</w:t>
      </w:r>
    </w:p>
    <w:p w14:paraId="2696A34D" w14:textId="77777777" w:rsidR="008A4042" w:rsidRDefault="008502B9">
      <w:pPr>
        <w:numPr>
          <w:ilvl w:val="0"/>
          <w:numId w:val="4"/>
        </w:numPr>
        <w:pBdr>
          <w:left w:val="none" w:sz="0" w:space="11" w:color="auto"/>
        </w:pBdr>
        <w:ind w:hanging="506"/>
        <w:jc w:val="both"/>
        <w:rPr>
          <w:color w:val="002E57"/>
          <w:sz w:val="22"/>
          <w:szCs w:val="22"/>
        </w:rPr>
      </w:pPr>
      <w:r>
        <w:rPr>
          <w:rFonts w:ascii="Poppins" w:eastAsia="Poppins" w:hAnsi="Poppins" w:cs="Poppins"/>
          <w:color w:val="002E57"/>
          <w:sz w:val="22"/>
          <w:szCs w:val="22"/>
        </w:rPr>
        <w:t>Input non-financial monitoring information onto the Peace IV reporting system regarding the activities undertaken by Co-operation Ireland to fulfil its obligations under the terms of the funding award.</w:t>
      </w:r>
    </w:p>
    <w:p w14:paraId="2696A34E" w14:textId="77777777" w:rsidR="008A4042" w:rsidRDefault="008502B9">
      <w:pPr>
        <w:numPr>
          <w:ilvl w:val="0"/>
          <w:numId w:val="5"/>
        </w:numPr>
        <w:pBdr>
          <w:left w:val="none" w:sz="0" w:space="11" w:color="auto"/>
        </w:pBdr>
        <w:ind w:hanging="506"/>
        <w:jc w:val="both"/>
        <w:rPr>
          <w:color w:val="002E57"/>
          <w:sz w:val="22"/>
          <w:szCs w:val="22"/>
        </w:rPr>
      </w:pPr>
      <w:r>
        <w:rPr>
          <w:rFonts w:ascii="Poppins" w:eastAsia="Poppins" w:hAnsi="Poppins" w:cs="Poppins"/>
          <w:color w:val="002E57"/>
          <w:sz w:val="22"/>
          <w:szCs w:val="22"/>
        </w:rPr>
        <w:t xml:space="preserve">Follow the PR requirements of the Peace Plus </w:t>
      </w:r>
      <w:proofErr w:type="spellStart"/>
      <w:r>
        <w:rPr>
          <w:rFonts w:ascii="Poppins" w:eastAsia="Poppins" w:hAnsi="Poppins" w:cs="Poppins"/>
          <w:color w:val="002E57"/>
          <w:sz w:val="22"/>
          <w:szCs w:val="22"/>
        </w:rPr>
        <w:t>programme</w:t>
      </w:r>
      <w:proofErr w:type="spellEnd"/>
      <w:r>
        <w:rPr>
          <w:rFonts w:ascii="Poppins" w:eastAsia="Poppins" w:hAnsi="Poppins" w:cs="Poppins"/>
          <w:color w:val="002E57"/>
          <w:sz w:val="22"/>
          <w:szCs w:val="22"/>
        </w:rPr>
        <w:t xml:space="preserve"> including the use of logos on all publicity and communication materials.</w:t>
      </w:r>
    </w:p>
    <w:p w14:paraId="2696A34F" w14:textId="77777777" w:rsidR="008A4042" w:rsidRDefault="008502B9">
      <w:pPr>
        <w:numPr>
          <w:ilvl w:val="0"/>
          <w:numId w:val="5"/>
        </w:numPr>
        <w:pBdr>
          <w:left w:val="none" w:sz="0" w:space="11" w:color="auto"/>
        </w:pBdr>
        <w:ind w:hanging="506"/>
        <w:jc w:val="both"/>
        <w:rPr>
          <w:color w:val="002E57"/>
          <w:sz w:val="22"/>
          <w:szCs w:val="22"/>
        </w:rPr>
      </w:pPr>
      <w:r>
        <w:rPr>
          <w:rFonts w:ascii="Poppins" w:eastAsia="Poppins" w:hAnsi="Poppins" w:cs="Poppins"/>
          <w:color w:val="002E57"/>
          <w:sz w:val="22"/>
          <w:szCs w:val="22"/>
        </w:rPr>
        <w:t>Participate in group/team meetings providing regular updates.</w:t>
      </w:r>
    </w:p>
    <w:p w14:paraId="2696A350" w14:textId="77777777" w:rsidR="008A4042" w:rsidRDefault="008502B9">
      <w:pPr>
        <w:numPr>
          <w:ilvl w:val="0"/>
          <w:numId w:val="5"/>
        </w:numPr>
        <w:pBdr>
          <w:left w:val="none" w:sz="0" w:space="11" w:color="auto"/>
        </w:pBdr>
        <w:ind w:hanging="506"/>
        <w:jc w:val="both"/>
        <w:rPr>
          <w:color w:val="002E57"/>
          <w:sz w:val="22"/>
          <w:szCs w:val="22"/>
        </w:rPr>
      </w:pPr>
      <w:r>
        <w:rPr>
          <w:rFonts w:ascii="Poppins" w:eastAsia="Poppins" w:hAnsi="Poppins" w:cs="Poppins"/>
          <w:color w:val="002E57"/>
          <w:sz w:val="22"/>
          <w:szCs w:val="22"/>
        </w:rPr>
        <w:t>Represent Co-operation Ireland and the project in external networks and meetings.</w:t>
      </w:r>
    </w:p>
    <w:p w14:paraId="2696A351" w14:textId="77777777" w:rsidR="008A4042" w:rsidRDefault="008502B9">
      <w:pPr>
        <w:numPr>
          <w:ilvl w:val="0"/>
          <w:numId w:val="5"/>
        </w:numPr>
        <w:pBdr>
          <w:left w:val="none" w:sz="0" w:space="11" w:color="auto"/>
        </w:pBdr>
        <w:ind w:hanging="506"/>
        <w:jc w:val="both"/>
        <w:rPr>
          <w:color w:val="002E57"/>
          <w:sz w:val="22"/>
          <w:szCs w:val="22"/>
        </w:rPr>
      </w:pPr>
      <w:r>
        <w:rPr>
          <w:rFonts w:ascii="Poppins" w:eastAsia="Poppins" w:hAnsi="Poppins" w:cs="Poppins"/>
          <w:color w:val="002E57"/>
          <w:sz w:val="22"/>
          <w:szCs w:val="22"/>
        </w:rPr>
        <w:t>Any other duties appropriate to the grade and nature of the post.</w:t>
      </w:r>
    </w:p>
    <w:p w14:paraId="2696A352" w14:textId="77777777" w:rsidR="008A4042" w:rsidRDefault="008A4042">
      <w:pPr>
        <w:jc w:val="both"/>
        <w:rPr>
          <w:rFonts w:ascii="Poppins" w:eastAsia="Poppins" w:hAnsi="Poppins" w:cs="Poppins"/>
          <w:color w:val="002E57"/>
          <w:sz w:val="22"/>
          <w:szCs w:val="22"/>
        </w:rPr>
      </w:pPr>
    </w:p>
    <w:p w14:paraId="2696A353" w14:textId="77777777" w:rsidR="008A4042" w:rsidRDefault="008502B9">
      <w:pPr>
        <w:jc w:val="both"/>
        <w:rPr>
          <w:sz w:val="22"/>
          <w:szCs w:val="22"/>
        </w:rPr>
      </w:pPr>
      <w:r>
        <w:rPr>
          <w:rFonts w:ascii="Poppins" w:eastAsia="Poppins" w:hAnsi="Poppins" w:cs="Poppins"/>
          <w:b/>
          <w:bCs/>
          <w:color w:val="002E57"/>
          <w:sz w:val="22"/>
          <w:szCs w:val="22"/>
          <w:u w:val="single" w:color="002E57"/>
        </w:rPr>
        <w:t xml:space="preserve">General </w:t>
      </w:r>
      <w:r>
        <w:rPr>
          <w:rFonts w:ascii="Poppins" w:eastAsia="Poppins" w:hAnsi="Poppins" w:cs="Poppins"/>
          <w:color w:val="002E57"/>
          <w:sz w:val="22"/>
          <w:szCs w:val="22"/>
        </w:rPr>
        <w:t xml:space="preserve"> </w:t>
      </w:r>
    </w:p>
    <w:p w14:paraId="2696A354"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Always promote the </w:t>
      </w:r>
      <w:proofErr w:type="spellStart"/>
      <w:r>
        <w:rPr>
          <w:rFonts w:ascii="Poppins" w:eastAsia="Poppins" w:hAnsi="Poppins" w:cs="Poppins"/>
          <w:color w:val="002E57"/>
          <w:sz w:val="22"/>
          <w:szCs w:val="22"/>
        </w:rPr>
        <w:t>organisation</w:t>
      </w:r>
      <w:proofErr w:type="spellEnd"/>
      <w:r>
        <w:rPr>
          <w:rFonts w:ascii="Poppins" w:eastAsia="Poppins" w:hAnsi="Poppins" w:cs="Poppins"/>
          <w:color w:val="002E57"/>
          <w:sz w:val="22"/>
          <w:szCs w:val="22"/>
        </w:rPr>
        <w:t xml:space="preserve"> positively</w:t>
      </w:r>
      <w:r>
        <w:rPr>
          <w:rFonts w:ascii="Poppins" w:eastAsia="Poppins" w:hAnsi="Poppins" w:cs="Poppins"/>
          <w:strike/>
          <w:color w:val="002E57"/>
          <w:sz w:val="22"/>
          <w:szCs w:val="22"/>
        </w:rPr>
        <w:t xml:space="preserve"> </w:t>
      </w:r>
      <w:r>
        <w:rPr>
          <w:rFonts w:ascii="Poppins" w:eastAsia="Poppins" w:hAnsi="Poppins" w:cs="Poppins"/>
          <w:color w:val="002E57"/>
          <w:sz w:val="22"/>
          <w:szCs w:val="22"/>
        </w:rPr>
        <w:t>and strive to build and maintain</w:t>
      </w:r>
      <w:r>
        <w:rPr>
          <w:rFonts w:ascii="Poppins" w:eastAsia="Poppins" w:hAnsi="Poppins" w:cs="Poppins"/>
          <w:color w:val="002E57"/>
          <w:sz w:val="22"/>
          <w:szCs w:val="22"/>
          <w:u w:val="single" w:color="002E57"/>
        </w:rPr>
        <w:t xml:space="preserve"> </w:t>
      </w:r>
      <w:r>
        <w:rPr>
          <w:rFonts w:ascii="Poppins" w:eastAsia="Poppins" w:hAnsi="Poppins" w:cs="Poppins"/>
          <w:color w:val="002E57"/>
          <w:sz w:val="22"/>
          <w:szCs w:val="22"/>
        </w:rPr>
        <w:t>the</w:t>
      </w:r>
      <w:r>
        <w:rPr>
          <w:rFonts w:ascii="Poppins" w:eastAsia="Poppins" w:hAnsi="Poppins" w:cs="Poppins"/>
          <w:color w:val="002E57"/>
          <w:sz w:val="22"/>
          <w:szCs w:val="22"/>
          <w:u w:val="single" w:color="002E57"/>
        </w:rPr>
        <w:t xml:space="preserve"> </w:t>
      </w:r>
      <w:r>
        <w:rPr>
          <w:rFonts w:ascii="Poppins" w:eastAsia="Poppins" w:hAnsi="Poppins" w:cs="Poppins"/>
          <w:color w:val="002E57"/>
          <w:sz w:val="22"/>
          <w:szCs w:val="22"/>
        </w:rPr>
        <w:t xml:space="preserve">excellent partnerships that have been developed by the </w:t>
      </w:r>
      <w:proofErr w:type="spellStart"/>
      <w:r>
        <w:rPr>
          <w:rFonts w:ascii="Poppins" w:eastAsia="Poppins" w:hAnsi="Poppins" w:cs="Poppins"/>
          <w:color w:val="002E57"/>
          <w:sz w:val="22"/>
          <w:szCs w:val="22"/>
        </w:rPr>
        <w:t>organisation</w:t>
      </w:r>
      <w:proofErr w:type="spellEnd"/>
      <w:r>
        <w:rPr>
          <w:rFonts w:ascii="Poppins" w:eastAsia="Poppins" w:hAnsi="Poppins" w:cs="Poppins"/>
          <w:color w:val="002E57"/>
          <w:sz w:val="22"/>
          <w:szCs w:val="22"/>
        </w:rPr>
        <w:t xml:space="preserve">. </w:t>
      </w:r>
    </w:p>
    <w:p w14:paraId="2696A355"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Conduct yourself in a trustworthy, reasonable and responsible manner when undertaking your duties. </w:t>
      </w:r>
    </w:p>
    <w:p w14:paraId="2696A356"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Promote a positive and harmonious working environment where all are treated with respect, equality and fairness and in which no form of intimidation or harassment is tolerated. </w:t>
      </w:r>
    </w:p>
    <w:p w14:paraId="2696A357"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Abide by all the </w:t>
      </w:r>
      <w:proofErr w:type="spellStart"/>
      <w:r>
        <w:rPr>
          <w:rFonts w:ascii="Poppins" w:eastAsia="Poppins" w:hAnsi="Poppins" w:cs="Poppins"/>
          <w:color w:val="002E57"/>
          <w:sz w:val="22"/>
          <w:szCs w:val="22"/>
        </w:rPr>
        <w:t>organisation’s</w:t>
      </w:r>
      <w:proofErr w:type="spellEnd"/>
      <w:r>
        <w:rPr>
          <w:rFonts w:ascii="Poppins" w:eastAsia="Poppins" w:hAnsi="Poppins" w:cs="Poppins"/>
          <w:color w:val="002E57"/>
          <w:sz w:val="22"/>
          <w:szCs w:val="22"/>
        </w:rPr>
        <w:t xml:space="preserve"> policies and procedures and ensure that these are implemented fully within your areas of responsibility.  </w:t>
      </w:r>
    </w:p>
    <w:p w14:paraId="2696A358"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Within the context of the post, ensure full compliance </w:t>
      </w:r>
      <w:proofErr w:type="gramStart"/>
      <w:r>
        <w:rPr>
          <w:rFonts w:ascii="Poppins" w:eastAsia="Poppins" w:hAnsi="Poppins" w:cs="Poppins"/>
          <w:color w:val="002E57"/>
          <w:sz w:val="22"/>
          <w:szCs w:val="22"/>
        </w:rPr>
        <w:t>to</w:t>
      </w:r>
      <w:proofErr w:type="gramEnd"/>
      <w:r>
        <w:rPr>
          <w:rFonts w:ascii="Poppins" w:eastAsia="Poppins" w:hAnsi="Poppins" w:cs="Poppins"/>
          <w:color w:val="002E57"/>
          <w:sz w:val="22"/>
          <w:szCs w:val="22"/>
        </w:rPr>
        <w:t xml:space="preserve"> health and safety and safeguarding requirements. </w:t>
      </w:r>
    </w:p>
    <w:p w14:paraId="2696A359"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Participate in staff development and training events. </w:t>
      </w:r>
    </w:p>
    <w:p w14:paraId="2696A35A" w14:textId="77777777" w:rsidR="008A4042" w:rsidRDefault="008502B9">
      <w:pPr>
        <w:numPr>
          <w:ilvl w:val="0"/>
          <w:numId w:val="6"/>
        </w:numPr>
        <w:tabs>
          <w:tab w:val="left" w:pos="617"/>
        </w:tabs>
        <w:ind w:left="709" w:hanging="283"/>
        <w:jc w:val="both"/>
        <w:rPr>
          <w:sz w:val="22"/>
          <w:szCs w:val="22"/>
        </w:rPr>
      </w:pPr>
      <w:r>
        <w:rPr>
          <w:rFonts w:ascii="Poppins" w:eastAsia="Poppins" w:hAnsi="Poppins" w:cs="Poppins"/>
          <w:color w:val="002E57"/>
          <w:sz w:val="22"/>
          <w:szCs w:val="22"/>
        </w:rPr>
        <w:t xml:space="preserve">Any other duties deemed necessary within the postholder’s competency to ensure the effective operation of your role within the company or a role where similar experience and/or knowledge and/or skills might be required. </w:t>
      </w:r>
    </w:p>
    <w:p w14:paraId="2696A35B" w14:textId="77777777" w:rsidR="008A4042" w:rsidRDefault="008502B9">
      <w:pPr>
        <w:ind w:left="345"/>
        <w:jc w:val="both"/>
        <w:rPr>
          <w:sz w:val="22"/>
          <w:szCs w:val="22"/>
        </w:rPr>
      </w:pPr>
      <w:r>
        <w:rPr>
          <w:rFonts w:ascii="Poppins" w:eastAsia="Poppins" w:hAnsi="Poppins" w:cs="Poppins"/>
          <w:color w:val="002E57"/>
          <w:sz w:val="22"/>
          <w:szCs w:val="22"/>
        </w:rPr>
        <w:t xml:space="preserve"> </w:t>
      </w:r>
    </w:p>
    <w:p w14:paraId="2696A35C" w14:textId="77777777" w:rsidR="008A4042" w:rsidRDefault="008502B9">
      <w:pPr>
        <w:ind w:left="420"/>
        <w:jc w:val="both"/>
        <w:rPr>
          <w:sz w:val="22"/>
          <w:szCs w:val="22"/>
        </w:rPr>
      </w:pPr>
      <w:r>
        <w:rPr>
          <w:rFonts w:ascii="Poppins" w:eastAsia="Poppins" w:hAnsi="Poppins" w:cs="Poppins"/>
          <w:color w:val="002E57"/>
          <w:sz w:val="22"/>
          <w:szCs w:val="22"/>
        </w:rPr>
        <w:t xml:space="preserve">This is the description of the job as it is presently constituted. It is the practice of the </w:t>
      </w:r>
      <w:proofErr w:type="spellStart"/>
      <w:r>
        <w:rPr>
          <w:rFonts w:ascii="Poppins" w:eastAsia="Poppins" w:hAnsi="Poppins" w:cs="Poppins"/>
          <w:color w:val="002E57"/>
          <w:sz w:val="22"/>
          <w:szCs w:val="22"/>
        </w:rPr>
        <w:t>organisation</w:t>
      </w:r>
      <w:proofErr w:type="spellEnd"/>
      <w:r>
        <w:rPr>
          <w:rFonts w:ascii="Poppins" w:eastAsia="Poppins" w:hAnsi="Poppins" w:cs="Poppins"/>
          <w:color w:val="002E57"/>
          <w:sz w:val="22"/>
          <w:szCs w:val="22"/>
        </w:rPr>
        <w:t xml:space="preserve"> to periodically examine staff job descriptions and to update them to ensure that they continue to relate to the job. It is the aim of the </w:t>
      </w:r>
      <w:proofErr w:type="spellStart"/>
      <w:r>
        <w:rPr>
          <w:rFonts w:ascii="Poppins" w:eastAsia="Poppins" w:hAnsi="Poppins" w:cs="Poppins"/>
          <w:color w:val="002E57"/>
          <w:sz w:val="22"/>
          <w:szCs w:val="22"/>
        </w:rPr>
        <w:t>organisation</w:t>
      </w:r>
      <w:proofErr w:type="spellEnd"/>
      <w:r>
        <w:rPr>
          <w:rFonts w:ascii="Poppins" w:eastAsia="Poppins" w:hAnsi="Poppins" w:cs="Poppins"/>
          <w:color w:val="002E57"/>
          <w:sz w:val="22"/>
          <w:szCs w:val="22"/>
        </w:rPr>
        <w:t xml:space="preserve"> to reach agreement to reasonable changes following discussion with the post holder. </w:t>
      </w:r>
    </w:p>
    <w:p w14:paraId="554D898B" w14:textId="77777777" w:rsidR="00F520BC" w:rsidRDefault="00F520BC">
      <w:pPr>
        <w:jc w:val="center"/>
        <w:rPr>
          <w:rFonts w:ascii="Poppins" w:eastAsia="Poppins" w:hAnsi="Poppins" w:cs="Poppins"/>
          <w:b/>
          <w:bCs/>
          <w:color w:val="002E57"/>
          <w:sz w:val="22"/>
          <w:szCs w:val="22"/>
          <w:u w:val="single" w:color="002E57"/>
        </w:rPr>
      </w:pPr>
    </w:p>
    <w:p w14:paraId="2696A36D" w14:textId="15598837" w:rsidR="008A4042" w:rsidRDefault="008502B9">
      <w:pPr>
        <w:jc w:val="center"/>
        <w:rPr>
          <w:sz w:val="22"/>
          <w:szCs w:val="22"/>
        </w:rPr>
      </w:pPr>
      <w:r>
        <w:rPr>
          <w:rFonts w:ascii="Poppins" w:eastAsia="Poppins" w:hAnsi="Poppins" w:cs="Poppins"/>
          <w:b/>
          <w:bCs/>
          <w:color w:val="002E57"/>
          <w:sz w:val="22"/>
          <w:szCs w:val="22"/>
          <w:u w:val="single" w:color="002E57"/>
        </w:rPr>
        <w:t>PERSON SPECIFICATION</w:t>
      </w:r>
    </w:p>
    <w:p w14:paraId="2696A36E" w14:textId="77777777" w:rsidR="008A4042" w:rsidRDefault="008502B9">
      <w:pPr>
        <w:tabs>
          <w:tab w:val="left" w:pos="2910"/>
        </w:tabs>
        <w:rPr>
          <w:rFonts w:ascii="Poppins" w:eastAsia="Poppins" w:hAnsi="Poppins" w:cs="Poppins"/>
          <w:b/>
          <w:bCs/>
          <w:sz w:val="22"/>
          <w:szCs w:val="22"/>
        </w:rPr>
      </w:pPr>
      <w:r>
        <w:rPr>
          <w:rFonts w:ascii="Poppins" w:eastAsia="Poppins" w:hAnsi="Poppins" w:cs="Poppins"/>
          <w:b/>
          <w:bCs/>
          <w:sz w:val="22"/>
          <w:szCs w:val="22"/>
        </w:rPr>
        <w:tab/>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8"/>
        <w:gridCol w:w="1418"/>
        <w:gridCol w:w="5811"/>
      </w:tblGrid>
      <w:tr w:rsidR="008A4042" w14:paraId="2696A372" w14:textId="77777777">
        <w:trPr>
          <w:cantSplit/>
          <w:trHeight w:val="984"/>
          <w:jc w:val="center"/>
        </w:trPr>
        <w:tc>
          <w:tcPr>
            <w:tcW w:w="1838" w:type="dxa"/>
            <w:vMerge w:val="restart"/>
            <w:tcBorders>
              <w:bottom w:val="nil"/>
              <w:right w:val="single" w:sz="4" w:space="0" w:color="000000"/>
            </w:tcBorders>
            <w:tcMar>
              <w:top w:w="0" w:type="dxa"/>
              <w:left w:w="108" w:type="dxa"/>
              <w:bottom w:w="0" w:type="dxa"/>
              <w:right w:w="108" w:type="dxa"/>
            </w:tcMar>
            <w:vAlign w:val="center"/>
            <w:hideMark/>
          </w:tcPr>
          <w:p w14:paraId="2696A36F" w14:textId="77777777" w:rsidR="008A4042" w:rsidRDefault="008502B9">
            <w:pPr>
              <w:jc w:val="center"/>
              <w:rPr>
                <w:color w:val="000000"/>
                <w:sz w:val="22"/>
                <w:szCs w:val="22"/>
              </w:rPr>
            </w:pPr>
            <w:r>
              <w:rPr>
                <w:rFonts w:ascii="Poppins" w:eastAsia="Poppins" w:hAnsi="Poppins" w:cs="Poppins"/>
                <w:b/>
                <w:bCs/>
                <w:color w:val="002E57"/>
                <w:sz w:val="22"/>
                <w:szCs w:val="22"/>
              </w:rPr>
              <w:t>Educational and Professional Qualifications</w:t>
            </w:r>
          </w:p>
        </w:tc>
        <w:tc>
          <w:tcPr>
            <w:tcW w:w="14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6A370" w14:textId="77777777" w:rsidR="008A4042" w:rsidRDefault="008502B9">
            <w:pPr>
              <w:keepNext/>
              <w:jc w:val="center"/>
              <w:rPr>
                <w:color w:val="000000"/>
                <w:sz w:val="22"/>
                <w:szCs w:val="22"/>
              </w:rPr>
            </w:pPr>
            <w:r>
              <w:rPr>
                <w:rFonts w:ascii="Poppins" w:eastAsia="Poppins" w:hAnsi="Poppins" w:cs="Poppins"/>
                <w:i/>
                <w:iCs/>
                <w:color w:val="002E57"/>
                <w:sz w:val="22"/>
                <w:szCs w:val="22"/>
              </w:rPr>
              <w:t>Essential</w:t>
            </w:r>
          </w:p>
        </w:tc>
        <w:tc>
          <w:tcPr>
            <w:tcW w:w="5811" w:type="dxa"/>
            <w:tcBorders>
              <w:left w:val="single" w:sz="4" w:space="0" w:color="000000"/>
              <w:bottom w:val="single" w:sz="4" w:space="0" w:color="000000"/>
            </w:tcBorders>
            <w:tcMar>
              <w:top w:w="0" w:type="dxa"/>
              <w:left w:w="108" w:type="dxa"/>
              <w:bottom w:w="0" w:type="dxa"/>
              <w:right w:w="108" w:type="dxa"/>
            </w:tcMar>
            <w:vAlign w:val="center"/>
            <w:hideMark/>
          </w:tcPr>
          <w:p w14:paraId="2696A371" w14:textId="77777777" w:rsidR="008A4042" w:rsidRDefault="008502B9">
            <w:pPr>
              <w:numPr>
                <w:ilvl w:val="0"/>
                <w:numId w:val="7"/>
              </w:numPr>
              <w:pBdr>
                <w:left w:val="none" w:sz="0" w:space="11" w:color="auto"/>
              </w:pBdr>
              <w:ind w:hanging="500"/>
              <w:rPr>
                <w:color w:val="002E57"/>
                <w:sz w:val="22"/>
                <w:szCs w:val="22"/>
              </w:rPr>
            </w:pPr>
            <w:r>
              <w:rPr>
                <w:rFonts w:ascii="Poppins" w:eastAsia="Poppins" w:hAnsi="Poppins" w:cs="Poppins"/>
                <w:color w:val="002E57"/>
                <w:sz w:val="22"/>
                <w:szCs w:val="22"/>
              </w:rPr>
              <w:t>Professional teaching, training or youth work qualification or other qualification relevant to the role description.</w:t>
            </w:r>
          </w:p>
        </w:tc>
      </w:tr>
      <w:tr w:rsidR="008A4042" w14:paraId="2696A376" w14:textId="77777777">
        <w:trPr>
          <w:cantSplit/>
          <w:trHeight w:val="984"/>
          <w:jc w:val="center"/>
        </w:trPr>
        <w:tc>
          <w:tcPr>
            <w:tcW w:w="0" w:type="auto"/>
            <w:vMerge/>
            <w:tcBorders>
              <w:bottom w:val="single" w:sz="4" w:space="0" w:color="000000"/>
              <w:right w:val="single" w:sz="4" w:space="0" w:color="000000"/>
            </w:tcBorders>
            <w:vAlign w:val="center"/>
            <w:hideMark/>
          </w:tcPr>
          <w:p w14:paraId="2696A373" w14:textId="77777777" w:rsidR="008A4042" w:rsidRDefault="008A4042">
            <w:pPr>
              <w:rPr>
                <w:rFonts w:ascii="Poppins" w:eastAsia="Poppins" w:hAnsi="Poppins" w:cs="Poppins"/>
                <w:color w:val="002E57"/>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6A374" w14:textId="77777777" w:rsidR="008A4042" w:rsidRDefault="008502B9">
            <w:pPr>
              <w:keepNext/>
              <w:jc w:val="center"/>
              <w:rPr>
                <w:color w:val="000000"/>
                <w:sz w:val="22"/>
                <w:szCs w:val="22"/>
              </w:rPr>
            </w:pPr>
            <w:r>
              <w:rPr>
                <w:rFonts w:ascii="Poppins" w:eastAsia="Poppins" w:hAnsi="Poppins" w:cs="Poppins"/>
                <w:i/>
                <w:iCs/>
                <w:color w:val="002E57"/>
                <w:sz w:val="22"/>
                <w:szCs w:val="22"/>
              </w:rPr>
              <w:t>Desirable</w:t>
            </w:r>
          </w:p>
        </w:tc>
        <w:tc>
          <w:tcPr>
            <w:tcW w:w="58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2696A375" w14:textId="77777777" w:rsidR="008A4042" w:rsidRDefault="008502B9">
            <w:pPr>
              <w:numPr>
                <w:ilvl w:val="0"/>
                <w:numId w:val="8"/>
              </w:numPr>
              <w:pBdr>
                <w:left w:val="none" w:sz="0" w:space="11" w:color="auto"/>
              </w:pBdr>
              <w:ind w:hanging="500"/>
              <w:rPr>
                <w:color w:val="002E57"/>
                <w:sz w:val="22"/>
                <w:szCs w:val="22"/>
              </w:rPr>
            </w:pPr>
            <w:r>
              <w:rPr>
                <w:rFonts w:ascii="Poppins" w:eastAsia="Poppins" w:hAnsi="Poppins" w:cs="Poppins"/>
                <w:color w:val="002E57"/>
                <w:sz w:val="22"/>
                <w:szCs w:val="22"/>
              </w:rPr>
              <w:t>3</w:t>
            </w:r>
            <w:r>
              <w:rPr>
                <w:rFonts w:ascii="Poppins" w:eastAsia="Poppins" w:hAnsi="Poppins" w:cs="Poppins"/>
                <w:color w:val="002E57"/>
                <w:sz w:val="22"/>
                <w:szCs w:val="22"/>
                <w:vertAlign w:val="superscript"/>
              </w:rPr>
              <w:t>rd</w:t>
            </w:r>
            <w:r>
              <w:rPr>
                <w:rFonts w:ascii="Poppins" w:eastAsia="Poppins" w:hAnsi="Poppins" w:cs="Poppins"/>
                <w:color w:val="002E57"/>
                <w:sz w:val="22"/>
                <w:szCs w:val="22"/>
              </w:rPr>
              <w:t xml:space="preserve"> level qualification in a related field. </w:t>
            </w:r>
          </w:p>
        </w:tc>
      </w:tr>
      <w:tr w:rsidR="008A4042" w14:paraId="2696A37F" w14:textId="77777777">
        <w:trPr>
          <w:cantSplit/>
          <w:trHeight w:val="984"/>
          <w:jc w:val="center"/>
        </w:trPr>
        <w:tc>
          <w:tcPr>
            <w:tcW w:w="1838" w:type="dxa"/>
            <w:vMerge w:val="restart"/>
            <w:tcBorders>
              <w:bottom w:val="nil"/>
              <w:right w:val="single" w:sz="4" w:space="0" w:color="000000"/>
            </w:tcBorders>
            <w:tcMar>
              <w:top w:w="0" w:type="dxa"/>
              <w:left w:w="108" w:type="dxa"/>
              <w:bottom w:w="0" w:type="dxa"/>
              <w:right w:w="108" w:type="dxa"/>
            </w:tcMar>
            <w:vAlign w:val="center"/>
            <w:hideMark/>
          </w:tcPr>
          <w:p w14:paraId="2696A377" w14:textId="77777777" w:rsidR="008A4042" w:rsidRDefault="008502B9">
            <w:pPr>
              <w:jc w:val="center"/>
              <w:rPr>
                <w:color w:val="000000"/>
                <w:sz w:val="22"/>
                <w:szCs w:val="22"/>
              </w:rPr>
            </w:pPr>
            <w:r>
              <w:rPr>
                <w:rFonts w:ascii="Poppins" w:eastAsia="Poppins" w:hAnsi="Poppins" w:cs="Poppins"/>
                <w:b/>
                <w:bCs/>
                <w:color w:val="002E57"/>
                <w:sz w:val="22"/>
                <w:szCs w:val="22"/>
              </w:rPr>
              <w:t>Previous Experience/</w:t>
            </w:r>
          </w:p>
          <w:p w14:paraId="2696A378" w14:textId="77777777" w:rsidR="008A4042" w:rsidRDefault="008502B9">
            <w:pPr>
              <w:jc w:val="center"/>
              <w:rPr>
                <w:color w:val="000000"/>
                <w:sz w:val="22"/>
                <w:szCs w:val="22"/>
              </w:rPr>
            </w:pPr>
            <w:r>
              <w:rPr>
                <w:rFonts w:ascii="Poppins" w:eastAsia="Poppins" w:hAnsi="Poppins" w:cs="Poppins"/>
                <w:b/>
                <w:bCs/>
                <w:color w:val="002E57"/>
                <w:sz w:val="22"/>
                <w:szCs w:val="22"/>
              </w:rPr>
              <w:t>Training</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6A379" w14:textId="77777777" w:rsidR="008A4042" w:rsidRDefault="008502B9">
            <w:pPr>
              <w:keepNext/>
              <w:jc w:val="center"/>
              <w:rPr>
                <w:color w:val="000000"/>
                <w:sz w:val="22"/>
                <w:szCs w:val="22"/>
              </w:rPr>
            </w:pPr>
            <w:r>
              <w:rPr>
                <w:rFonts w:ascii="Poppins" w:eastAsia="Poppins" w:hAnsi="Poppins" w:cs="Poppins"/>
                <w:i/>
                <w:iCs/>
                <w:color w:val="002E57"/>
                <w:sz w:val="22"/>
                <w:szCs w:val="22"/>
              </w:rPr>
              <w:t>Essential</w:t>
            </w:r>
          </w:p>
        </w:tc>
        <w:tc>
          <w:tcPr>
            <w:tcW w:w="58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2696A37A" w14:textId="17AD5657" w:rsidR="008A4042" w:rsidRDefault="008502B9">
            <w:pPr>
              <w:numPr>
                <w:ilvl w:val="0"/>
                <w:numId w:val="9"/>
              </w:numPr>
              <w:pBdr>
                <w:left w:val="none" w:sz="0" w:space="11" w:color="auto"/>
              </w:pBdr>
              <w:ind w:hanging="494"/>
              <w:rPr>
                <w:color w:val="002E57"/>
                <w:sz w:val="22"/>
                <w:szCs w:val="22"/>
              </w:rPr>
            </w:pPr>
            <w:r>
              <w:rPr>
                <w:rFonts w:ascii="Poppins" w:eastAsia="Poppins" w:hAnsi="Poppins" w:cs="Poppins"/>
                <w:color w:val="002E57"/>
                <w:sz w:val="22"/>
                <w:szCs w:val="22"/>
              </w:rPr>
              <w:t>Strong understanding of and practical experience in the</w:t>
            </w:r>
            <w:r w:rsidR="008008EE">
              <w:rPr>
                <w:rFonts w:ascii="Poppins" w:eastAsia="Poppins" w:hAnsi="Poppins" w:cs="Poppins"/>
                <w:color w:val="002E57"/>
                <w:sz w:val="22"/>
                <w:szCs w:val="22"/>
              </w:rPr>
              <w:t xml:space="preserve"> </w:t>
            </w:r>
            <w:r w:rsidR="00F36A32" w:rsidRPr="00F36A32">
              <w:rPr>
                <w:rFonts w:ascii="Poppins" w:eastAsia="Poppins" w:hAnsi="Poppins" w:cs="Poppins"/>
                <w:color w:val="002060"/>
                <w:sz w:val="22"/>
                <w:szCs w:val="22"/>
              </w:rPr>
              <w:t>c</w:t>
            </w:r>
            <w:r w:rsidR="00043613" w:rsidRPr="00F36A32">
              <w:rPr>
                <w:rFonts w:ascii="Poppins" w:eastAsia="Poppins" w:hAnsi="Poppins" w:cs="Poppins"/>
                <w:color w:val="002060"/>
                <w:sz w:val="22"/>
                <w:szCs w:val="22"/>
              </w:rPr>
              <w:t>ommunity &amp; voluntary</w:t>
            </w:r>
            <w:r w:rsidR="00F36A32" w:rsidRPr="00F36A32">
              <w:rPr>
                <w:rFonts w:ascii="Poppins" w:eastAsia="Poppins" w:hAnsi="Poppins" w:cs="Poppins"/>
                <w:color w:val="002060"/>
                <w:sz w:val="22"/>
                <w:szCs w:val="22"/>
              </w:rPr>
              <w:t xml:space="preserve"> </w:t>
            </w:r>
            <w:r>
              <w:rPr>
                <w:rFonts w:ascii="Poppins" w:eastAsia="Poppins" w:hAnsi="Poppins" w:cs="Poppins"/>
                <w:color w:val="002E57"/>
                <w:sz w:val="22"/>
                <w:szCs w:val="22"/>
              </w:rPr>
              <w:t>sector</w:t>
            </w:r>
            <w:r w:rsidR="008008EE">
              <w:rPr>
                <w:rFonts w:ascii="Poppins" w:eastAsia="Poppins" w:hAnsi="Poppins" w:cs="Poppins"/>
                <w:color w:val="002E57"/>
                <w:sz w:val="22"/>
                <w:szCs w:val="22"/>
              </w:rPr>
              <w:t>s</w:t>
            </w:r>
            <w:r>
              <w:rPr>
                <w:rFonts w:ascii="Poppins" w:eastAsia="Poppins" w:hAnsi="Poppins" w:cs="Poppins"/>
                <w:color w:val="002E57"/>
                <w:sz w:val="22"/>
                <w:szCs w:val="22"/>
              </w:rPr>
              <w:t>.</w:t>
            </w:r>
          </w:p>
          <w:p w14:paraId="2696A37B" w14:textId="77777777" w:rsidR="008A4042" w:rsidRDefault="008502B9">
            <w:pPr>
              <w:numPr>
                <w:ilvl w:val="0"/>
                <w:numId w:val="9"/>
              </w:numPr>
              <w:pBdr>
                <w:left w:val="none" w:sz="0" w:space="11" w:color="auto"/>
              </w:pBdr>
              <w:ind w:hanging="494"/>
              <w:rPr>
                <w:color w:val="002E57"/>
                <w:sz w:val="22"/>
                <w:szCs w:val="22"/>
              </w:rPr>
            </w:pPr>
            <w:r>
              <w:rPr>
                <w:rFonts w:ascii="Poppins" w:eastAsia="Poppins" w:hAnsi="Poppins" w:cs="Poppins"/>
                <w:color w:val="002E57"/>
                <w:sz w:val="22"/>
                <w:szCs w:val="22"/>
              </w:rPr>
              <w:t>Experience in working with young people.</w:t>
            </w:r>
          </w:p>
          <w:p w14:paraId="2696A37C" w14:textId="77777777" w:rsidR="008A4042" w:rsidRDefault="008502B9">
            <w:pPr>
              <w:numPr>
                <w:ilvl w:val="0"/>
                <w:numId w:val="10"/>
              </w:numPr>
              <w:pBdr>
                <w:left w:val="none" w:sz="0" w:space="11" w:color="auto"/>
              </w:pBdr>
              <w:ind w:hanging="500"/>
              <w:rPr>
                <w:color w:val="002E57"/>
                <w:sz w:val="22"/>
                <w:szCs w:val="22"/>
              </w:rPr>
            </w:pPr>
            <w:r>
              <w:rPr>
                <w:rFonts w:ascii="Poppins" w:eastAsia="Poppins" w:hAnsi="Poppins" w:cs="Poppins"/>
                <w:color w:val="002E57"/>
                <w:sz w:val="22"/>
                <w:szCs w:val="22"/>
              </w:rPr>
              <w:t>Knowledge and experience with monitoring and evaluation systems and processes.</w:t>
            </w:r>
          </w:p>
          <w:p w14:paraId="2696A37D" w14:textId="77777777" w:rsidR="008A4042" w:rsidRDefault="008502B9">
            <w:pPr>
              <w:numPr>
                <w:ilvl w:val="0"/>
                <w:numId w:val="11"/>
              </w:numPr>
              <w:pBdr>
                <w:left w:val="none" w:sz="0" w:space="11" w:color="auto"/>
              </w:pBdr>
              <w:ind w:hanging="494"/>
              <w:rPr>
                <w:color w:val="002E57"/>
                <w:sz w:val="22"/>
                <w:szCs w:val="22"/>
              </w:rPr>
            </w:pPr>
            <w:r>
              <w:rPr>
                <w:rFonts w:ascii="Poppins" w:eastAsia="Poppins" w:hAnsi="Poppins" w:cs="Poppins"/>
                <w:color w:val="002E57"/>
                <w:sz w:val="22"/>
                <w:szCs w:val="22"/>
              </w:rPr>
              <w:t>Experience in writing for and communicating with diverse audiences and stakeholders.</w:t>
            </w:r>
          </w:p>
          <w:p w14:paraId="2696A37E" w14:textId="77777777" w:rsidR="008A4042" w:rsidRDefault="008502B9">
            <w:pPr>
              <w:numPr>
                <w:ilvl w:val="0"/>
                <w:numId w:val="12"/>
              </w:numPr>
              <w:pBdr>
                <w:left w:val="none" w:sz="0" w:space="11" w:color="auto"/>
              </w:pBdr>
              <w:ind w:hanging="500"/>
              <w:jc w:val="both"/>
              <w:rPr>
                <w:color w:val="002E57"/>
                <w:sz w:val="22"/>
                <w:szCs w:val="22"/>
              </w:rPr>
            </w:pPr>
            <w:r>
              <w:rPr>
                <w:rFonts w:ascii="Poppins" w:eastAsia="Poppins" w:hAnsi="Poppins" w:cs="Poppins"/>
                <w:color w:val="002E57"/>
                <w:sz w:val="22"/>
                <w:szCs w:val="22"/>
              </w:rPr>
              <w:t>Proficient with the use of Microsoft Office packages.</w:t>
            </w:r>
          </w:p>
        </w:tc>
      </w:tr>
      <w:tr w:rsidR="008A4042" w14:paraId="2696A385" w14:textId="77777777">
        <w:trPr>
          <w:cantSplit/>
          <w:trHeight w:val="984"/>
          <w:jc w:val="center"/>
        </w:trPr>
        <w:tc>
          <w:tcPr>
            <w:tcW w:w="0" w:type="auto"/>
            <w:vMerge/>
            <w:tcBorders>
              <w:bottom w:val="single" w:sz="4" w:space="0" w:color="000000"/>
              <w:right w:val="single" w:sz="4" w:space="0" w:color="000000"/>
            </w:tcBorders>
            <w:vAlign w:val="center"/>
            <w:hideMark/>
          </w:tcPr>
          <w:p w14:paraId="2696A380" w14:textId="77777777" w:rsidR="008A4042" w:rsidRDefault="008A4042">
            <w:pPr>
              <w:rPr>
                <w:rFonts w:ascii="Poppins" w:eastAsia="Poppins" w:hAnsi="Poppins" w:cs="Poppins"/>
                <w:color w:val="002E57"/>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96A381" w14:textId="77777777" w:rsidR="008A4042" w:rsidRDefault="008502B9">
            <w:pPr>
              <w:jc w:val="center"/>
              <w:rPr>
                <w:color w:val="000000"/>
                <w:sz w:val="22"/>
                <w:szCs w:val="22"/>
              </w:rPr>
            </w:pPr>
            <w:r>
              <w:rPr>
                <w:rFonts w:ascii="Poppins" w:eastAsia="Poppins" w:hAnsi="Poppins" w:cs="Poppins"/>
                <w:i/>
                <w:iCs/>
                <w:color w:val="002E57"/>
                <w:sz w:val="22"/>
                <w:szCs w:val="22"/>
              </w:rPr>
              <w:t>Desirable</w:t>
            </w:r>
          </w:p>
        </w:tc>
        <w:tc>
          <w:tcPr>
            <w:tcW w:w="58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2696A382" w14:textId="77777777" w:rsidR="008A4042" w:rsidRDefault="008502B9">
            <w:pPr>
              <w:numPr>
                <w:ilvl w:val="0"/>
                <w:numId w:val="13"/>
              </w:numPr>
              <w:pBdr>
                <w:left w:val="none" w:sz="0" w:space="11" w:color="auto"/>
              </w:pBdr>
              <w:ind w:hanging="494"/>
              <w:rPr>
                <w:color w:val="002E57"/>
                <w:sz w:val="22"/>
                <w:szCs w:val="22"/>
              </w:rPr>
            </w:pPr>
            <w:r>
              <w:rPr>
                <w:rFonts w:ascii="Poppins" w:eastAsia="Poppins" w:hAnsi="Poppins" w:cs="Poppins"/>
                <w:color w:val="002E57"/>
                <w:sz w:val="22"/>
                <w:szCs w:val="22"/>
              </w:rPr>
              <w:t xml:space="preserve">Experience in reconciliation, promoting good relations, and cross-border </w:t>
            </w:r>
            <w:proofErr w:type="gramStart"/>
            <w:r>
              <w:rPr>
                <w:rFonts w:ascii="Poppins" w:eastAsia="Poppins" w:hAnsi="Poppins" w:cs="Poppins"/>
                <w:color w:val="002E57"/>
                <w:sz w:val="22"/>
                <w:szCs w:val="22"/>
              </w:rPr>
              <w:t>peace-building</w:t>
            </w:r>
            <w:proofErr w:type="gramEnd"/>
            <w:r>
              <w:rPr>
                <w:rFonts w:ascii="Poppins" w:eastAsia="Poppins" w:hAnsi="Poppins" w:cs="Poppins"/>
                <w:color w:val="002E57"/>
                <w:sz w:val="22"/>
                <w:szCs w:val="22"/>
              </w:rPr>
              <w:t>.</w:t>
            </w:r>
          </w:p>
          <w:p w14:paraId="2696A383" w14:textId="77777777" w:rsidR="008A4042" w:rsidRDefault="008502B9">
            <w:pPr>
              <w:numPr>
                <w:ilvl w:val="0"/>
                <w:numId w:val="13"/>
              </w:numPr>
              <w:pBdr>
                <w:left w:val="none" w:sz="0" w:space="11" w:color="auto"/>
              </w:pBdr>
              <w:ind w:hanging="494"/>
              <w:rPr>
                <w:color w:val="002E57"/>
                <w:sz w:val="22"/>
                <w:szCs w:val="22"/>
              </w:rPr>
            </w:pPr>
            <w:r>
              <w:rPr>
                <w:rFonts w:ascii="Poppins" w:eastAsia="Poppins" w:hAnsi="Poppins" w:cs="Poppins"/>
                <w:color w:val="002E57"/>
                <w:sz w:val="22"/>
                <w:szCs w:val="22"/>
              </w:rPr>
              <w:t xml:space="preserve">Proficiency in designing research methodologies and </w:t>
            </w:r>
            <w:proofErr w:type="spellStart"/>
            <w:r>
              <w:rPr>
                <w:rFonts w:ascii="Poppins" w:eastAsia="Poppins" w:hAnsi="Poppins" w:cs="Poppins"/>
                <w:color w:val="002E57"/>
                <w:sz w:val="22"/>
                <w:szCs w:val="22"/>
              </w:rPr>
              <w:t>utilising</w:t>
            </w:r>
            <w:proofErr w:type="spellEnd"/>
            <w:r>
              <w:rPr>
                <w:rFonts w:ascii="Poppins" w:eastAsia="Poppins" w:hAnsi="Poppins" w:cs="Poppins"/>
                <w:color w:val="002E57"/>
                <w:sz w:val="22"/>
                <w:szCs w:val="22"/>
              </w:rPr>
              <w:t xml:space="preserve"> data collection tools.</w:t>
            </w:r>
          </w:p>
          <w:p w14:paraId="2696A384" w14:textId="77777777" w:rsidR="008A4042" w:rsidRDefault="008502B9">
            <w:pPr>
              <w:numPr>
                <w:ilvl w:val="0"/>
                <w:numId w:val="13"/>
              </w:numPr>
              <w:pBdr>
                <w:left w:val="none" w:sz="0" w:space="11" w:color="auto"/>
              </w:pBdr>
              <w:ind w:hanging="494"/>
              <w:rPr>
                <w:color w:val="002E57"/>
                <w:sz w:val="22"/>
                <w:szCs w:val="22"/>
              </w:rPr>
            </w:pPr>
            <w:r>
              <w:rPr>
                <w:rFonts w:ascii="Poppins" w:eastAsia="Poppins" w:hAnsi="Poppins" w:cs="Poppins"/>
                <w:color w:val="002E57"/>
                <w:sz w:val="22"/>
                <w:szCs w:val="22"/>
              </w:rPr>
              <w:t xml:space="preserve">Familiarity with a range of other project, data and people management software – e.g. </w:t>
            </w:r>
            <w:proofErr w:type="spellStart"/>
            <w:r>
              <w:rPr>
                <w:rFonts w:ascii="Poppins" w:eastAsia="Poppins" w:hAnsi="Poppins" w:cs="Poppins"/>
                <w:color w:val="002E57"/>
                <w:sz w:val="22"/>
                <w:szCs w:val="22"/>
              </w:rPr>
              <w:t>Sharepoint</w:t>
            </w:r>
            <w:proofErr w:type="spellEnd"/>
            <w:r>
              <w:rPr>
                <w:rFonts w:ascii="Poppins" w:eastAsia="Poppins" w:hAnsi="Poppins" w:cs="Poppins"/>
                <w:color w:val="002E57"/>
                <w:sz w:val="22"/>
                <w:szCs w:val="22"/>
              </w:rPr>
              <w:t>, JEMS, Miro, Trello etc.</w:t>
            </w:r>
          </w:p>
        </w:tc>
      </w:tr>
      <w:tr w:rsidR="008A4042" w14:paraId="2696A38B" w14:textId="77777777">
        <w:trPr>
          <w:cantSplit/>
          <w:trHeight w:val="1080"/>
          <w:jc w:val="center"/>
        </w:trPr>
        <w:tc>
          <w:tcPr>
            <w:tcW w:w="1838" w:type="dxa"/>
            <w:tcBorders>
              <w:top w:val="single" w:sz="4" w:space="0" w:color="000000"/>
              <w:right w:val="single" w:sz="4" w:space="0" w:color="000000"/>
            </w:tcBorders>
            <w:tcMar>
              <w:top w:w="0" w:type="dxa"/>
              <w:left w:w="108" w:type="dxa"/>
              <w:bottom w:w="0" w:type="dxa"/>
              <w:right w:w="108" w:type="dxa"/>
            </w:tcMar>
            <w:vAlign w:val="center"/>
            <w:hideMark/>
          </w:tcPr>
          <w:p w14:paraId="2696A386" w14:textId="77777777" w:rsidR="008A4042" w:rsidRDefault="008502B9">
            <w:pPr>
              <w:jc w:val="center"/>
              <w:rPr>
                <w:color w:val="000000"/>
                <w:sz w:val="22"/>
                <w:szCs w:val="22"/>
              </w:rPr>
            </w:pPr>
            <w:r>
              <w:rPr>
                <w:rFonts w:ascii="Poppins" w:eastAsia="Poppins" w:hAnsi="Poppins" w:cs="Poppins"/>
                <w:b/>
                <w:bCs/>
                <w:color w:val="002E57"/>
                <w:sz w:val="22"/>
                <w:szCs w:val="22"/>
              </w:rPr>
              <w:t>Other</w:t>
            </w: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696A387" w14:textId="77777777" w:rsidR="008A4042" w:rsidRDefault="008502B9">
            <w:pPr>
              <w:keepNext/>
              <w:jc w:val="center"/>
              <w:rPr>
                <w:color w:val="000000"/>
                <w:sz w:val="22"/>
                <w:szCs w:val="22"/>
              </w:rPr>
            </w:pPr>
            <w:r>
              <w:rPr>
                <w:rFonts w:ascii="Poppins" w:eastAsia="Poppins" w:hAnsi="Poppins" w:cs="Poppins"/>
                <w:i/>
                <w:iCs/>
                <w:color w:val="002E57"/>
                <w:sz w:val="22"/>
                <w:szCs w:val="22"/>
              </w:rPr>
              <w:t>Essential</w:t>
            </w:r>
          </w:p>
        </w:tc>
        <w:tc>
          <w:tcPr>
            <w:tcW w:w="5811" w:type="dxa"/>
            <w:tcBorders>
              <w:top w:val="single" w:sz="4" w:space="0" w:color="000000"/>
              <w:left w:val="single" w:sz="4" w:space="0" w:color="000000"/>
            </w:tcBorders>
            <w:tcMar>
              <w:top w:w="0" w:type="dxa"/>
              <w:left w:w="108" w:type="dxa"/>
              <w:bottom w:w="0" w:type="dxa"/>
              <w:right w:w="108" w:type="dxa"/>
            </w:tcMar>
            <w:hideMark/>
          </w:tcPr>
          <w:p w14:paraId="2696A388" w14:textId="77777777" w:rsidR="008A4042" w:rsidRDefault="008502B9">
            <w:pPr>
              <w:numPr>
                <w:ilvl w:val="0"/>
                <w:numId w:val="14"/>
              </w:numPr>
              <w:pBdr>
                <w:left w:val="none" w:sz="0" w:space="11" w:color="auto"/>
              </w:pBdr>
              <w:ind w:hanging="500"/>
              <w:jc w:val="both"/>
              <w:rPr>
                <w:color w:val="002E57"/>
                <w:sz w:val="22"/>
                <w:szCs w:val="22"/>
              </w:rPr>
            </w:pPr>
            <w:r>
              <w:rPr>
                <w:rFonts w:ascii="Poppins" w:eastAsia="Poppins" w:hAnsi="Poppins" w:cs="Poppins"/>
                <w:color w:val="002E57"/>
                <w:sz w:val="22"/>
                <w:szCs w:val="22"/>
              </w:rPr>
              <w:t>Willing and able to travel extensively within NI, IRE and occasionally further as required.</w:t>
            </w:r>
          </w:p>
          <w:p w14:paraId="2696A389" w14:textId="77777777" w:rsidR="008A4042" w:rsidRDefault="008502B9">
            <w:pPr>
              <w:numPr>
                <w:ilvl w:val="0"/>
                <w:numId w:val="14"/>
              </w:numPr>
              <w:pBdr>
                <w:left w:val="none" w:sz="0" w:space="11" w:color="auto"/>
              </w:pBdr>
              <w:ind w:hanging="500"/>
              <w:jc w:val="both"/>
              <w:rPr>
                <w:color w:val="002E57"/>
                <w:sz w:val="22"/>
                <w:szCs w:val="22"/>
              </w:rPr>
            </w:pPr>
            <w:r>
              <w:rPr>
                <w:rFonts w:ascii="Poppins" w:eastAsia="Poppins" w:hAnsi="Poppins" w:cs="Poppins"/>
                <w:color w:val="002E57"/>
                <w:sz w:val="22"/>
                <w:szCs w:val="22"/>
              </w:rPr>
              <w:t xml:space="preserve">Willing and able to work extended hours when required (within Co-operation Ireland’s Flexible Working Policy). </w:t>
            </w:r>
          </w:p>
          <w:p w14:paraId="2696A38A" w14:textId="77777777" w:rsidR="008A4042" w:rsidRDefault="008502B9">
            <w:pPr>
              <w:numPr>
                <w:ilvl w:val="0"/>
                <w:numId w:val="14"/>
              </w:numPr>
              <w:pBdr>
                <w:left w:val="none" w:sz="0" w:space="11" w:color="auto"/>
              </w:pBdr>
              <w:ind w:hanging="500"/>
              <w:jc w:val="both"/>
              <w:rPr>
                <w:color w:val="002E57"/>
                <w:sz w:val="22"/>
                <w:szCs w:val="22"/>
              </w:rPr>
            </w:pPr>
            <w:r>
              <w:rPr>
                <w:rFonts w:ascii="Poppins" w:eastAsia="Poppins" w:hAnsi="Poppins" w:cs="Poppins"/>
                <w:color w:val="002E57"/>
                <w:sz w:val="22"/>
                <w:szCs w:val="22"/>
              </w:rPr>
              <w:t xml:space="preserve">Possession of a valid driver's </w:t>
            </w:r>
            <w:proofErr w:type="spellStart"/>
            <w:r>
              <w:rPr>
                <w:rFonts w:ascii="Poppins" w:eastAsia="Poppins" w:hAnsi="Poppins" w:cs="Poppins"/>
                <w:color w:val="002E57"/>
                <w:sz w:val="22"/>
                <w:szCs w:val="22"/>
              </w:rPr>
              <w:t>licence</w:t>
            </w:r>
            <w:proofErr w:type="spellEnd"/>
            <w:r>
              <w:rPr>
                <w:rFonts w:ascii="Poppins" w:eastAsia="Poppins" w:hAnsi="Poppins" w:cs="Poppins"/>
                <w:color w:val="002E57"/>
                <w:sz w:val="22"/>
                <w:szCs w:val="22"/>
              </w:rPr>
              <w:t xml:space="preserve"> and access to a car for business purposes.</w:t>
            </w:r>
          </w:p>
        </w:tc>
      </w:tr>
    </w:tbl>
    <w:p w14:paraId="2696A38C" w14:textId="16056295" w:rsidR="008A4042" w:rsidRDefault="00F36A32" w:rsidP="00F36A32">
      <w:pPr>
        <w:ind w:left="142"/>
        <w:rPr>
          <w:sz w:val="22"/>
          <w:szCs w:val="22"/>
        </w:rPr>
      </w:pPr>
      <w:r>
        <w:rPr>
          <w:rFonts w:ascii="Poppins" w:eastAsia="Poppins" w:hAnsi="Poppins" w:cs="Poppins"/>
          <w:b/>
          <w:bCs/>
          <w:color w:val="002E57"/>
          <w:sz w:val="22"/>
          <w:szCs w:val="22"/>
        </w:rPr>
        <w:t xml:space="preserve">Our Generation is </w:t>
      </w:r>
      <w:r w:rsidR="008502B9">
        <w:rPr>
          <w:rFonts w:ascii="Poppins" w:eastAsia="Poppins" w:hAnsi="Poppins" w:cs="Poppins"/>
          <w:b/>
          <w:bCs/>
          <w:color w:val="002E57"/>
          <w:sz w:val="22"/>
          <w:szCs w:val="22"/>
        </w:rPr>
        <w:t xml:space="preserve">supported by PEACEPLUS, a </w:t>
      </w:r>
      <w:proofErr w:type="spellStart"/>
      <w:r w:rsidR="008502B9">
        <w:rPr>
          <w:rFonts w:ascii="Poppins" w:eastAsia="Poppins" w:hAnsi="Poppins" w:cs="Poppins"/>
          <w:b/>
          <w:bCs/>
          <w:color w:val="002E57"/>
          <w:sz w:val="22"/>
          <w:szCs w:val="22"/>
        </w:rPr>
        <w:t>programme</w:t>
      </w:r>
      <w:proofErr w:type="spellEnd"/>
      <w:r w:rsidR="008502B9">
        <w:rPr>
          <w:rFonts w:ascii="Poppins" w:eastAsia="Poppins" w:hAnsi="Poppins" w:cs="Poppins"/>
          <w:b/>
          <w:bCs/>
          <w:color w:val="002E57"/>
          <w:sz w:val="22"/>
          <w:szCs w:val="22"/>
        </w:rPr>
        <w:t xml:space="preserve"> managed by the Special EU </w:t>
      </w:r>
      <w:proofErr w:type="spellStart"/>
      <w:r w:rsidR="008502B9">
        <w:rPr>
          <w:rFonts w:ascii="Poppins" w:eastAsia="Poppins" w:hAnsi="Poppins" w:cs="Poppins"/>
          <w:b/>
          <w:bCs/>
          <w:color w:val="002E57"/>
          <w:sz w:val="22"/>
          <w:szCs w:val="22"/>
        </w:rPr>
        <w:t>Programmes</w:t>
      </w:r>
      <w:proofErr w:type="spellEnd"/>
      <w:r w:rsidR="008502B9">
        <w:rPr>
          <w:rFonts w:ascii="Poppins" w:eastAsia="Poppins" w:hAnsi="Poppins" w:cs="Poppins"/>
          <w:b/>
          <w:bCs/>
          <w:color w:val="002E57"/>
          <w:sz w:val="22"/>
          <w:szCs w:val="22"/>
        </w:rPr>
        <w:t xml:space="preserve"> Body (SEUPB).</w:t>
      </w:r>
    </w:p>
    <w:p w14:paraId="2696A38D" w14:textId="18365B2E" w:rsidR="008A4042" w:rsidRDefault="008A4042">
      <w:pPr>
        <w:ind w:left="142"/>
        <w:jc w:val="center"/>
        <w:rPr>
          <w:sz w:val="22"/>
          <w:szCs w:val="22"/>
        </w:rPr>
      </w:pPr>
    </w:p>
    <w:sectPr w:rsidR="008A4042">
      <w:headerReference w:type="default" r:id="rId11"/>
      <w:footerReference w:type="default" r:id="rId12"/>
      <w:pgSz w:w="11906" w:h="16838"/>
      <w:pgMar w:top="1440" w:right="1133" w:bottom="851"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4032" w14:textId="77777777" w:rsidR="00FD06B6" w:rsidRDefault="00FD06B6">
      <w:r>
        <w:separator/>
      </w:r>
    </w:p>
  </w:endnote>
  <w:endnote w:type="continuationSeparator" w:id="0">
    <w:p w14:paraId="1EAE342D" w14:textId="77777777" w:rsidR="00FD06B6" w:rsidRDefault="00F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87790"/>
      <w:placeholder>
        <w:docPart w:val="DefaultPlaceholder_22675703"/>
      </w:placeholder>
    </w:sdtPr>
    <w:sdtContent>
      <w:p w14:paraId="2696A391" w14:textId="77777777" w:rsidR="008A4042" w:rsidRDefault="008502B9">
        <w:pPr>
          <w:jc w:val="right"/>
        </w:pPr>
        <w:r>
          <w:fldChar w:fldCharType="begin"/>
        </w:r>
        <w:r>
          <w:instrText xml:space="preserve"> PAGE   \* MERGEFORMAT </w:instrText>
        </w:r>
        <w:r>
          <w:fldChar w:fldCharType="separate"/>
        </w:r>
        <w:r>
          <w:t>3</w:t>
        </w:r>
        <w:r>
          <w:fldChar w:fldCharType="end"/>
        </w:r>
      </w:p>
    </w:sdtContent>
  </w:sdt>
  <w:p w14:paraId="2696A392" w14:textId="77777777" w:rsidR="008A4042" w:rsidRDefault="008A40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E613" w14:textId="77777777" w:rsidR="00FD06B6" w:rsidRDefault="00FD06B6">
      <w:r>
        <w:separator/>
      </w:r>
    </w:p>
  </w:footnote>
  <w:footnote w:type="continuationSeparator" w:id="0">
    <w:p w14:paraId="18875192" w14:textId="77777777" w:rsidR="00FD06B6" w:rsidRDefault="00F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A390" w14:textId="40C3F61E" w:rsidR="008A4042" w:rsidRDefault="00F520BC">
    <w:pPr>
      <w:tabs>
        <w:tab w:val="center" w:pos="4513"/>
        <w:tab w:val="right" w:pos="10206"/>
      </w:tabs>
    </w:pPr>
    <w:r>
      <w:rPr>
        <w:noProof/>
      </w:rPr>
      <w:drawing>
        <wp:inline distT="0" distB="0" distL="0" distR="0" wp14:anchorId="38C5A67B" wp14:editId="4505D93F">
          <wp:extent cx="1143000" cy="679988"/>
          <wp:effectExtent l="0" t="0" r="0" b="6350"/>
          <wp:docPr id="90443001"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3001" name="Picture 1" descr="A close-up of several logo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6238" cy="687863"/>
                  </a:xfrm>
                  <a:prstGeom prst="rect">
                    <a:avLst/>
                  </a:prstGeom>
                </pic:spPr>
              </pic:pic>
            </a:graphicData>
          </a:graphic>
        </wp:inline>
      </w:drawing>
    </w:r>
    <w:r w:rsidR="008502B9">
      <w:tab/>
    </w:r>
    <w:r w:rsidR="008502B9">
      <w:tab/>
    </w:r>
    <w:r w:rsidR="008502B9">
      <w:rPr>
        <w:noProof/>
      </w:rPr>
      <w:drawing>
        <wp:inline distT="0" distB="0" distL="0" distR="0" wp14:anchorId="2696A395" wp14:editId="2696A396">
          <wp:extent cx="1409700" cy="714375"/>
          <wp:effectExtent l="0" t="0" r="0" b="0"/>
          <wp:docPr id="100003" name="Picture 10000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14097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810C374A">
      <w:start w:val="1"/>
      <w:numFmt w:val="bullet"/>
      <w:lvlText w:val=""/>
      <w:lvlJc w:val="left"/>
      <w:pPr>
        <w:ind w:left="720" w:hanging="360"/>
      </w:pPr>
      <w:rPr>
        <w:rFonts w:ascii="Symbol" w:hAnsi="Symbol"/>
        <w:b w:val="0"/>
        <w:bCs w:val="0"/>
      </w:rPr>
    </w:lvl>
    <w:lvl w:ilvl="1" w:tplc="63B45E1A">
      <w:start w:val="1"/>
      <w:numFmt w:val="bullet"/>
      <w:lvlText w:val="o"/>
      <w:lvlJc w:val="left"/>
      <w:pPr>
        <w:tabs>
          <w:tab w:val="num" w:pos="1440"/>
        </w:tabs>
        <w:ind w:left="1440" w:hanging="360"/>
      </w:pPr>
      <w:rPr>
        <w:rFonts w:ascii="Courier New" w:hAnsi="Courier New"/>
      </w:rPr>
    </w:lvl>
    <w:lvl w:ilvl="2" w:tplc="9098B2F6">
      <w:start w:val="1"/>
      <w:numFmt w:val="bullet"/>
      <w:lvlText w:val=""/>
      <w:lvlJc w:val="left"/>
      <w:pPr>
        <w:tabs>
          <w:tab w:val="num" w:pos="2160"/>
        </w:tabs>
        <w:ind w:left="2160" w:hanging="360"/>
      </w:pPr>
      <w:rPr>
        <w:rFonts w:ascii="Wingdings" w:hAnsi="Wingdings"/>
      </w:rPr>
    </w:lvl>
    <w:lvl w:ilvl="3" w:tplc="06CADA88">
      <w:start w:val="1"/>
      <w:numFmt w:val="bullet"/>
      <w:lvlText w:val=""/>
      <w:lvlJc w:val="left"/>
      <w:pPr>
        <w:tabs>
          <w:tab w:val="num" w:pos="2880"/>
        </w:tabs>
        <w:ind w:left="2880" w:hanging="360"/>
      </w:pPr>
      <w:rPr>
        <w:rFonts w:ascii="Symbol" w:hAnsi="Symbol"/>
      </w:rPr>
    </w:lvl>
    <w:lvl w:ilvl="4" w:tplc="198EC3AA">
      <w:start w:val="1"/>
      <w:numFmt w:val="bullet"/>
      <w:lvlText w:val="o"/>
      <w:lvlJc w:val="left"/>
      <w:pPr>
        <w:tabs>
          <w:tab w:val="num" w:pos="3600"/>
        </w:tabs>
        <w:ind w:left="3600" w:hanging="360"/>
      </w:pPr>
      <w:rPr>
        <w:rFonts w:ascii="Courier New" w:hAnsi="Courier New"/>
      </w:rPr>
    </w:lvl>
    <w:lvl w:ilvl="5" w:tplc="0A4C6CEA">
      <w:start w:val="1"/>
      <w:numFmt w:val="bullet"/>
      <w:lvlText w:val=""/>
      <w:lvlJc w:val="left"/>
      <w:pPr>
        <w:tabs>
          <w:tab w:val="num" w:pos="4320"/>
        </w:tabs>
        <w:ind w:left="4320" w:hanging="360"/>
      </w:pPr>
      <w:rPr>
        <w:rFonts w:ascii="Wingdings" w:hAnsi="Wingdings"/>
      </w:rPr>
    </w:lvl>
    <w:lvl w:ilvl="6" w:tplc="E1E81082">
      <w:start w:val="1"/>
      <w:numFmt w:val="bullet"/>
      <w:lvlText w:val=""/>
      <w:lvlJc w:val="left"/>
      <w:pPr>
        <w:tabs>
          <w:tab w:val="num" w:pos="5040"/>
        </w:tabs>
        <w:ind w:left="5040" w:hanging="360"/>
      </w:pPr>
      <w:rPr>
        <w:rFonts w:ascii="Symbol" w:hAnsi="Symbol"/>
      </w:rPr>
    </w:lvl>
    <w:lvl w:ilvl="7" w:tplc="CE7AC56C">
      <w:start w:val="1"/>
      <w:numFmt w:val="bullet"/>
      <w:lvlText w:val="o"/>
      <w:lvlJc w:val="left"/>
      <w:pPr>
        <w:tabs>
          <w:tab w:val="num" w:pos="5760"/>
        </w:tabs>
        <w:ind w:left="5760" w:hanging="360"/>
      </w:pPr>
      <w:rPr>
        <w:rFonts w:ascii="Courier New" w:hAnsi="Courier New"/>
      </w:rPr>
    </w:lvl>
    <w:lvl w:ilvl="8" w:tplc="4C083F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E509194">
      <w:start w:val="1"/>
      <w:numFmt w:val="bullet"/>
      <w:lvlText w:val=""/>
      <w:lvlJc w:val="left"/>
      <w:pPr>
        <w:ind w:left="720" w:hanging="360"/>
      </w:pPr>
      <w:rPr>
        <w:rFonts w:ascii="Symbol" w:hAnsi="Symbol"/>
        <w:b w:val="0"/>
        <w:bCs w:val="0"/>
      </w:rPr>
    </w:lvl>
    <w:lvl w:ilvl="1" w:tplc="4E3CDAD2">
      <w:start w:val="1"/>
      <w:numFmt w:val="bullet"/>
      <w:lvlText w:val="o"/>
      <w:lvlJc w:val="left"/>
      <w:pPr>
        <w:tabs>
          <w:tab w:val="num" w:pos="1440"/>
        </w:tabs>
        <w:ind w:left="1440" w:hanging="360"/>
      </w:pPr>
      <w:rPr>
        <w:rFonts w:ascii="Courier New" w:hAnsi="Courier New"/>
      </w:rPr>
    </w:lvl>
    <w:lvl w:ilvl="2" w:tplc="517C6E8E">
      <w:start w:val="1"/>
      <w:numFmt w:val="bullet"/>
      <w:lvlText w:val=""/>
      <w:lvlJc w:val="left"/>
      <w:pPr>
        <w:tabs>
          <w:tab w:val="num" w:pos="2160"/>
        </w:tabs>
        <w:ind w:left="2160" w:hanging="360"/>
      </w:pPr>
      <w:rPr>
        <w:rFonts w:ascii="Wingdings" w:hAnsi="Wingdings"/>
      </w:rPr>
    </w:lvl>
    <w:lvl w:ilvl="3" w:tplc="C0E2245C">
      <w:start w:val="1"/>
      <w:numFmt w:val="bullet"/>
      <w:lvlText w:val=""/>
      <w:lvlJc w:val="left"/>
      <w:pPr>
        <w:tabs>
          <w:tab w:val="num" w:pos="2880"/>
        </w:tabs>
        <w:ind w:left="2880" w:hanging="360"/>
      </w:pPr>
      <w:rPr>
        <w:rFonts w:ascii="Symbol" w:hAnsi="Symbol"/>
      </w:rPr>
    </w:lvl>
    <w:lvl w:ilvl="4" w:tplc="56A45F36">
      <w:start w:val="1"/>
      <w:numFmt w:val="bullet"/>
      <w:lvlText w:val="o"/>
      <w:lvlJc w:val="left"/>
      <w:pPr>
        <w:tabs>
          <w:tab w:val="num" w:pos="3600"/>
        </w:tabs>
        <w:ind w:left="3600" w:hanging="360"/>
      </w:pPr>
      <w:rPr>
        <w:rFonts w:ascii="Courier New" w:hAnsi="Courier New"/>
      </w:rPr>
    </w:lvl>
    <w:lvl w:ilvl="5" w:tplc="1CE6F452">
      <w:start w:val="1"/>
      <w:numFmt w:val="bullet"/>
      <w:lvlText w:val=""/>
      <w:lvlJc w:val="left"/>
      <w:pPr>
        <w:tabs>
          <w:tab w:val="num" w:pos="4320"/>
        </w:tabs>
        <w:ind w:left="4320" w:hanging="360"/>
      </w:pPr>
      <w:rPr>
        <w:rFonts w:ascii="Wingdings" w:hAnsi="Wingdings"/>
      </w:rPr>
    </w:lvl>
    <w:lvl w:ilvl="6" w:tplc="6D5AB64A">
      <w:start w:val="1"/>
      <w:numFmt w:val="bullet"/>
      <w:lvlText w:val=""/>
      <w:lvlJc w:val="left"/>
      <w:pPr>
        <w:tabs>
          <w:tab w:val="num" w:pos="5040"/>
        </w:tabs>
        <w:ind w:left="5040" w:hanging="360"/>
      </w:pPr>
      <w:rPr>
        <w:rFonts w:ascii="Symbol" w:hAnsi="Symbol"/>
      </w:rPr>
    </w:lvl>
    <w:lvl w:ilvl="7" w:tplc="E284A868">
      <w:start w:val="1"/>
      <w:numFmt w:val="bullet"/>
      <w:lvlText w:val="o"/>
      <w:lvlJc w:val="left"/>
      <w:pPr>
        <w:tabs>
          <w:tab w:val="num" w:pos="5760"/>
        </w:tabs>
        <w:ind w:left="5760" w:hanging="360"/>
      </w:pPr>
      <w:rPr>
        <w:rFonts w:ascii="Courier New" w:hAnsi="Courier New"/>
      </w:rPr>
    </w:lvl>
    <w:lvl w:ilvl="8" w:tplc="34B6AA9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486CA80">
      <w:start w:val="1"/>
      <w:numFmt w:val="bullet"/>
      <w:lvlText w:val=""/>
      <w:lvlJc w:val="left"/>
      <w:pPr>
        <w:ind w:left="720" w:hanging="360"/>
      </w:pPr>
      <w:rPr>
        <w:rFonts w:ascii="Symbol" w:hAnsi="Symbol"/>
        <w:b w:val="0"/>
        <w:bCs w:val="0"/>
      </w:rPr>
    </w:lvl>
    <w:lvl w:ilvl="1" w:tplc="1284B016">
      <w:start w:val="1"/>
      <w:numFmt w:val="bullet"/>
      <w:lvlText w:val="o"/>
      <w:lvlJc w:val="left"/>
      <w:pPr>
        <w:tabs>
          <w:tab w:val="num" w:pos="1440"/>
        </w:tabs>
        <w:ind w:left="1440" w:hanging="360"/>
      </w:pPr>
      <w:rPr>
        <w:rFonts w:ascii="Courier New" w:hAnsi="Courier New"/>
      </w:rPr>
    </w:lvl>
    <w:lvl w:ilvl="2" w:tplc="E28A47C0">
      <w:start w:val="1"/>
      <w:numFmt w:val="bullet"/>
      <w:lvlText w:val=""/>
      <w:lvlJc w:val="left"/>
      <w:pPr>
        <w:tabs>
          <w:tab w:val="num" w:pos="2160"/>
        </w:tabs>
        <w:ind w:left="2160" w:hanging="360"/>
      </w:pPr>
      <w:rPr>
        <w:rFonts w:ascii="Wingdings" w:hAnsi="Wingdings"/>
      </w:rPr>
    </w:lvl>
    <w:lvl w:ilvl="3" w:tplc="FD3208AA">
      <w:start w:val="1"/>
      <w:numFmt w:val="bullet"/>
      <w:lvlText w:val=""/>
      <w:lvlJc w:val="left"/>
      <w:pPr>
        <w:tabs>
          <w:tab w:val="num" w:pos="2880"/>
        </w:tabs>
        <w:ind w:left="2880" w:hanging="360"/>
      </w:pPr>
      <w:rPr>
        <w:rFonts w:ascii="Symbol" w:hAnsi="Symbol"/>
      </w:rPr>
    </w:lvl>
    <w:lvl w:ilvl="4" w:tplc="CB842238">
      <w:start w:val="1"/>
      <w:numFmt w:val="bullet"/>
      <w:lvlText w:val="o"/>
      <w:lvlJc w:val="left"/>
      <w:pPr>
        <w:tabs>
          <w:tab w:val="num" w:pos="3600"/>
        </w:tabs>
        <w:ind w:left="3600" w:hanging="360"/>
      </w:pPr>
      <w:rPr>
        <w:rFonts w:ascii="Courier New" w:hAnsi="Courier New"/>
      </w:rPr>
    </w:lvl>
    <w:lvl w:ilvl="5" w:tplc="45761C7A">
      <w:start w:val="1"/>
      <w:numFmt w:val="bullet"/>
      <w:lvlText w:val=""/>
      <w:lvlJc w:val="left"/>
      <w:pPr>
        <w:tabs>
          <w:tab w:val="num" w:pos="4320"/>
        </w:tabs>
        <w:ind w:left="4320" w:hanging="360"/>
      </w:pPr>
      <w:rPr>
        <w:rFonts w:ascii="Wingdings" w:hAnsi="Wingdings"/>
      </w:rPr>
    </w:lvl>
    <w:lvl w:ilvl="6" w:tplc="F164091C">
      <w:start w:val="1"/>
      <w:numFmt w:val="bullet"/>
      <w:lvlText w:val=""/>
      <w:lvlJc w:val="left"/>
      <w:pPr>
        <w:tabs>
          <w:tab w:val="num" w:pos="5040"/>
        </w:tabs>
        <w:ind w:left="5040" w:hanging="360"/>
      </w:pPr>
      <w:rPr>
        <w:rFonts w:ascii="Symbol" w:hAnsi="Symbol"/>
      </w:rPr>
    </w:lvl>
    <w:lvl w:ilvl="7" w:tplc="D4B232B2">
      <w:start w:val="1"/>
      <w:numFmt w:val="bullet"/>
      <w:lvlText w:val="o"/>
      <w:lvlJc w:val="left"/>
      <w:pPr>
        <w:tabs>
          <w:tab w:val="num" w:pos="5760"/>
        </w:tabs>
        <w:ind w:left="5760" w:hanging="360"/>
      </w:pPr>
      <w:rPr>
        <w:rFonts w:ascii="Courier New" w:hAnsi="Courier New"/>
      </w:rPr>
    </w:lvl>
    <w:lvl w:ilvl="8" w:tplc="359CF43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C464BE8">
      <w:start w:val="1"/>
      <w:numFmt w:val="bullet"/>
      <w:lvlText w:val=""/>
      <w:lvlJc w:val="left"/>
      <w:pPr>
        <w:ind w:left="720" w:hanging="360"/>
      </w:pPr>
      <w:rPr>
        <w:rFonts w:ascii="Symbol" w:hAnsi="Symbol"/>
        <w:b w:val="0"/>
        <w:bCs w:val="0"/>
      </w:rPr>
    </w:lvl>
    <w:lvl w:ilvl="1" w:tplc="5E08BA94">
      <w:start w:val="1"/>
      <w:numFmt w:val="bullet"/>
      <w:lvlText w:val="o"/>
      <w:lvlJc w:val="left"/>
      <w:pPr>
        <w:tabs>
          <w:tab w:val="num" w:pos="1440"/>
        </w:tabs>
        <w:ind w:left="1440" w:hanging="360"/>
      </w:pPr>
      <w:rPr>
        <w:rFonts w:ascii="Courier New" w:hAnsi="Courier New"/>
      </w:rPr>
    </w:lvl>
    <w:lvl w:ilvl="2" w:tplc="2E888DBC">
      <w:start w:val="1"/>
      <w:numFmt w:val="bullet"/>
      <w:lvlText w:val=""/>
      <w:lvlJc w:val="left"/>
      <w:pPr>
        <w:tabs>
          <w:tab w:val="num" w:pos="2160"/>
        </w:tabs>
        <w:ind w:left="2160" w:hanging="360"/>
      </w:pPr>
      <w:rPr>
        <w:rFonts w:ascii="Wingdings" w:hAnsi="Wingdings"/>
      </w:rPr>
    </w:lvl>
    <w:lvl w:ilvl="3" w:tplc="E9F296F2">
      <w:start w:val="1"/>
      <w:numFmt w:val="bullet"/>
      <w:lvlText w:val=""/>
      <w:lvlJc w:val="left"/>
      <w:pPr>
        <w:tabs>
          <w:tab w:val="num" w:pos="2880"/>
        </w:tabs>
        <w:ind w:left="2880" w:hanging="360"/>
      </w:pPr>
      <w:rPr>
        <w:rFonts w:ascii="Symbol" w:hAnsi="Symbol"/>
      </w:rPr>
    </w:lvl>
    <w:lvl w:ilvl="4" w:tplc="4558C356">
      <w:start w:val="1"/>
      <w:numFmt w:val="bullet"/>
      <w:lvlText w:val="o"/>
      <w:lvlJc w:val="left"/>
      <w:pPr>
        <w:tabs>
          <w:tab w:val="num" w:pos="3600"/>
        </w:tabs>
        <w:ind w:left="3600" w:hanging="360"/>
      </w:pPr>
      <w:rPr>
        <w:rFonts w:ascii="Courier New" w:hAnsi="Courier New"/>
      </w:rPr>
    </w:lvl>
    <w:lvl w:ilvl="5" w:tplc="3CB8B00E">
      <w:start w:val="1"/>
      <w:numFmt w:val="bullet"/>
      <w:lvlText w:val=""/>
      <w:lvlJc w:val="left"/>
      <w:pPr>
        <w:tabs>
          <w:tab w:val="num" w:pos="4320"/>
        </w:tabs>
        <w:ind w:left="4320" w:hanging="360"/>
      </w:pPr>
      <w:rPr>
        <w:rFonts w:ascii="Wingdings" w:hAnsi="Wingdings"/>
      </w:rPr>
    </w:lvl>
    <w:lvl w:ilvl="6" w:tplc="AC54AE8E">
      <w:start w:val="1"/>
      <w:numFmt w:val="bullet"/>
      <w:lvlText w:val=""/>
      <w:lvlJc w:val="left"/>
      <w:pPr>
        <w:tabs>
          <w:tab w:val="num" w:pos="5040"/>
        </w:tabs>
        <w:ind w:left="5040" w:hanging="360"/>
      </w:pPr>
      <w:rPr>
        <w:rFonts w:ascii="Symbol" w:hAnsi="Symbol"/>
      </w:rPr>
    </w:lvl>
    <w:lvl w:ilvl="7" w:tplc="336C3EFE">
      <w:start w:val="1"/>
      <w:numFmt w:val="bullet"/>
      <w:lvlText w:val="o"/>
      <w:lvlJc w:val="left"/>
      <w:pPr>
        <w:tabs>
          <w:tab w:val="num" w:pos="5760"/>
        </w:tabs>
        <w:ind w:left="5760" w:hanging="360"/>
      </w:pPr>
      <w:rPr>
        <w:rFonts w:ascii="Courier New" w:hAnsi="Courier New"/>
      </w:rPr>
    </w:lvl>
    <w:lvl w:ilvl="8" w:tplc="178E137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566679A">
      <w:start w:val="1"/>
      <w:numFmt w:val="bullet"/>
      <w:lvlText w:val=""/>
      <w:lvlJc w:val="left"/>
      <w:pPr>
        <w:ind w:left="720" w:hanging="360"/>
      </w:pPr>
      <w:rPr>
        <w:rFonts w:ascii="Symbol" w:hAnsi="Symbol"/>
        <w:b w:val="0"/>
        <w:bCs w:val="0"/>
      </w:rPr>
    </w:lvl>
    <w:lvl w:ilvl="1" w:tplc="E2A682BC">
      <w:start w:val="1"/>
      <w:numFmt w:val="bullet"/>
      <w:lvlText w:val="o"/>
      <w:lvlJc w:val="left"/>
      <w:pPr>
        <w:tabs>
          <w:tab w:val="num" w:pos="1440"/>
        </w:tabs>
        <w:ind w:left="1440" w:hanging="360"/>
      </w:pPr>
      <w:rPr>
        <w:rFonts w:ascii="Courier New" w:hAnsi="Courier New"/>
      </w:rPr>
    </w:lvl>
    <w:lvl w:ilvl="2" w:tplc="F2C89F82">
      <w:start w:val="1"/>
      <w:numFmt w:val="bullet"/>
      <w:lvlText w:val=""/>
      <w:lvlJc w:val="left"/>
      <w:pPr>
        <w:tabs>
          <w:tab w:val="num" w:pos="2160"/>
        </w:tabs>
        <w:ind w:left="2160" w:hanging="360"/>
      </w:pPr>
      <w:rPr>
        <w:rFonts w:ascii="Wingdings" w:hAnsi="Wingdings"/>
      </w:rPr>
    </w:lvl>
    <w:lvl w:ilvl="3" w:tplc="ADF65D9A">
      <w:start w:val="1"/>
      <w:numFmt w:val="bullet"/>
      <w:lvlText w:val=""/>
      <w:lvlJc w:val="left"/>
      <w:pPr>
        <w:tabs>
          <w:tab w:val="num" w:pos="2880"/>
        </w:tabs>
        <w:ind w:left="2880" w:hanging="360"/>
      </w:pPr>
      <w:rPr>
        <w:rFonts w:ascii="Symbol" w:hAnsi="Symbol"/>
      </w:rPr>
    </w:lvl>
    <w:lvl w:ilvl="4" w:tplc="31C481A6">
      <w:start w:val="1"/>
      <w:numFmt w:val="bullet"/>
      <w:lvlText w:val="o"/>
      <w:lvlJc w:val="left"/>
      <w:pPr>
        <w:tabs>
          <w:tab w:val="num" w:pos="3600"/>
        </w:tabs>
        <w:ind w:left="3600" w:hanging="360"/>
      </w:pPr>
      <w:rPr>
        <w:rFonts w:ascii="Courier New" w:hAnsi="Courier New"/>
      </w:rPr>
    </w:lvl>
    <w:lvl w:ilvl="5" w:tplc="43822E20">
      <w:start w:val="1"/>
      <w:numFmt w:val="bullet"/>
      <w:lvlText w:val=""/>
      <w:lvlJc w:val="left"/>
      <w:pPr>
        <w:tabs>
          <w:tab w:val="num" w:pos="4320"/>
        </w:tabs>
        <w:ind w:left="4320" w:hanging="360"/>
      </w:pPr>
      <w:rPr>
        <w:rFonts w:ascii="Wingdings" w:hAnsi="Wingdings"/>
      </w:rPr>
    </w:lvl>
    <w:lvl w:ilvl="6" w:tplc="E840779E">
      <w:start w:val="1"/>
      <w:numFmt w:val="bullet"/>
      <w:lvlText w:val=""/>
      <w:lvlJc w:val="left"/>
      <w:pPr>
        <w:tabs>
          <w:tab w:val="num" w:pos="5040"/>
        </w:tabs>
        <w:ind w:left="5040" w:hanging="360"/>
      </w:pPr>
      <w:rPr>
        <w:rFonts w:ascii="Symbol" w:hAnsi="Symbol"/>
      </w:rPr>
    </w:lvl>
    <w:lvl w:ilvl="7" w:tplc="44806A38">
      <w:start w:val="1"/>
      <w:numFmt w:val="bullet"/>
      <w:lvlText w:val="o"/>
      <w:lvlJc w:val="left"/>
      <w:pPr>
        <w:tabs>
          <w:tab w:val="num" w:pos="5760"/>
        </w:tabs>
        <w:ind w:left="5760" w:hanging="360"/>
      </w:pPr>
      <w:rPr>
        <w:rFonts w:ascii="Courier New" w:hAnsi="Courier New"/>
      </w:rPr>
    </w:lvl>
    <w:lvl w:ilvl="8" w:tplc="4588E8F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ABAFD74">
      <w:start w:val="1"/>
      <w:numFmt w:val="bullet"/>
      <w:lvlText w:val="·"/>
      <w:lvlJc w:val="left"/>
      <w:pPr>
        <w:ind w:left="0" w:firstLine="0"/>
      </w:pPr>
      <w:rPr>
        <w:rFonts w:ascii="Symbol" w:eastAsia="Symbol" w:hAnsi="Symbol" w:cs="Symbol"/>
        <w:color w:val="002E57"/>
        <w:sz w:val="22"/>
        <w:szCs w:val="22"/>
      </w:rPr>
    </w:lvl>
    <w:lvl w:ilvl="1" w:tplc="F2BCC85C">
      <w:start w:val="1"/>
      <w:numFmt w:val="bullet"/>
      <w:lvlText w:val="o"/>
      <w:lvlJc w:val="left"/>
      <w:pPr>
        <w:tabs>
          <w:tab w:val="num" w:pos="1440"/>
        </w:tabs>
        <w:ind w:left="1440" w:hanging="360"/>
      </w:pPr>
      <w:rPr>
        <w:rFonts w:ascii="Courier New" w:hAnsi="Courier New"/>
      </w:rPr>
    </w:lvl>
    <w:lvl w:ilvl="2" w:tplc="14241CB6">
      <w:start w:val="1"/>
      <w:numFmt w:val="bullet"/>
      <w:lvlText w:val=""/>
      <w:lvlJc w:val="left"/>
      <w:pPr>
        <w:tabs>
          <w:tab w:val="num" w:pos="2160"/>
        </w:tabs>
        <w:ind w:left="2160" w:hanging="360"/>
      </w:pPr>
      <w:rPr>
        <w:rFonts w:ascii="Wingdings" w:hAnsi="Wingdings"/>
      </w:rPr>
    </w:lvl>
    <w:lvl w:ilvl="3" w:tplc="B8C4DABA">
      <w:start w:val="1"/>
      <w:numFmt w:val="bullet"/>
      <w:lvlText w:val=""/>
      <w:lvlJc w:val="left"/>
      <w:pPr>
        <w:tabs>
          <w:tab w:val="num" w:pos="2880"/>
        </w:tabs>
        <w:ind w:left="2880" w:hanging="360"/>
      </w:pPr>
      <w:rPr>
        <w:rFonts w:ascii="Symbol" w:hAnsi="Symbol"/>
      </w:rPr>
    </w:lvl>
    <w:lvl w:ilvl="4" w:tplc="CD665362">
      <w:start w:val="1"/>
      <w:numFmt w:val="bullet"/>
      <w:lvlText w:val="o"/>
      <w:lvlJc w:val="left"/>
      <w:pPr>
        <w:tabs>
          <w:tab w:val="num" w:pos="3600"/>
        </w:tabs>
        <w:ind w:left="3600" w:hanging="360"/>
      </w:pPr>
      <w:rPr>
        <w:rFonts w:ascii="Courier New" w:hAnsi="Courier New"/>
      </w:rPr>
    </w:lvl>
    <w:lvl w:ilvl="5" w:tplc="4256368E">
      <w:start w:val="1"/>
      <w:numFmt w:val="bullet"/>
      <w:lvlText w:val=""/>
      <w:lvlJc w:val="left"/>
      <w:pPr>
        <w:tabs>
          <w:tab w:val="num" w:pos="4320"/>
        </w:tabs>
        <w:ind w:left="4320" w:hanging="360"/>
      </w:pPr>
      <w:rPr>
        <w:rFonts w:ascii="Wingdings" w:hAnsi="Wingdings"/>
      </w:rPr>
    </w:lvl>
    <w:lvl w:ilvl="6" w:tplc="6778F0DC">
      <w:start w:val="1"/>
      <w:numFmt w:val="bullet"/>
      <w:lvlText w:val=""/>
      <w:lvlJc w:val="left"/>
      <w:pPr>
        <w:tabs>
          <w:tab w:val="num" w:pos="5040"/>
        </w:tabs>
        <w:ind w:left="5040" w:hanging="360"/>
      </w:pPr>
      <w:rPr>
        <w:rFonts w:ascii="Symbol" w:hAnsi="Symbol"/>
      </w:rPr>
    </w:lvl>
    <w:lvl w:ilvl="7" w:tplc="CC7C325C">
      <w:start w:val="1"/>
      <w:numFmt w:val="bullet"/>
      <w:lvlText w:val="o"/>
      <w:lvlJc w:val="left"/>
      <w:pPr>
        <w:tabs>
          <w:tab w:val="num" w:pos="5760"/>
        </w:tabs>
        <w:ind w:left="5760" w:hanging="360"/>
      </w:pPr>
      <w:rPr>
        <w:rFonts w:ascii="Courier New" w:hAnsi="Courier New"/>
      </w:rPr>
    </w:lvl>
    <w:lvl w:ilvl="8" w:tplc="5F20BE4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A5D42720">
      <w:start w:val="1"/>
      <w:numFmt w:val="bullet"/>
      <w:lvlText w:val=""/>
      <w:lvlJc w:val="left"/>
      <w:pPr>
        <w:ind w:left="720" w:hanging="360"/>
      </w:pPr>
      <w:rPr>
        <w:rFonts w:ascii="Symbol" w:hAnsi="Symbol"/>
        <w:b w:val="0"/>
        <w:bCs w:val="0"/>
      </w:rPr>
    </w:lvl>
    <w:lvl w:ilvl="1" w:tplc="3AAC46B4">
      <w:start w:val="1"/>
      <w:numFmt w:val="bullet"/>
      <w:lvlText w:val="o"/>
      <w:lvlJc w:val="left"/>
      <w:pPr>
        <w:tabs>
          <w:tab w:val="num" w:pos="1440"/>
        </w:tabs>
        <w:ind w:left="1440" w:hanging="360"/>
      </w:pPr>
      <w:rPr>
        <w:rFonts w:ascii="Courier New" w:hAnsi="Courier New"/>
      </w:rPr>
    </w:lvl>
    <w:lvl w:ilvl="2" w:tplc="BFEA27DA">
      <w:start w:val="1"/>
      <w:numFmt w:val="bullet"/>
      <w:lvlText w:val=""/>
      <w:lvlJc w:val="left"/>
      <w:pPr>
        <w:tabs>
          <w:tab w:val="num" w:pos="2160"/>
        </w:tabs>
        <w:ind w:left="2160" w:hanging="360"/>
      </w:pPr>
      <w:rPr>
        <w:rFonts w:ascii="Wingdings" w:hAnsi="Wingdings"/>
      </w:rPr>
    </w:lvl>
    <w:lvl w:ilvl="3" w:tplc="49941FB2">
      <w:start w:val="1"/>
      <w:numFmt w:val="bullet"/>
      <w:lvlText w:val=""/>
      <w:lvlJc w:val="left"/>
      <w:pPr>
        <w:tabs>
          <w:tab w:val="num" w:pos="2880"/>
        </w:tabs>
        <w:ind w:left="2880" w:hanging="360"/>
      </w:pPr>
      <w:rPr>
        <w:rFonts w:ascii="Symbol" w:hAnsi="Symbol"/>
      </w:rPr>
    </w:lvl>
    <w:lvl w:ilvl="4" w:tplc="32FAF606">
      <w:start w:val="1"/>
      <w:numFmt w:val="bullet"/>
      <w:lvlText w:val="o"/>
      <w:lvlJc w:val="left"/>
      <w:pPr>
        <w:tabs>
          <w:tab w:val="num" w:pos="3600"/>
        </w:tabs>
        <w:ind w:left="3600" w:hanging="360"/>
      </w:pPr>
      <w:rPr>
        <w:rFonts w:ascii="Courier New" w:hAnsi="Courier New"/>
      </w:rPr>
    </w:lvl>
    <w:lvl w:ilvl="5" w:tplc="EDBCFE0E">
      <w:start w:val="1"/>
      <w:numFmt w:val="bullet"/>
      <w:lvlText w:val=""/>
      <w:lvlJc w:val="left"/>
      <w:pPr>
        <w:tabs>
          <w:tab w:val="num" w:pos="4320"/>
        </w:tabs>
        <w:ind w:left="4320" w:hanging="360"/>
      </w:pPr>
      <w:rPr>
        <w:rFonts w:ascii="Wingdings" w:hAnsi="Wingdings"/>
      </w:rPr>
    </w:lvl>
    <w:lvl w:ilvl="6" w:tplc="281C0468">
      <w:start w:val="1"/>
      <w:numFmt w:val="bullet"/>
      <w:lvlText w:val=""/>
      <w:lvlJc w:val="left"/>
      <w:pPr>
        <w:tabs>
          <w:tab w:val="num" w:pos="5040"/>
        </w:tabs>
        <w:ind w:left="5040" w:hanging="360"/>
      </w:pPr>
      <w:rPr>
        <w:rFonts w:ascii="Symbol" w:hAnsi="Symbol"/>
      </w:rPr>
    </w:lvl>
    <w:lvl w:ilvl="7" w:tplc="46F6D310">
      <w:start w:val="1"/>
      <w:numFmt w:val="bullet"/>
      <w:lvlText w:val="o"/>
      <w:lvlJc w:val="left"/>
      <w:pPr>
        <w:tabs>
          <w:tab w:val="num" w:pos="5760"/>
        </w:tabs>
        <w:ind w:left="5760" w:hanging="360"/>
      </w:pPr>
      <w:rPr>
        <w:rFonts w:ascii="Courier New" w:hAnsi="Courier New"/>
      </w:rPr>
    </w:lvl>
    <w:lvl w:ilvl="8" w:tplc="9B2E9D5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026312C">
      <w:start w:val="1"/>
      <w:numFmt w:val="bullet"/>
      <w:lvlText w:val=""/>
      <w:lvlJc w:val="left"/>
      <w:pPr>
        <w:ind w:left="720" w:hanging="360"/>
      </w:pPr>
      <w:rPr>
        <w:rFonts w:ascii="Symbol" w:hAnsi="Symbol"/>
        <w:b w:val="0"/>
        <w:bCs w:val="0"/>
      </w:rPr>
    </w:lvl>
    <w:lvl w:ilvl="1" w:tplc="EDDEE56C">
      <w:start w:val="1"/>
      <w:numFmt w:val="bullet"/>
      <w:lvlText w:val="o"/>
      <w:lvlJc w:val="left"/>
      <w:pPr>
        <w:tabs>
          <w:tab w:val="num" w:pos="1440"/>
        </w:tabs>
        <w:ind w:left="1440" w:hanging="360"/>
      </w:pPr>
      <w:rPr>
        <w:rFonts w:ascii="Courier New" w:hAnsi="Courier New"/>
      </w:rPr>
    </w:lvl>
    <w:lvl w:ilvl="2" w:tplc="13528368">
      <w:start w:val="1"/>
      <w:numFmt w:val="bullet"/>
      <w:lvlText w:val=""/>
      <w:lvlJc w:val="left"/>
      <w:pPr>
        <w:tabs>
          <w:tab w:val="num" w:pos="2160"/>
        </w:tabs>
        <w:ind w:left="2160" w:hanging="360"/>
      </w:pPr>
      <w:rPr>
        <w:rFonts w:ascii="Wingdings" w:hAnsi="Wingdings"/>
      </w:rPr>
    </w:lvl>
    <w:lvl w:ilvl="3" w:tplc="D5D626F6">
      <w:start w:val="1"/>
      <w:numFmt w:val="bullet"/>
      <w:lvlText w:val=""/>
      <w:lvlJc w:val="left"/>
      <w:pPr>
        <w:tabs>
          <w:tab w:val="num" w:pos="2880"/>
        </w:tabs>
        <w:ind w:left="2880" w:hanging="360"/>
      </w:pPr>
      <w:rPr>
        <w:rFonts w:ascii="Symbol" w:hAnsi="Symbol"/>
      </w:rPr>
    </w:lvl>
    <w:lvl w:ilvl="4" w:tplc="0FF0A612">
      <w:start w:val="1"/>
      <w:numFmt w:val="bullet"/>
      <w:lvlText w:val="o"/>
      <w:lvlJc w:val="left"/>
      <w:pPr>
        <w:tabs>
          <w:tab w:val="num" w:pos="3600"/>
        </w:tabs>
        <w:ind w:left="3600" w:hanging="360"/>
      </w:pPr>
      <w:rPr>
        <w:rFonts w:ascii="Courier New" w:hAnsi="Courier New"/>
      </w:rPr>
    </w:lvl>
    <w:lvl w:ilvl="5" w:tplc="8452C0E6">
      <w:start w:val="1"/>
      <w:numFmt w:val="bullet"/>
      <w:lvlText w:val=""/>
      <w:lvlJc w:val="left"/>
      <w:pPr>
        <w:tabs>
          <w:tab w:val="num" w:pos="4320"/>
        </w:tabs>
        <w:ind w:left="4320" w:hanging="360"/>
      </w:pPr>
      <w:rPr>
        <w:rFonts w:ascii="Wingdings" w:hAnsi="Wingdings"/>
      </w:rPr>
    </w:lvl>
    <w:lvl w:ilvl="6" w:tplc="ABB84474">
      <w:start w:val="1"/>
      <w:numFmt w:val="bullet"/>
      <w:lvlText w:val=""/>
      <w:lvlJc w:val="left"/>
      <w:pPr>
        <w:tabs>
          <w:tab w:val="num" w:pos="5040"/>
        </w:tabs>
        <w:ind w:left="5040" w:hanging="360"/>
      </w:pPr>
      <w:rPr>
        <w:rFonts w:ascii="Symbol" w:hAnsi="Symbol"/>
      </w:rPr>
    </w:lvl>
    <w:lvl w:ilvl="7" w:tplc="70AE521E">
      <w:start w:val="1"/>
      <w:numFmt w:val="bullet"/>
      <w:lvlText w:val="o"/>
      <w:lvlJc w:val="left"/>
      <w:pPr>
        <w:tabs>
          <w:tab w:val="num" w:pos="5760"/>
        </w:tabs>
        <w:ind w:left="5760" w:hanging="360"/>
      </w:pPr>
      <w:rPr>
        <w:rFonts w:ascii="Courier New" w:hAnsi="Courier New"/>
      </w:rPr>
    </w:lvl>
    <w:lvl w:ilvl="8" w:tplc="AAF4CA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896E5AC">
      <w:start w:val="1"/>
      <w:numFmt w:val="bullet"/>
      <w:lvlText w:val=""/>
      <w:lvlJc w:val="left"/>
      <w:pPr>
        <w:ind w:left="720" w:hanging="360"/>
      </w:pPr>
      <w:rPr>
        <w:rFonts w:ascii="Symbol" w:hAnsi="Symbol"/>
        <w:b w:val="0"/>
        <w:bCs w:val="0"/>
      </w:rPr>
    </w:lvl>
    <w:lvl w:ilvl="1" w:tplc="AADC298E">
      <w:start w:val="1"/>
      <w:numFmt w:val="bullet"/>
      <w:lvlText w:val="o"/>
      <w:lvlJc w:val="left"/>
      <w:pPr>
        <w:tabs>
          <w:tab w:val="num" w:pos="1440"/>
        </w:tabs>
        <w:ind w:left="1440" w:hanging="360"/>
      </w:pPr>
      <w:rPr>
        <w:rFonts w:ascii="Courier New" w:hAnsi="Courier New"/>
      </w:rPr>
    </w:lvl>
    <w:lvl w:ilvl="2" w:tplc="9AFEA138">
      <w:start w:val="1"/>
      <w:numFmt w:val="bullet"/>
      <w:lvlText w:val=""/>
      <w:lvlJc w:val="left"/>
      <w:pPr>
        <w:tabs>
          <w:tab w:val="num" w:pos="2160"/>
        </w:tabs>
        <w:ind w:left="2160" w:hanging="360"/>
      </w:pPr>
      <w:rPr>
        <w:rFonts w:ascii="Wingdings" w:hAnsi="Wingdings"/>
      </w:rPr>
    </w:lvl>
    <w:lvl w:ilvl="3" w:tplc="5B08D6C4">
      <w:start w:val="1"/>
      <w:numFmt w:val="bullet"/>
      <w:lvlText w:val=""/>
      <w:lvlJc w:val="left"/>
      <w:pPr>
        <w:tabs>
          <w:tab w:val="num" w:pos="2880"/>
        </w:tabs>
        <w:ind w:left="2880" w:hanging="360"/>
      </w:pPr>
      <w:rPr>
        <w:rFonts w:ascii="Symbol" w:hAnsi="Symbol"/>
      </w:rPr>
    </w:lvl>
    <w:lvl w:ilvl="4" w:tplc="C7F6B606">
      <w:start w:val="1"/>
      <w:numFmt w:val="bullet"/>
      <w:lvlText w:val="o"/>
      <w:lvlJc w:val="left"/>
      <w:pPr>
        <w:tabs>
          <w:tab w:val="num" w:pos="3600"/>
        </w:tabs>
        <w:ind w:left="3600" w:hanging="360"/>
      </w:pPr>
      <w:rPr>
        <w:rFonts w:ascii="Courier New" w:hAnsi="Courier New"/>
      </w:rPr>
    </w:lvl>
    <w:lvl w:ilvl="5" w:tplc="A9FCC7C8">
      <w:start w:val="1"/>
      <w:numFmt w:val="bullet"/>
      <w:lvlText w:val=""/>
      <w:lvlJc w:val="left"/>
      <w:pPr>
        <w:tabs>
          <w:tab w:val="num" w:pos="4320"/>
        </w:tabs>
        <w:ind w:left="4320" w:hanging="360"/>
      </w:pPr>
      <w:rPr>
        <w:rFonts w:ascii="Wingdings" w:hAnsi="Wingdings"/>
      </w:rPr>
    </w:lvl>
    <w:lvl w:ilvl="6" w:tplc="CD828AFA">
      <w:start w:val="1"/>
      <w:numFmt w:val="bullet"/>
      <w:lvlText w:val=""/>
      <w:lvlJc w:val="left"/>
      <w:pPr>
        <w:tabs>
          <w:tab w:val="num" w:pos="5040"/>
        </w:tabs>
        <w:ind w:left="5040" w:hanging="360"/>
      </w:pPr>
      <w:rPr>
        <w:rFonts w:ascii="Symbol" w:hAnsi="Symbol"/>
      </w:rPr>
    </w:lvl>
    <w:lvl w:ilvl="7" w:tplc="00529044">
      <w:start w:val="1"/>
      <w:numFmt w:val="bullet"/>
      <w:lvlText w:val="o"/>
      <w:lvlJc w:val="left"/>
      <w:pPr>
        <w:tabs>
          <w:tab w:val="num" w:pos="5760"/>
        </w:tabs>
        <w:ind w:left="5760" w:hanging="360"/>
      </w:pPr>
      <w:rPr>
        <w:rFonts w:ascii="Courier New" w:hAnsi="Courier New"/>
      </w:rPr>
    </w:lvl>
    <w:lvl w:ilvl="8" w:tplc="224ABAD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26F28D78">
      <w:start w:val="1"/>
      <w:numFmt w:val="bullet"/>
      <w:lvlText w:val=""/>
      <w:lvlJc w:val="left"/>
      <w:pPr>
        <w:ind w:left="720" w:hanging="360"/>
      </w:pPr>
      <w:rPr>
        <w:rFonts w:ascii="Symbol" w:hAnsi="Symbol"/>
        <w:b w:val="0"/>
        <w:bCs w:val="0"/>
      </w:rPr>
    </w:lvl>
    <w:lvl w:ilvl="1" w:tplc="D2E65E7A">
      <w:start w:val="1"/>
      <w:numFmt w:val="bullet"/>
      <w:lvlText w:val="o"/>
      <w:lvlJc w:val="left"/>
      <w:pPr>
        <w:tabs>
          <w:tab w:val="num" w:pos="1440"/>
        </w:tabs>
        <w:ind w:left="1440" w:hanging="360"/>
      </w:pPr>
      <w:rPr>
        <w:rFonts w:ascii="Courier New" w:hAnsi="Courier New"/>
      </w:rPr>
    </w:lvl>
    <w:lvl w:ilvl="2" w:tplc="CD9C6EAA">
      <w:start w:val="1"/>
      <w:numFmt w:val="bullet"/>
      <w:lvlText w:val=""/>
      <w:lvlJc w:val="left"/>
      <w:pPr>
        <w:tabs>
          <w:tab w:val="num" w:pos="2160"/>
        </w:tabs>
        <w:ind w:left="2160" w:hanging="360"/>
      </w:pPr>
      <w:rPr>
        <w:rFonts w:ascii="Wingdings" w:hAnsi="Wingdings"/>
      </w:rPr>
    </w:lvl>
    <w:lvl w:ilvl="3" w:tplc="CE96CA4A">
      <w:start w:val="1"/>
      <w:numFmt w:val="bullet"/>
      <w:lvlText w:val=""/>
      <w:lvlJc w:val="left"/>
      <w:pPr>
        <w:tabs>
          <w:tab w:val="num" w:pos="2880"/>
        </w:tabs>
        <w:ind w:left="2880" w:hanging="360"/>
      </w:pPr>
      <w:rPr>
        <w:rFonts w:ascii="Symbol" w:hAnsi="Symbol"/>
      </w:rPr>
    </w:lvl>
    <w:lvl w:ilvl="4" w:tplc="336C2694">
      <w:start w:val="1"/>
      <w:numFmt w:val="bullet"/>
      <w:lvlText w:val="o"/>
      <w:lvlJc w:val="left"/>
      <w:pPr>
        <w:tabs>
          <w:tab w:val="num" w:pos="3600"/>
        </w:tabs>
        <w:ind w:left="3600" w:hanging="360"/>
      </w:pPr>
      <w:rPr>
        <w:rFonts w:ascii="Courier New" w:hAnsi="Courier New"/>
      </w:rPr>
    </w:lvl>
    <w:lvl w:ilvl="5" w:tplc="43847EEA">
      <w:start w:val="1"/>
      <w:numFmt w:val="bullet"/>
      <w:lvlText w:val=""/>
      <w:lvlJc w:val="left"/>
      <w:pPr>
        <w:tabs>
          <w:tab w:val="num" w:pos="4320"/>
        </w:tabs>
        <w:ind w:left="4320" w:hanging="360"/>
      </w:pPr>
      <w:rPr>
        <w:rFonts w:ascii="Wingdings" w:hAnsi="Wingdings"/>
      </w:rPr>
    </w:lvl>
    <w:lvl w:ilvl="6" w:tplc="7856E67C">
      <w:start w:val="1"/>
      <w:numFmt w:val="bullet"/>
      <w:lvlText w:val=""/>
      <w:lvlJc w:val="left"/>
      <w:pPr>
        <w:tabs>
          <w:tab w:val="num" w:pos="5040"/>
        </w:tabs>
        <w:ind w:left="5040" w:hanging="360"/>
      </w:pPr>
      <w:rPr>
        <w:rFonts w:ascii="Symbol" w:hAnsi="Symbol"/>
      </w:rPr>
    </w:lvl>
    <w:lvl w:ilvl="7" w:tplc="D65073BC">
      <w:start w:val="1"/>
      <w:numFmt w:val="bullet"/>
      <w:lvlText w:val="o"/>
      <w:lvlJc w:val="left"/>
      <w:pPr>
        <w:tabs>
          <w:tab w:val="num" w:pos="5760"/>
        </w:tabs>
        <w:ind w:left="5760" w:hanging="360"/>
      </w:pPr>
      <w:rPr>
        <w:rFonts w:ascii="Courier New" w:hAnsi="Courier New"/>
      </w:rPr>
    </w:lvl>
    <w:lvl w:ilvl="8" w:tplc="6350509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3344372">
      <w:start w:val="1"/>
      <w:numFmt w:val="bullet"/>
      <w:lvlText w:val=""/>
      <w:lvlJc w:val="left"/>
      <w:pPr>
        <w:ind w:left="720" w:hanging="360"/>
      </w:pPr>
      <w:rPr>
        <w:rFonts w:ascii="Symbol" w:hAnsi="Symbol"/>
        <w:b w:val="0"/>
        <w:bCs w:val="0"/>
      </w:rPr>
    </w:lvl>
    <w:lvl w:ilvl="1" w:tplc="B8E25B32">
      <w:start w:val="1"/>
      <w:numFmt w:val="bullet"/>
      <w:lvlText w:val="o"/>
      <w:lvlJc w:val="left"/>
      <w:pPr>
        <w:tabs>
          <w:tab w:val="num" w:pos="1440"/>
        </w:tabs>
        <w:ind w:left="1440" w:hanging="360"/>
      </w:pPr>
      <w:rPr>
        <w:rFonts w:ascii="Courier New" w:hAnsi="Courier New"/>
      </w:rPr>
    </w:lvl>
    <w:lvl w:ilvl="2" w:tplc="20945448">
      <w:start w:val="1"/>
      <w:numFmt w:val="bullet"/>
      <w:lvlText w:val=""/>
      <w:lvlJc w:val="left"/>
      <w:pPr>
        <w:tabs>
          <w:tab w:val="num" w:pos="2160"/>
        </w:tabs>
        <w:ind w:left="2160" w:hanging="360"/>
      </w:pPr>
      <w:rPr>
        <w:rFonts w:ascii="Wingdings" w:hAnsi="Wingdings"/>
      </w:rPr>
    </w:lvl>
    <w:lvl w:ilvl="3" w:tplc="C898EACC">
      <w:start w:val="1"/>
      <w:numFmt w:val="bullet"/>
      <w:lvlText w:val=""/>
      <w:lvlJc w:val="left"/>
      <w:pPr>
        <w:tabs>
          <w:tab w:val="num" w:pos="2880"/>
        </w:tabs>
        <w:ind w:left="2880" w:hanging="360"/>
      </w:pPr>
      <w:rPr>
        <w:rFonts w:ascii="Symbol" w:hAnsi="Symbol"/>
      </w:rPr>
    </w:lvl>
    <w:lvl w:ilvl="4" w:tplc="5B7E8C02">
      <w:start w:val="1"/>
      <w:numFmt w:val="bullet"/>
      <w:lvlText w:val="o"/>
      <w:lvlJc w:val="left"/>
      <w:pPr>
        <w:tabs>
          <w:tab w:val="num" w:pos="3600"/>
        </w:tabs>
        <w:ind w:left="3600" w:hanging="360"/>
      </w:pPr>
      <w:rPr>
        <w:rFonts w:ascii="Courier New" w:hAnsi="Courier New"/>
      </w:rPr>
    </w:lvl>
    <w:lvl w:ilvl="5" w:tplc="8D2898B0">
      <w:start w:val="1"/>
      <w:numFmt w:val="bullet"/>
      <w:lvlText w:val=""/>
      <w:lvlJc w:val="left"/>
      <w:pPr>
        <w:tabs>
          <w:tab w:val="num" w:pos="4320"/>
        </w:tabs>
        <w:ind w:left="4320" w:hanging="360"/>
      </w:pPr>
      <w:rPr>
        <w:rFonts w:ascii="Wingdings" w:hAnsi="Wingdings"/>
      </w:rPr>
    </w:lvl>
    <w:lvl w:ilvl="6" w:tplc="23BC3DD4">
      <w:start w:val="1"/>
      <w:numFmt w:val="bullet"/>
      <w:lvlText w:val=""/>
      <w:lvlJc w:val="left"/>
      <w:pPr>
        <w:tabs>
          <w:tab w:val="num" w:pos="5040"/>
        </w:tabs>
        <w:ind w:left="5040" w:hanging="360"/>
      </w:pPr>
      <w:rPr>
        <w:rFonts w:ascii="Symbol" w:hAnsi="Symbol"/>
      </w:rPr>
    </w:lvl>
    <w:lvl w:ilvl="7" w:tplc="5BCAB43C">
      <w:start w:val="1"/>
      <w:numFmt w:val="bullet"/>
      <w:lvlText w:val="o"/>
      <w:lvlJc w:val="left"/>
      <w:pPr>
        <w:tabs>
          <w:tab w:val="num" w:pos="5760"/>
        </w:tabs>
        <w:ind w:left="5760" w:hanging="360"/>
      </w:pPr>
      <w:rPr>
        <w:rFonts w:ascii="Courier New" w:hAnsi="Courier New"/>
      </w:rPr>
    </w:lvl>
    <w:lvl w:ilvl="8" w:tplc="FFEA748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7082D8A">
      <w:start w:val="1"/>
      <w:numFmt w:val="bullet"/>
      <w:lvlText w:val=""/>
      <w:lvlJc w:val="left"/>
      <w:pPr>
        <w:ind w:left="720" w:hanging="360"/>
      </w:pPr>
      <w:rPr>
        <w:rFonts w:ascii="Symbol" w:hAnsi="Symbol"/>
        <w:b w:val="0"/>
        <w:bCs w:val="0"/>
      </w:rPr>
    </w:lvl>
    <w:lvl w:ilvl="1" w:tplc="63E4A1B8">
      <w:start w:val="1"/>
      <w:numFmt w:val="bullet"/>
      <w:lvlText w:val="o"/>
      <w:lvlJc w:val="left"/>
      <w:pPr>
        <w:tabs>
          <w:tab w:val="num" w:pos="1440"/>
        </w:tabs>
        <w:ind w:left="1440" w:hanging="360"/>
      </w:pPr>
      <w:rPr>
        <w:rFonts w:ascii="Courier New" w:hAnsi="Courier New"/>
      </w:rPr>
    </w:lvl>
    <w:lvl w:ilvl="2" w:tplc="90FA3850">
      <w:start w:val="1"/>
      <w:numFmt w:val="bullet"/>
      <w:lvlText w:val=""/>
      <w:lvlJc w:val="left"/>
      <w:pPr>
        <w:tabs>
          <w:tab w:val="num" w:pos="2160"/>
        </w:tabs>
        <w:ind w:left="2160" w:hanging="360"/>
      </w:pPr>
      <w:rPr>
        <w:rFonts w:ascii="Wingdings" w:hAnsi="Wingdings"/>
      </w:rPr>
    </w:lvl>
    <w:lvl w:ilvl="3" w:tplc="C9E6F0CE">
      <w:start w:val="1"/>
      <w:numFmt w:val="bullet"/>
      <w:lvlText w:val=""/>
      <w:lvlJc w:val="left"/>
      <w:pPr>
        <w:tabs>
          <w:tab w:val="num" w:pos="2880"/>
        </w:tabs>
        <w:ind w:left="2880" w:hanging="360"/>
      </w:pPr>
      <w:rPr>
        <w:rFonts w:ascii="Symbol" w:hAnsi="Symbol"/>
      </w:rPr>
    </w:lvl>
    <w:lvl w:ilvl="4" w:tplc="A2B48324">
      <w:start w:val="1"/>
      <w:numFmt w:val="bullet"/>
      <w:lvlText w:val="o"/>
      <w:lvlJc w:val="left"/>
      <w:pPr>
        <w:tabs>
          <w:tab w:val="num" w:pos="3600"/>
        </w:tabs>
        <w:ind w:left="3600" w:hanging="360"/>
      </w:pPr>
      <w:rPr>
        <w:rFonts w:ascii="Courier New" w:hAnsi="Courier New"/>
      </w:rPr>
    </w:lvl>
    <w:lvl w:ilvl="5" w:tplc="7D6AF0A2">
      <w:start w:val="1"/>
      <w:numFmt w:val="bullet"/>
      <w:lvlText w:val=""/>
      <w:lvlJc w:val="left"/>
      <w:pPr>
        <w:tabs>
          <w:tab w:val="num" w:pos="4320"/>
        </w:tabs>
        <w:ind w:left="4320" w:hanging="360"/>
      </w:pPr>
      <w:rPr>
        <w:rFonts w:ascii="Wingdings" w:hAnsi="Wingdings"/>
      </w:rPr>
    </w:lvl>
    <w:lvl w:ilvl="6" w:tplc="18C48C10">
      <w:start w:val="1"/>
      <w:numFmt w:val="bullet"/>
      <w:lvlText w:val=""/>
      <w:lvlJc w:val="left"/>
      <w:pPr>
        <w:tabs>
          <w:tab w:val="num" w:pos="5040"/>
        </w:tabs>
        <w:ind w:left="5040" w:hanging="360"/>
      </w:pPr>
      <w:rPr>
        <w:rFonts w:ascii="Symbol" w:hAnsi="Symbol"/>
      </w:rPr>
    </w:lvl>
    <w:lvl w:ilvl="7" w:tplc="B868DCC6">
      <w:start w:val="1"/>
      <w:numFmt w:val="bullet"/>
      <w:lvlText w:val="o"/>
      <w:lvlJc w:val="left"/>
      <w:pPr>
        <w:tabs>
          <w:tab w:val="num" w:pos="5760"/>
        </w:tabs>
        <w:ind w:left="5760" w:hanging="360"/>
      </w:pPr>
      <w:rPr>
        <w:rFonts w:ascii="Courier New" w:hAnsi="Courier New"/>
      </w:rPr>
    </w:lvl>
    <w:lvl w:ilvl="8" w:tplc="36E0A35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B1D86310">
      <w:start w:val="1"/>
      <w:numFmt w:val="bullet"/>
      <w:lvlText w:val=""/>
      <w:lvlJc w:val="left"/>
      <w:pPr>
        <w:ind w:left="720" w:hanging="360"/>
      </w:pPr>
      <w:rPr>
        <w:rFonts w:ascii="Symbol" w:hAnsi="Symbol"/>
        <w:b w:val="0"/>
        <w:bCs w:val="0"/>
      </w:rPr>
    </w:lvl>
    <w:lvl w:ilvl="1" w:tplc="E08E6378">
      <w:start w:val="1"/>
      <w:numFmt w:val="bullet"/>
      <w:lvlText w:val="o"/>
      <w:lvlJc w:val="left"/>
      <w:pPr>
        <w:tabs>
          <w:tab w:val="num" w:pos="1440"/>
        </w:tabs>
        <w:ind w:left="1440" w:hanging="360"/>
      </w:pPr>
      <w:rPr>
        <w:rFonts w:ascii="Courier New" w:hAnsi="Courier New"/>
      </w:rPr>
    </w:lvl>
    <w:lvl w:ilvl="2" w:tplc="51E2BA2E">
      <w:start w:val="1"/>
      <w:numFmt w:val="bullet"/>
      <w:lvlText w:val=""/>
      <w:lvlJc w:val="left"/>
      <w:pPr>
        <w:tabs>
          <w:tab w:val="num" w:pos="2160"/>
        </w:tabs>
        <w:ind w:left="2160" w:hanging="360"/>
      </w:pPr>
      <w:rPr>
        <w:rFonts w:ascii="Wingdings" w:hAnsi="Wingdings"/>
      </w:rPr>
    </w:lvl>
    <w:lvl w:ilvl="3" w:tplc="16F89148">
      <w:start w:val="1"/>
      <w:numFmt w:val="bullet"/>
      <w:lvlText w:val=""/>
      <w:lvlJc w:val="left"/>
      <w:pPr>
        <w:tabs>
          <w:tab w:val="num" w:pos="2880"/>
        </w:tabs>
        <w:ind w:left="2880" w:hanging="360"/>
      </w:pPr>
      <w:rPr>
        <w:rFonts w:ascii="Symbol" w:hAnsi="Symbol"/>
      </w:rPr>
    </w:lvl>
    <w:lvl w:ilvl="4" w:tplc="F1783ECE">
      <w:start w:val="1"/>
      <w:numFmt w:val="bullet"/>
      <w:lvlText w:val="o"/>
      <w:lvlJc w:val="left"/>
      <w:pPr>
        <w:tabs>
          <w:tab w:val="num" w:pos="3600"/>
        </w:tabs>
        <w:ind w:left="3600" w:hanging="360"/>
      </w:pPr>
      <w:rPr>
        <w:rFonts w:ascii="Courier New" w:hAnsi="Courier New"/>
      </w:rPr>
    </w:lvl>
    <w:lvl w:ilvl="5" w:tplc="ECB213FC">
      <w:start w:val="1"/>
      <w:numFmt w:val="bullet"/>
      <w:lvlText w:val=""/>
      <w:lvlJc w:val="left"/>
      <w:pPr>
        <w:tabs>
          <w:tab w:val="num" w:pos="4320"/>
        </w:tabs>
        <w:ind w:left="4320" w:hanging="360"/>
      </w:pPr>
      <w:rPr>
        <w:rFonts w:ascii="Wingdings" w:hAnsi="Wingdings"/>
      </w:rPr>
    </w:lvl>
    <w:lvl w:ilvl="6" w:tplc="28603750">
      <w:start w:val="1"/>
      <w:numFmt w:val="bullet"/>
      <w:lvlText w:val=""/>
      <w:lvlJc w:val="left"/>
      <w:pPr>
        <w:tabs>
          <w:tab w:val="num" w:pos="5040"/>
        </w:tabs>
        <w:ind w:left="5040" w:hanging="360"/>
      </w:pPr>
      <w:rPr>
        <w:rFonts w:ascii="Symbol" w:hAnsi="Symbol"/>
      </w:rPr>
    </w:lvl>
    <w:lvl w:ilvl="7" w:tplc="677EE8B6">
      <w:start w:val="1"/>
      <w:numFmt w:val="bullet"/>
      <w:lvlText w:val="o"/>
      <w:lvlJc w:val="left"/>
      <w:pPr>
        <w:tabs>
          <w:tab w:val="num" w:pos="5760"/>
        </w:tabs>
        <w:ind w:left="5760" w:hanging="360"/>
      </w:pPr>
      <w:rPr>
        <w:rFonts w:ascii="Courier New" w:hAnsi="Courier New"/>
      </w:rPr>
    </w:lvl>
    <w:lvl w:ilvl="8" w:tplc="480A116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618C162">
      <w:start w:val="1"/>
      <w:numFmt w:val="bullet"/>
      <w:lvlText w:val=""/>
      <w:lvlJc w:val="left"/>
      <w:pPr>
        <w:ind w:left="720" w:hanging="360"/>
      </w:pPr>
      <w:rPr>
        <w:rFonts w:ascii="Symbol" w:hAnsi="Symbol"/>
        <w:b w:val="0"/>
        <w:bCs w:val="0"/>
      </w:rPr>
    </w:lvl>
    <w:lvl w:ilvl="1" w:tplc="88AA4D66">
      <w:start w:val="1"/>
      <w:numFmt w:val="bullet"/>
      <w:lvlText w:val="o"/>
      <w:lvlJc w:val="left"/>
      <w:pPr>
        <w:tabs>
          <w:tab w:val="num" w:pos="1440"/>
        </w:tabs>
        <w:ind w:left="1440" w:hanging="360"/>
      </w:pPr>
      <w:rPr>
        <w:rFonts w:ascii="Courier New" w:hAnsi="Courier New"/>
      </w:rPr>
    </w:lvl>
    <w:lvl w:ilvl="2" w:tplc="D95405CE">
      <w:start w:val="1"/>
      <w:numFmt w:val="bullet"/>
      <w:lvlText w:val=""/>
      <w:lvlJc w:val="left"/>
      <w:pPr>
        <w:tabs>
          <w:tab w:val="num" w:pos="2160"/>
        </w:tabs>
        <w:ind w:left="2160" w:hanging="360"/>
      </w:pPr>
      <w:rPr>
        <w:rFonts w:ascii="Wingdings" w:hAnsi="Wingdings"/>
      </w:rPr>
    </w:lvl>
    <w:lvl w:ilvl="3" w:tplc="1A0ECCCE">
      <w:start w:val="1"/>
      <w:numFmt w:val="bullet"/>
      <w:lvlText w:val=""/>
      <w:lvlJc w:val="left"/>
      <w:pPr>
        <w:tabs>
          <w:tab w:val="num" w:pos="2880"/>
        </w:tabs>
        <w:ind w:left="2880" w:hanging="360"/>
      </w:pPr>
      <w:rPr>
        <w:rFonts w:ascii="Symbol" w:hAnsi="Symbol"/>
      </w:rPr>
    </w:lvl>
    <w:lvl w:ilvl="4" w:tplc="8FD085A2">
      <w:start w:val="1"/>
      <w:numFmt w:val="bullet"/>
      <w:lvlText w:val="o"/>
      <w:lvlJc w:val="left"/>
      <w:pPr>
        <w:tabs>
          <w:tab w:val="num" w:pos="3600"/>
        </w:tabs>
        <w:ind w:left="3600" w:hanging="360"/>
      </w:pPr>
      <w:rPr>
        <w:rFonts w:ascii="Courier New" w:hAnsi="Courier New"/>
      </w:rPr>
    </w:lvl>
    <w:lvl w:ilvl="5" w:tplc="1DB61AB2">
      <w:start w:val="1"/>
      <w:numFmt w:val="bullet"/>
      <w:lvlText w:val=""/>
      <w:lvlJc w:val="left"/>
      <w:pPr>
        <w:tabs>
          <w:tab w:val="num" w:pos="4320"/>
        </w:tabs>
        <w:ind w:left="4320" w:hanging="360"/>
      </w:pPr>
      <w:rPr>
        <w:rFonts w:ascii="Wingdings" w:hAnsi="Wingdings"/>
      </w:rPr>
    </w:lvl>
    <w:lvl w:ilvl="6" w:tplc="A6BCEA86">
      <w:start w:val="1"/>
      <w:numFmt w:val="bullet"/>
      <w:lvlText w:val=""/>
      <w:lvlJc w:val="left"/>
      <w:pPr>
        <w:tabs>
          <w:tab w:val="num" w:pos="5040"/>
        </w:tabs>
        <w:ind w:left="5040" w:hanging="360"/>
      </w:pPr>
      <w:rPr>
        <w:rFonts w:ascii="Symbol" w:hAnsi="Symbol"/>
      </w:rPr>
    </w:lvl>
    <w:lvl w:ilvl="7" w:tplc="C2B893D8">
      <w:start w:val="1"/>
      <w:numFmt w:val="bullet"/>
      <w:lvlText w:val="o"/>
      <w:lvlJc w:val="left"/>
      <w:pPr>
        <w:tabs>
          <w:tab w:val="num" w:pos="5760"/>
        </w:tabs>
        <w:ind w:left="5760" w:hanging="360"/>
      </w:pPr>
      <w:rPr>
        <w:rFonts w:ascii="Courier New" w:hAnsi="Courier New"/>
      </w:rPr>
    </w:lvl>
    <w:lvl w:ilvl="8" w:tplc="5EC88A6C">
      <w:start w:val="1"/>
      <w:numFmt w:val="bullet"/>
      <w:lvlText w:val=""/>
      <w:lvlJc w:val="left"/>
      <w:pPr>
        <w:tabs>
          <w:tab w:val="num" w:pos="6480"/>
        </w:tabs>
        <w:ind w:left="6480" w:hanging="360"/>
      </w:pPr>
      <w:rPr>
        <w:rFonts w:ascii="Wingdings" w:hAnsi="Wingdings"/>
      </w:rPr>
    </w:lvl>
  </w:abstractNum>
  <w:num w:numId="1" w16cid:durableId="527916674">
    <w:abstractNumId w:val="0"/>
  </w:num>
  <w:num w:numId="2" w16cid:durableId="249044867">
    <w:abstractNumId w:val="1"/>
  </w:num>
  <w:num w:numId="3" w16cid:durableId="1502740499">
    <w:abstractNumId w:val="2"/>
  </w:num>
  <w:num w:numId="4" w16cid:durableId="364137146">
    <w:abstractNumId w:val="3"/>
  </w:num>
  <w:num w:numId="5" w16cid:durableId="1192110097">
    <w:abstractNumId w:val="4"/>
  </w:num>
  <w:num w:numId="6" w16cid:durableId="2039889818">
    <w:abstractNumId w:val="5"/>
  </w:num>
  <w:num w:numId="7" w16cid:durableId="344524896">
    <w:abstractNumId w:val="6"/>
  </w:num>
  <w:num w:numId="8" w16cid:durableId="1255211293">
    <w:abstractNumId w:val="7"/>
  </w:num>
  <w:num w:numId="9" w16cid:durableId="1170830795">
    <w:abstractNumId w:val="8"/>
  </w:num>
  <w:num w:numId="10" w16cid:durableId="1874920665">
    <w:abstractNumId w:val="9"/>
  </w:num>
  <w:num w:numId="11" w16cid:durableId="1083642698">
    <w:abstractNumId w:val="10"/>
  </w:num>
  <w:num w:numId="12" w16cid:durableId="17198820">
    <w:abstractNumId w:val="11"/>
  </w:num>
  <w:num w:numId="13" w16cid:durableId="155608199">
    <w:abstractNumId w:val="12"/>
  </w:num>
  <w:num w:numId="14" w16cid:durableId="736781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42"/>
    <w:rsid w:val="00043613"/>
    <w:rsid w:val="00045EA7"/>
    <w:rsid w:val="001356D0"/>
    <w:rsid w:val="003C4A34"/>
    <w:rsid w:val="004A0210"/>
    <w:rsid w:val="005148EB"/>
    <w:rsid w:val="006B234E"/>
    <w:rsid w:val="008008EE"/>
    <w:rsid w:val="008502B9"/>
    <w:rsid w:val="00852AC0"/>
    <w:rsid w:val="008840C8"/>
    <w:rsid w:val="008A4042"/>
    <w:rsid w:val="00987ECC"/>
    <w:rsid w:val="009F6C8B"/>
    <w:rsid w:val="00D66020"/>
    <w:rsid w:val="00E04A2D"/>
    <w:rsid w:val="00E60646"/>
    <w:rsid w:val="00E74BC6"/>
    <w:rsid w:val="00F36A32"/>
    <w:rsid w:val="00F520BC"/>
    <w:rsid w:val="00FD0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A324"/>
  <w15:docId w15:val="{DCDFCA71-BCD9-414E-B786-133C3979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Hyperlink">
    <w:name w:val="Hyperlink"/>
    <w:basedOn w:val="DefaultParagraphFont"/>
    <w:uiPriority w:val="99"/>
    <w:unhideWhenUsed/>
    <w:rsid w:val="003C4A34"/>
    <w:rPr>
      <w:color w:val="0000FF" w:themeColor="hyperlink"/>
      <w:u w:val="single"/>
    </w:rPr>
  </w:style>
  <w:style w:type="character" w:styleId="UnresolvedMention">
    <w:name w:val="Unresolved Mention"/>
    <w:basedOn w:val="DefaultParagraphFont"/>
    <w:uiPriority w:val="99"/>
    <w:semiHidden/>
    <w:unhideWhenUsed/>
    <w:rsid w:val="003C4A34"/>
    <w:rPr>
      <w:color w:val="605E5C"/>
      <w:shd w:val="clear" w:color="auto" w:fill="E1DFDD"/>
    </w:rPr>
  </w:style>
  <w:style w:type="paragraph" w:styleId="Header">
    <w:name w:val="header"/>
    <w:basedOn w:val="Normal"/>
    <w:link w:val="HeaderChar"/>
    <w:uiPriority w:val="99"/>
    <w:unhideWhenUsed/>
    <w:rsid w:val="00F520BC"/>
    <w:pPr>
      <w:tabs>
        <w:tab w:val="center" w:pos="4513"/>
        <w:tab w:val="right" w:pos="9026"/>
      </w:tabs>
    </w:pPr>
  </w:style>
  <w:style w:type="character" w:customStyle="1" w:styleId="HeaderChar">
    <w:name w:val="Header Char"/>
    <w:basedOn w:val="DefaultParagraphFont"/>
    <w:link w:val="Header"/>
    <w:uiPriority w:val="99"/>
    <w:rsid w:val="00F520BC"/>
    <w:rPr>
      <w:sz w:val="24"/>
      <w:szCs w:val="24"/>
    </w:rPr>
  </w:style>
  <w:style w:type="paragraph" w:styleId="Footer">
    <w:name w:val="footer"/>
    <w:basedOn w:val="Normal"/>
    <w:link w:val="FooterChar"/>
    <w:uiPriority w:val="99"/>
    <w:unhideWhenUsed/>
    <w:rsid w:val="00F520BC"/>
    <w:pPr>
      <w:tabs>
        <w:tab w:val="center" w:pos="4513"/>
        <w:tab w:val="right" w:pos="9026"/>
      </w:tabs>
    </w:pPr>
  </w:style>
  <w:style w:type="character" w:customStyle="1" w:styleId="FooterChar">
    <w:name w:val="Footer Char"/>
    <w:basedOn w:val="DefaultParagraphFont"/>
    <w:link w:val="Footer"/>
    <w:uiPriority w:val="99"/>
    <w:rsid w:val="00F520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cancies@cooperationir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D2AED03-FF95-4EE8-8352-285FF4AB7759}"/>
      </w:docPartPr>
      <w:docPartBody>
        <w:p w:rsidR="00530ABF" w:rsidRDefault="00530ABF">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30ABF"/>
    <w:rsid w:val="004A0210"/>
    <w:rsid w:val="00530ABF"/>
    <w:rsid w:val="00844C4D"/>
    <w:rsid w:val="008840C8"/>
    <w:rsid w:val="00A64D13"/>
    <w:rsid w:val="00E60646"/>
    <w:rsid w:val="00E7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7B338BE87CE488007EDFBBF6B8CD7" ma:contentTypeVersion="21" ma:contentTypeDescription="Create a new document." ma:contentTypeScope="" ma:versionID="085dc6b5213c6570359858bf271eeffe">
  <xsd:schema xmlns:xsd="http://www.w3.org/2001/XMLSchema" xmlns:xs="http://www.w3.org/2001/XMLSchema" xmlns:p="http://schemas.microsoft.com/office/2006/metadata/properties" xmlns:ns2="http://schemas.microsoft.com/sharepoint/v4" xmlns:ns3="a629116a-3c7a-4d51-aedf-20fd7811e79b" xmlns:ns4="b305fb4f-dba6-440d-a4ae-266448bbbdaf" targetNamespace="http://schemas.microsoft.com/office/2006/metadata/properties" ma:root="true" ma:fieldsID="6bbf3f0326aa4beb1e646724ee97fe22" ns2:_="" ns3:_="" ns4:_="">
    <xsd:import namespace="http://schemas.microsoft.com/sharepoint/v4"/>
    <xsd:import namespace="a629116a-3c7a-4d51-aedf-20fd7811e79b"/>
    <xsd:import namespace="b305fb4f-dba6-440d-a4ae-266448bbbdaf"/>
    <xsd:element name="properties">
      <xsd:complexType>
        <xsd:sequence>
          <xsd:element name="documentManagement">
            <xsd:complexType>
              <xsd:all>
                <xsd:element ref="ns2:IconOverlay"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_Flow_SignoffStatus" minOccurs="0"/>
                <xsd:element ref="ns4:MediaServiceObjectDetectorVersions" minOccurs="0"/>
                <xsd:element ref="ns4:MediaServiceSearchProperties" minOccurs="0"/>
                <xsd:element ref="ns4: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9116a-3c7a-4d51-aedf-20fd7811e79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d38c16b-4077-4b10-bed5-8aca8bb52fa1}" ma:internalName="TaxCatchAll" ma:showField="CatchAllData" ma:web="a629116a-3c7a-4d51-aedf-20fd7811e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5fb4f-dba6-440d-a4ae-266448bbbd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oved" ma:index="28" nillable="true" ma:displayName="Moved" ma:default="No" ma:format="Dropdown" ma:internalName="Mov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29116a-3c7a-4d51-aedf-20fd7811e79b" xsi:nil="true"/>
    <IconOverlay xmlns="http://schemas.microsoft.com/sharepoint/v4" xsi:nil="true"/>
    <lcf76f155ced4ddcb4097134ff3c332f xmlns="b305fb4f-dba6-440d-a4ae-266448bbbdaf">
      <Terms xmlns="http://schemas.microsoft.com/office/infopath/2007/PartnerControls"/>
    </lcf76f155ced4ddcb4097134ff3c332f>
    <_Flow_SignoffStatus xmlns="b305fb4f-dba6-440d-a4ae-266448bbbdaf" xsi:nil="true"/>
    <Moved xmlns="b305fb4f-dba6-440d-a4ae-266448bbbdaf">No</Moved>
  </documentManagement>
</p:properties>
</file>

<file path=customXml/itemProps1.xml><?xml version="1.0" encoding="utf-8"?>
<ds:datastoreItem xmlns:ds="http://schemas.openxmlformats.org/officeDocument/2006/customXml" ds:itemID="{189D76BE-7B23-4DEB-9E73-077916879DF3}">
  <ds:schemaRefs>
    <ds:schemaRef ds:uri="http://schemas.microsoft.com/sharepoint/v3/contenttype/forms"/>
  </ds:schemaRefs>
</ds:datastoreItem>
</file>

<file path=customXml/itemProps2.xml><?xml version="1.0" encoding="utf-8"?>
<ds:datastoreItem xmlns:ds="http://schemas.openxmlformats.org/officeDocument/2006/customXml" ds:itemID="{FFC7F85E-1014-485D-B3D2-96EA7CEF2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629116a-3c7a-4d51-aedf-20fd7811e79b"/>
    <ds:schemaRef ds:uri="b305fb4f-dba6-440d-a4ae-266448bb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3B79E-D941-40E6-A654-5DD1EC5CBB08}">
  <ds:schemaRefs>
    <ds:schemaRef ds:uri="http://schemas.microsoft.com/office/2006/metadata/properties"/>
    <ds:schemaRef ds:uri="http://schemas.microsoft.com/office/infopath/2007/PartnerControls"/>
    <ds:schemaRef ds:uri="a629116a-3c7a-4d51-aedf-20fd7811e79b"/>
    <ds:schemaRef ds:uri="http://schemas.microsoft.com/sharepoint/v4"/>
    <ds:schemaRef ds:uri="b305fb4f-dba6-440d-a4ae-266448bbbda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Crooks</dc:creator>
  <cp:lastModifiedBy>Corinna Crooks</cp:lastModifiedBy>
  <cp:revision>3</cp:revision>
  <dcterms:created xsi:type="dcterms:W3CDTF">2025-11-04T16:26:00Z</dcterms:created>
  <dcterms:modified xsi:type="dcterms:W3CDTF">2025-11-04T16:44:00Z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0x010100B6A7B338BE87CE488007EDFBBF6B8CD7</vt:lpwstr>
  </property>
</Properties>
</file>